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A7" w:rsidRDefault="001F1788" w:rsidP="00B952A7">
      <w:pPr>
        <w:ind w:lef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4907915" cy="1024890"/>
                <wp:effectExtent l="9525" t="9525" r="6985" b="13335"/>
                <wp:wrapNone/>
                <wp:docPr id="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91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7BB" w:rsidRPr="00BE2374" w:rsidRDefault="004107BB" w:rsidP="00BE2374">
                            <w:r>
                              <w:pict>
                                <v:shapetype id="_x0000_t175" coordsize="21600,21600" o:spt="175" adj="3086" path="m,qy10800@0,21600,m0@1qy10800,21600,21600@1e">
                                  <v:formulas>
                                    <v:f eqn="val #0"/>
                                    <v:f eqn="sum 21600 0 #0"/>
                                    <v:f eqn="prod @1 1 2"/>
                                    <v:f eqn="sum @2 10800 0"/>
                                  </v:formulas>
                                  <v:path textpathok="t" o:connecttype="custom" o:connectlocs="10800,@0;0,@2;10800,21600;21600,@2" o:connectangles="270,180,90,0"/>
                                  <v:textpath on="t" fitshape="t"/>
                                  <v:handles>
                                    <v:h position="center,#0" yrange="0,7200"/>
                                  </v:handles>
                                  <o:lock v:ext="edit" text="t" shapetype="t"/>
                                </v:shapetype>
                                <v:shape id="_x0000_i1025" type="#_x0000_t175" style="width:369.6pt;height:1in" adj="7200" fillcolor="black">
                                  <v:shadow color="#868686"/>
                                  <v:textpath style="font-family:&quot;Times New Roman&quot;;v-text-kern:t" trim="t" fitpath="t" string="Д Е П У Т А Т С К И Й&#10;В Е С Т Н И К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026" type="#_x0000_t202" style="position:absolute;left:0;text-align:left;margin-left:99pt;margin-top:9pt;width:386.45pt;height:8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">
                <v:textbox style="mso-fit-shape-to-text:t">
                  <w:txbxContent>
                    <w:p w:rsidR="004107BB" w:rsidRPr="00BE2374" w:rsidRDefault="004107BB" w:rsidP="00BE2374">
                      <w:r>
                        <w:pict>
                          <v:shape id="_x0000_i1025" type="#_x0000_t175" style="width:369.6pt;height:1in" adj="7200" fillcolor="black">
                            <v:shadow color="#868686"/>
                            <v:textpath style="font-family:&quot;Times New Roman&quot;;v-text-kern:t" trim="t" fitpath="t" string="Д Е П У Т А Т С К И Й&#10;В Е С Т Н И К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B30C29" w:rsidRDefault="00560377" w:rsidP="00863B20">
      <w:r>
        <w:t xml:space="preserve">           </w:t>
      </w:r>
      <w:r w:rsidR="001F1788">
        <w:rPr>
          <w:noProof/>
        </w:rPr>
        <w:drawing>
          <wp:inline distT="0" distB="0" distL="0" distR="0">
            <wp:extent cx="1485900" cy="971550"/>
            <wp:effectExtent l="0" t="0" r="0" b="0"/>
            <wp:docPr id="2" name="Рисунок 2" descr="герб и карта Костром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и карта Костром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E2374">
        <w:t xml:space="preserve">                                                                                                             </w:t>
      </w:r>
      <w:r w:rsidR="00863B20">
        <w:t xml:space="preserve">                  </w:t>
      </w:r>
    </w:p>
    <w:p w:rsidR="00863B20" w:rsidRDefault="00863B20" w:rsidP="00863B20"/>
    <w:p w:rsidR="00560377" w:rsidRDefault="00560377" w:rsidP="00B952A7">
      <w:r>
        <w:t xml:space="preserve">                                                          ИНФОРМАЦИОННЫЙ БЮЛЛЕТЕН</w:t>
      </w:r>
      <w:r w:rsidR="00A01A0E">
        <w:t>Ь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8"/>
      </w:tblGrid>
      <w:tr w:rsidR="005A6A46">
        <w:trPr>
          <w:trHeight w:val="360"/>
        </w:trPr>
        <w:tc>
          <w:tcPr>
            <w:tcW w:w="10188" w:type="dxa"/>
          </w:tcPr>
          <w:p w:rsidR="005A6A46" w:rsidRPr="005F62EA" w:rsidRDefault="00A01A0E" w:rsidP="005A6A46">
            <w:pPr>
              <w:rPr>
                <w:b/>
              </w:rPr>
            </w:pPr>
            <w:r>
              <w:t>Бюллетень</w:t>
            </w:r>
            <w:r w:rsidR="00C36DDF">
              <w:t xml:space="preserve"> выходит                                              </w:t>
            </w:r>
            <w:r w:rsidR="00DF66B3">
              <w:t xml:space="preserve">                </w:t>
            </w:r>
            <w:r w:rsidR="00DF66B3" w:rsidRPr="005F62EA">
              <w:rPr>
                <w:b/>
              </w:rPr>
              <w:t xml:space="preserve">№ </w:t>
            </w:r>
            <w:r w:rsidR="004107BB">
              <w:rPr>
                <w:b/>
              </w:rPr>
              <w:t>2</w:t>
            </w:r>
            <w:r w:rsidR="003D661F">
              <w:rPr>
                <w:b/>
              </w:rPr>
              <w:t xml:space="preserve">  </w:t>
            </w:r>
            <w:r w:rsidR="006F1E10">
              <w:rPr>
                <w:b/>
              </w:rPr>
              <w:t>от</w:t>
            </w:r>
            <w:r w:rsidR="004107BB">
              <w:rPr>
                <w:b/>
              </w:rPr>
              <w:t xml:space="preserve">  28</w:t>
            </w:r>
            <w:r w:rsidR="00B014AD">
              <w:rPr>
                <w:b/>
              </w:rPr>
              <w:t xml:space="preserve"> </w:t>
            </w:r>
            <w:r w:rsidR="00233E5B">
              <w:rPr>
                <w:b/>
              </w:rPr>
              <w:t>февраля</w:t>
            </w:r>
            <w:r w:rsidR="00293C28">
              <w:rPr>
                <w:b/>
              </w:rPr>
              <w:t xml:space="preserve"> </w:t>
            </w:r>
            <w:r w:rsidR="00C36DDF" w:rsidRPr="005F62EA">
              <w:rPr>
                <w:b/>
              </w:rPr>
              <w:t>20</w:t>
            </w:r>
            <w:r w:rsidR="000F42AD">
              <w:rPr>
                <w:b/>
              </w:rPr>
              <w:t>1</w:t>
            </w:r>
            <w:r w:rsidR="00233E5B">
              <w:rPr>
                <w:b/>
              </w:rPr>
              <w:t>7</w:t>
            </w:r>
            <w:r w:rsidR="00C36DDF" w:rsidRPr="005F62EA">
              <w:rPr>
                <w:b/>
              </w:rPr>
              <w:t xml:space="preserve"> года</w:t>
            </w:r>
          </w:p>
          <w:p w:rsidR="00C36DDF" w:rsidRDefault="00C36DDF" w:rsidP="00EA20BA">
            <w:r>
              <w:t>с 1 июля 2006 года</w:t>
            </w:r>
          </w:p>
        </w:tc>
      </w:tr>
    </w:tbl>
    <w:p w:rsidR="00680486" w:rsidRDefault="00680486" w:rsidP="00C36DDF"/>
    <w:tbl>
      <w:tblPr>
        <w:tblW w:w="0" w:type="auto"/>
        <w:tblInd w:w="-25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10106"/>
      </w:tblGrid>
      <w:tr w:rsidR="00680486">
        <w:trPr>
          <w:trHeight w:val="720"/>
        </w:trPr>
        <w:tc>
          <w:tcPr>
            <w:tcW w:w="10106" w:type="dxa"/>
          </w:tcPr>
          <w:p w:rsidR="00DF66B3" w:rsidRDefault="00680486" w:rsidP="00680486">
            <w:r>
              <w:t>Учредитель: Совет депутатов Сандогорского сельского поселения</w:t>
            </w:r>
            <w:r w:rsidR="00E10068">
              <w:t>,</w:t>
            </w:r>
            <w:r w:rsidR="00DF66B3">
              <w:t xml:space="preserve"> </w:t>
            </w:r>
          </w:p>
          <w:p w:rsidR="00680486" w:rsidRDefault="00DF66B3" w:rsidP="00680486">
            <w:r>
              <w:t>Костромского муниципального района</w:t>
            </w:r>
            <w:r w:rsidR="00E10068">
              <w:t>,</w:t>
            </w:r>
            <w:r>
              <w:t xml:space="preserve"> Костромской области</w:t>
            </w:r>
            <w:r w:rsidR="00D46D7F">
              <w:t xml:space="preserve">.                           </w:t>
            </w:r>
            <w:r w:rsidR="00680486">
              <w:t xml:space="preserve">Тираж  10 экз.  </w:t>
            </w:r>
          </w:p>
        </w:tc>
      </w:tr>
    </w:tbl>
    <w:p w:rsidR="00EB5986" w:rsidRDefault="00EB5986" w:rsidP="00EB5986">
      <w:pPr>
        <w:jc w:val="center"/>
        <w:rPr>
          <w:b/>
          <w:sz w:val="20"/>
          <w:szCs w:val="20"/>
        </w:rPr>
      </w:pPr>
      <w:r w:rsidRPr="004F4A00">
        <w:rPr>
          <w:b/>
          <w:sz w:val="20"/>
          <w:szCs w:val="20"/>
        </w:rPr>
        <w:t>Содержание</w:t>
      </w:r>
    </w:p>
    <w:p w:rsidR="009D0C24" w:rsidRDefault="009D0C24" w:rsidP="00EB5986">
      <w:pPr>
        <w:jc w:val="center"/>
        <w:rPr>
          <w:b/>
          <w:sz w:val="20"/>
          <w:szCs w:val="20"/>
        </w:rPr>
      </w:pPr>
    </w:p>
    <w:p w:rsidR="004107BB" w:rsidRPr="004107BB" w:rsidRDefault="004107BB" w:rsidP="004107BB">
      <w:pPr>
        <w:jc w:val="both"/>
        <w:rPr>
          <w:sz w:val="20"/>
          <w:szCs w:val="20"/>
        </w:rPr>
      </w:pPr>
      <w:r w:rsidRPr="004107BB">
        <w:rPr>
          <w:b/>
          <w:sz w:val="20"/>
          <w:szCs w:val="20"/>
        </w:rPr>
        <w:t>Решение Совета депутато</w:t>
      </w:r>
      <w:r>
        <w:rPr>
          <w:b/>
          <w:sz w:val="20"/>
          <w:szCs w:val="20"/>
        </w:rPr>
        <w:t xml:space="preserve">в Сандогорского сельского </w:t>
      </w:r>
      <w:r w:rsidRPr="004107BB">
        <w:rPr>
          <w:b/>
          <w:sz w:val="20"/>
          <w:szCs w:val="20"/>
        </w:rPr>
        <w:t>поселения от 28.02.2017 № 23</w:t>
      </w:r>
    </w:p>
    <w:p w:rsidR="004107BB" w:rsidRPr="004107BB" w:rsidRDefault="00203EE7" w:rsidP="004107BB">
      <w:pPr>
        <w:jc w:val="both"/>
        <w:rPr>
          <w:b/>
          <w:sz w:val="20"/>
          <w:szCs w:val="20"/>
        </w:rPr>
      </w:pPr>
      <w:r w:rsidRPr="004107BB">
        <w:rPr>
          <w:sz w:val="20"/>
          <w:szCs w:val="20"/>
        </w:rPr>
        <w:t>О внесении изменений в решение Совета депутатов Сандогорского сельского поселения от 30.12.2016 № 20 «О бюджете муниципального образования Сандогорское сельское поселение на 2017 год»</w:t>
      </w:r>
      <w:r>
        <w:rPr>
          <w:sz w:val="20"/>
          <w:szCs w:val="20"/>
        </w:rPr>
        <w:t xml:space="preserve"> ……………………1</w:t>
      </w:r>
    </w:p>
    <w:p w:rsidR="004107BB" w:rsidRPr="004107BB" w:rsidRDefault="004107BB" w:rsidP="004107BB">
      <w:pPr>
        <w:jc w:val="both"/>
        <w:rPr>
          <w:sz w:val="20"/>
          <w:szCs w:val="20"/>
        </w:rPr>
      </w:pPr>
      <w:r w:rsidRPr="004107BB">
        <w:rPr>
          <w:b/>
          <w:sz w:val="20"/>
          <w:szCs w:val="20"/>
        </w:rPr>
        <w:t>Решение Совета депутато</w:t>
      </w:r>
      <w:r>
        <w:rPr>
          <w:b/>
          <w:sz w:val="20"/>
          <w:szCs w:val="20"/>
        </w:rPr>
        <w:t xml:space="preserve">в Сандогорского сельского </w:t>
      </w:r>
      <w:r w:rsidRPr="004107BB">
        <w:rPr>
          <w:b/>
          <w:sz w:val="20"/>
          <w:szCs w:val="20"/>
        </w:rPr>
        <w:t>поселения от 28.02.2017 № 24</w:t>
      </w:r>
    </w:p>
    <w:p w:rsidR="00B04AEE" w:rsidRDefault="00203EE7" w:rsidP="004107BB">
      <w:pPr>
        <w:rPr>
          <w:b/>
          <w:sz w:val="20"/>
          <w:szCs w:val="20"/>
        </w:rPr>
      </w:pPr>
      <w:r w:rsidRPr="00203EE7">
        <w:rPr>
          <w:sz w:val="20"/>
          <w:szCs w:val="20"/>
        </w:rPr>
        <w:t>Об утверждении прогнозного плана приватизации муниципального имущества муниципального образования Сандогорское сельское поселение Костромского муниципального района на 2017 год</w:t>
      </w:r>
      <w:r>
        <w:rPr>
          <w:sz w:val="20"/>
          <w:szCs w:val="20"/>
        </w:rPr>
        <w:t xml:space="preserve"> ………………………..9</w:t>
      </w:r>
    </w:p>
    <w:p w:rsidR="005B5E3C" w:rsidRDefault="005B158D" w:rsidP="007C77DE">
      <w:pPr>
        <w:jc w:val="center"/>
        <w:rPr>
          <w:sz w:val="20"/>
          <w:szCs w:val="20"/>
        </w:rPr>
      </w:pPr>
      <w:r>
        <w:rPr>
          <w:sz w:val="20"/>
          <w:szCs w:val="20"/>
        </w:rPr>
        <w:t>***</w:t>
      </w:r>
      <w:r w:rsidR="006F7F4A">
        <w:rPr>
          <w:sz w:val="20"/>
          <w:szCs w:val="20"/>
        </w:rPr>
        <w:t>**</w:t>
      </w:r>
    </w:p>
    <w:p w:rsidR="004107BB" w:rsidRPr="004107BB" w:rsidRDefault="004107BB" w:rsidP="004107BB">
      <w:pPr>
        <w:jc w:val="center"/>
        <w:rPr>
          <w:sz w:val="20"/>
          <w:szCs w:val="20"/>
        </w:rPr>
      </w:pPr>
      <w:r w:rsidRPr="004107BB">
        <w:rPr>
          <w:sz w:val="20"/>
          <w:szCs w:val="20"/>
        </w:rPr>
        <w:t>СОВЕТ ДЕПУТАТОВ САНДОГОРСКОГО СЕЛЬСКОГО ПОСЕЛЕНИЯ</w:t>
      </w:r>
    </w:p>
    <w:p w:rsidR="004107BB" w:rsidRPr="004107BB" w:rsidRDefault="004107BB" w:rsidP="004107BB">
      <w:pPr>
        <w:jc w:val="center"/>
        <w:rPr>
          <w:sz w:val="20"/>
          <w:szCs w:val="20"/>
        </w:rPr>
      </w:pPr>
      <w:r w:rsidRPr="004107BB">
        <w:rPr>
          <w:sz w:val="20"/>
          <w:szCs w:val="20"/>
        </w:rPr>
        <w:t>КОСТРОМСКОГО МУНИЦИПАЛЬНОГО РАЙОНА КОСТРОМСКОЙ ОБЛАСТИ</w:t>
      </w:r>
    </w:p>
    <w:p w:rsidR="004107BB" w:rsidRPr="004107BB" w:rsidRDefault="004107BB" w:rsidP="004107BB">
      <w:pPr>
        <w:jc w:val="center"/>
        <w:rPr>
          <w:sz w:val="20"/>
          <w:szCs w:val="20"/>
        </w:rPr>
      </w:pPr>
      <w:r w:rsidRPr="004107BB">
        <w:rPr>
          <w:sz w:val="20"/>
          <w:szCs w:val="20"/>
        </w:rPr>
        <w:t>третий созыв</w:t>
      </w:r>
    </w:p>
    <w:p w:rsidR="004107BB" w:rsidRPr="004107BB" w:rsidRDefault="004107BB" w:rsidP="004107BB">
      <w:pPr>
        <w:jc w:val="center"/>
        <w:rPr>
          <w:b/>
          <w:sz w:val="20"/>
          <w:szCs w:val="20"/>
        </w:rPr>
      </w:pPr>
      <w:proofErr w:type="gramStart"/>
      <w:r w:rsidRPr="004107BB">
        <w:rPr>
          <w:b/>
          <w:sz w:val="20"/>
          <w:szCs w:val="20"/>
        </w:rPr>
        <w:t>Р</w:t>
      </w:r>
      <w:proofErr w:type="gramEnd"/>
      <w:r w:rsidRPr="004107BB">
        <w:rPr>
          <w:b/>
          <w:sz w:val="20"/>
          <w:szCs w:val="20"/>
        </w:rPr>
        <w:t xml:space="preserve"> Е Ш Е Н И Е</w:t>
      </w:r>
    </w:p>
    <w:p w:rsidR="004107BB" w:rsidRPr="004107BB" w:rsidRDefault="004107BB" w:rsidP="004107BB">
      <w:pPr>
        <w:rPr>
          <w:sz w:val="20"/>
          <w:szCs w:val="20"/>
        </w:rPr>
      </w:pPr>
      <w:r w:rsidRPr="004107BB">
        <w:rPr>
          <w:sz w:val="20"/>
          <w:szCs w:val="20"/>
        </w:rPr>
        <w:t>от 28 февраля 2017 года № 23                                   с. Сандогора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28"/>
        <w:gridCol w:w="3026"/>
      </w:tblGrid>
      <w:tr w:rsidR="004107BB" w:rsidRPr="004107BB" w:rsidTr="004107BB">
        <w:tc>
          <w:tcPr>
            <w:tcW w:w="6828" w:type="dxa"/>
            <w:shd w:val="clear" w:color="auto" w:fill="auto"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О внесении изменений в решение Совета депутатов Сандогорского сельского поселения от 30.12.2016 № 20 «О бюджете муниципального образования Сандогорское сельское поселение на 2017 год»</w:t>
            </w:r>
          </w:p>
        </w:tc>
        <w:tc>
          <w:tcPr>
            <w:tcW w:w="3026" w:type="dxa"/>
            <w:shd w:val="clear" w:color="auto" w:fill="auto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</w:tr>
    </w:tbl>
    <w:p w:rsidR="004107BB" w:rsidRPr="004107BB" w:rsidRDefault="004107BB" w:rsidP="004107BB">
      <w:pPr>
        <w:ind w:firstLine="709"/>
        <w:jc w:val="both"/>
        <w:rPr>
          <w:sz w:val="20"/>
          <w:szCs w:val="20"/>
        </w:rPr>
      </w:pPr>
      <w:r w:rsidRPr="004107BB">
        <w:rPr>
          <w:sz w:val="20"/>
          <w:szCs w:val="20"/>
        </w:rPr>
        <w:t>Рассмотрев бюджет Сандогорского сельского поселения на 2017 год, Совет депутатов Сандогорского сельского поселения</w:t>
      </w:r>
    </w:p>
    <w:p w:rsidR="004107BB" w:rsidRPr="004107BB" w:rsidRDefault="004107BB" w:rsidP="004107BB">
      <w:pPr>
        <w:ind w:firstLine="709"/>
        <w:jc w:val="both"/>
        <w:rPr>
          <w:sz w:val="20"/>
          <w:szCs w:val="20"/>
        </w:rPr>
      </w:pPr>
      <w:r w:rsidRPr="004107BB">
        <w:rPr>
          <w:sz w:val="20"/>
          <w:szCs w:val="20"/>
        </w:rPr>
        <w:t>РЕШИЛ:</w:t>
      </w:r>
    </w:p>
    <w:p w:rsidR="004107BB" w:rsidRPr="004107BB" w:rsidRDefault="004107BB" w:rsidP="004107BB">
      <w:pPr>
        <w:ind w:firstLine="709"/>
        <w:jc w:val="both"/>
        <w:rPr>
          <w:sz w:val="20"/>
          <w:szCs w:val="20"/>
        </w:rPr>
      </w:pPr>
      <w:r w:rsidRPr="004107BB">
        <w:rPr>
          <w:sz w:val="20"/>
          <w:szCs w:val="20"/>
        </w:rPr>
        <w:t xml:space="preserve">1. Увеличить доходную часть бюджета на </w:t>
      </w:r>
      <w:r w:rsidRPr="004107BB">
        <w:rPr>
          <w:bCs/>
          <w:sz w:val="20"/>
          <w:szCs w:val="20"/>
        </w:rPr>
        <w:t xml:space="preserve">388 917 </w:t>
      </w:r>
      <w:r w:rsidRPr="004107BB">
        <w:rPr>
          <w:sz w:val="20"/>
          <w:szCs w:val="20"/>
        </w:rPr>
        <w:t>руб., в том числе: за счет увеличения безвозмездных поступлений от других бюджетов бюджетной системы Российской Федерации на 388 917 руб. Увеличить расходную часть бюджета на 259 663 руб.</w:t>
      </w:r>
    </w:p>
    <w:p w:rsidR="004107BB" w:rsidRPr="004107BB" w:rsidRDefault="004107BB" w:rsidP="004107BB">
      <w:pPr>
        <w:ind w:firstLine="709"/>
        <w:jc w:val="both"/>
        <w:rPr>
          <w:sz w:val="20"/>
          <w:szCs w:val="20"/>
        </w:rPr>
      </w:pPr>
      <w:r w:rsidRPr="004107BB">
        <w:rPr>
          <w:sz w:val="20"/>
          <w:szCs w:val="20"/>
        </w:rPr>
        <w:t>2. Внести в решение Совета депутатов МО Сандогорское № 20 от 30 декабря 2016 года «О бюджете муниципального образования Сандогорское сельское поселение на 2017 год», следующие изменения:</w:t>
      </w:r>
    </w:p>
    <w:p w:rsidR="004107BB" w:rsidRPr="004107BB" w:rsidRDefault="004107BB" w:rsidP="004107BB">
      <w:pPr>
        <w:ind w:firstLine="709"/>
        <w:jc w:val="both"/>
        <w:rPr>
          <w:sz w:val="20"/>
          <w:szCs w:val="20"/>
        </w:rPr>
      </w:pPr>
      <w:r w:rsidRPr="004107BB">
        <w:rPr>
          <w:sz w:val="20"/>
          <w:szCs w:val="20"/>
        </w:rPr>
        <w:t>2.1. п.1 Решения изложить в следующей редакции:</w:t>
      </w:r>
    </w:p>
    <w:p w:rsidR="004107BB" w:rsidRPr="004107BB" w:rsidRDefault="004107BB" w:rsidP="004107BB">
      <w:pPr>
        <w:ind w:firstLine="709"/>
        <w:jc w:val="both"/>
        <w:rPr>
          <w:sz w:val="20"/>
          <w:szCs w:val="20"/>
        </w:rPr>
      </w:pPr>
      <w:proofErr w:type="gramStart"/>
      <w:r w:rsidRPr="004107BB">
        <w:rPr>
          <w:sz w:val="20"/>
          <w:szCs w:val="20"/>
        </w:rPr>
        <w:t xml:space="preserve">«Утвердить бюджет муниципального образования Сандогорское сельское поселение Костромского муниципального района Костромской области на 2017 год» по доходам в сумме </w:t>
      </w:r>
      <w:r w:rsidRPr="004107BB">
        <w:rPr>
          <w:bCs/>
          <w:sz w:val="20"/>
          <w:szCs w:val="20"/>
        </w:rPr>
        <w:t xml:space="preserve">4 823 347 </w:t>
      </w:r>
      <w:r w:rsidRPr="004107BB">
        <w:rPr>
          <w:sz w:val="20"/>
          <w:szCs w:val="20"/>
        </w:rPr>
        <w:t xml:space="preserve">руб., в том числе: объем собственных доходов в сумме </w:t>
      </w:r>
      <w:r w:rsidRPr="004107BB">
        <w:rPr>
          <w:bCs/>
          <w:sz w:val="20"/>
          <w:szCs w:val="20"/>
        </w:rPr>
        <w:t>2 720 967</w:t>
      </w:r>
      <w:r w:rsidRPr="004107BB">
        <w:rPr>
          <w:sz w:val="20"/>
          <w:szCs w:val="20"/>
        </w:rPr>
        <w:t xml:space="preserve"> руб., объем безвозмездных поступлений от других бюджетов бюджетной системы Российской Федерации в сумме </w:t>
      </w:r>
      <w:r w:rsidRPr="004107BB">
        <w:rPr>
          <w:bCs/>
          <w:sz w:val="20"/>
          <w:szCs w:val="20"/>
        </w:rPr>
        <w:t xml:space="preserve">2 102 380 </w:t>
      </w:r>
      <w:r w:rsidRPr="004107BB">
        <w:rPr>
          <w:sz w:val="20"/>
          <w:szCs w:val="20"/>
        </w:rPr>
        <w:t xml:space="preserve">руб., и расходам в сумме </w:t>
      </w:r>
      <w:r w:rsidRPr="004107BB">
        <w:rPr>
          <w:bCs/>
          <w:sz w:val="20"/>
          <w:szCs w:val="20"/>
        </w:rPr>
        <w:t xml:space="preserve">4 959 395 </w:t>
      </w:r>
      <w:r w:rsidRPr="004107BB">
        <w:rPr>
          <w:sz w:val="20"/>
          <w:szCs w:val="20"/>
        </w:rPr>
        <w:t>руб.</w:t>
      </w:r>
      <w:proofErr w:type="gramEnd"/>
    </w:p>
    <w:p w:rsidR="004107BB" w:rsidRPr="004107BB" w:rsidRDefault="004107BB" w:rsidP="004107BB">
      <w:pPr>
        <w:ind w:firstLine="709"/>
        <w:jc w:val="both"/>
        <w:rPr>
          <w:sz w:val="20"/>
          <w:szCs w:val="20"/>
        </w:rPr>
      </w:pPr>
      <w:r w:rsidRPr="004107BB">
        <w:rPr>
          <w:sz w:val="20"/>
          <w:szCs w:val="20"/>
        </w:rPr>
        <w:t>2.2. п.2 Решения изложить в следующей редакции:</w:t>
      </w:r>
    </w:p>
    <w:p w:rsidR="004107BB" w:rsidRPr="004107BB" w:rsidRDefault="004107BB" w:rsidP="004107BB">
      <w:pPr>
        <w:ind w:firstLine="709"/>
        <w:jc w:val="both"/>
        <w:rPr>
          <w:sz w:val="20"/>
          <w:szCs w:val="20"/>
        </w:rPr>
      </w:pPr>
      <w:r w:rsidRPr="004107BB">
        <w:rPr>
          <w:sz w:val="20"/>
          <w:szCs w:val="20"/>
        </w:rPr>
        <w:t>«Утвердить дефицит бюджета 2017 года в сумме 136 048 руб. (5 процентов от собственных доходов сельского поселения)</w:t>
      </w:r>
      <w:proofErr w:type="gramStart"/>
      <w:r w:rsidRPr="004107BB">
        <w:rPr>
          <w:sz w:val="20"/>
          <w:szCs w:val="20"/>
        </w:rPr>
        <w:t>.»</w:t>
      </w:r>
      <w:proofErr w:type="gramEnd"/>
    </w:p>
    <w:p w:rsidR="004107BB" w:rsidRPr="004107BB" w:rsidRDefault="004107BB" w:rsidP="004107BB">
      <w:pPr>
        <w:ind w:firstLine="709"/>
        <w:jc w:val="both"/>
        <w:rPr>
          <w:sz w:val="20"/>
          <w:szCs w:val="20"/>
        </w:rPr>
      </w:pPr>
      <w:r w:rsidRPr="004107BB">
        <w:rPr>
          <w:sz w:val="20"/>
          <w:szCs w:val="20"/>
        </w:rPr>
        <w:t>2.3. п.3. Решения изложить в следующей редакции:</w:t>
      </w:r>
    </w:p>
    <w:p w:rsidR="004107BB" w:rsidRPr="004107BB" w:rsidRDefault="004107BB" w:rsidP="004107BB">
      <w:pPr>
        <w:ind w:firstLine="709"/>
        <w:jc w:val="both"/>
        <w:rPr>
          <w:sz w:val="20"/>
          <w:szCs w:val="20"/>
        </w:rPr>
      </w:pPr>
      <w:r w:rsidRPr="004107BB">
        <w:rPr>
          <w:sz w:val="20"/>
          <w:szCs w:val="20"/>
        </w:rPr>
        <w:t xml:space="preserve">«Утвердить перечень источников финансирования дефицита бюджета Сандогорского сельского поселения, </w:t>
      </w:r>
      <w:proofErr w:type="gramStart"/>
      <w:r w:rsidRPr="004107BB">
        <w:rPr>
          <w:sz w:val="20"/>
          <w:szCs w:val="20"/>
        </w:rPr>
        <w:t>полномочия</w:t>
      </w:r>
      <w:proofErr w:type="gramEnd"/>
      <w:r w:rsidRPr="004107BB">
        <w:rPr>
          <w:sz w:val="20"/>
          <w:szCs w:val="20"/>
        </w:rPr>
        <w:t xml:space="preserve"> по администрированию которых возлагаются на администрацию Сандогорского сельского поселения Костромского муниципального района Костромской области на 2017 год согласно Приложению № 5, источники финансирования дефицита Сандогорского сельского поселения Костромского муниципального района Костромской области на 2017 год согласно Приложению № 6.»</w:t>
      </w:r>
    </w:p>
    <w:p w:rsidR="004107BB" w:rsidRPr="004107BB" w:rsidRDefault="004107BB" w:rsidP="004107BB">
      <w:pPr>
        <w:ind w:firstLine="709"/>
        <w:jc w:val="both"/>
        <w:rPr>
          <w:sz w:val="20"/>
          <w:szCs w:val="20"/>
        </w:rPr>
      </w:pPr>
      <w:r w:rsidRPr="004107BB">
        <w:rPr>
          <w:sz w:val="20"/>
          <w:szCs w:val="20"/>
        </w:rPr>
        <w:t>2.4. п.7 Решения отменить.</w:t>
      </w:r>
    </w:p>
    <w:p w:rsidR="004107BB" w:rsidRPr="004107BB" w:rsidRDefault="004107BB" w:rsidP="004107BB">
      <w:pPr>
        <w:ind w:firstLine="709"/>
        <w:jc w:val="both"/>
        <w:rPr>
          <w:sz w:val="20"/>
          <w:szCs w:val="20"/>
        </w:rPr>
      </w:pPr>
      <w:r w:rsidRPr="004107BB">
        <w:rPr>
          <w:sz w:val="20"/>
          <w:szCs w:val="20"/>
        </w:rPr>
        <w:t>3. Утвердить распределение бюджетных ассигнований бюджета Сандогорского сельского поселения на 2017 год согласно Приложению № 4.1.</w:t>
      </w:r>
    </w:p>
    <w:p w:rsidR="004107BB" w:rsidRPr="004107BB" w:rsidRDefault="004107BB" w:rsidP="004107BB">
      <w:pPr>
        <w:ind w:firstLine="709"/>
        <w:jc w:val="both"/>
        <w:rPr>
          <w:b/>
          <w:bCs/>
          <w:sz w:val="20"/>
          <w:szCs w:val="20"/>
        </w:rPr>
      </w:pPr>
      <w:r w:rsidRPr="004107BB">
        <w:rPr>
          <w:sz w:val="20"/>
          <w:szCs w:val="20"/>
        </w:rPr>
        <w:t xml:space="preserve">4. </w:t>
      </w:r>
      <w:proofErr w:type="gramStart"/>
      <w:r w:rsidRPr="004107BB">
        <w:rPr>
          <w:sz w:val="20"/>
          <w:szCs w:val="20"/>
        </w:rPr>
        <w:t>Приложение № 3 «Объем поступления доходов в бюджет Сандогорского сельского поселения на 2017 год», Приложение № 4 «Ведомственная структура, распределение бюджетных ассигнований по разделам, подразделам, целевым статьям и видам расходов классификации расходов бюджета Сандогорского сельского поселения на 2017 год», Приложение № 6 «Источники финансирования дефицита Сандогорского сельского поселения Костромского муниципального района Костромской области на 2017 год</w:t>
      </w:r>
      <w:r w:rsidRPr="004107BB">
        <w:rPr>
          <w:b/>
          <w:bCs/>
          <w:sz w:val="20"/>
          <w:szCs w:val="20"/>
        </w:rPr>
        <w:t xml:space="preserve">» </w:t>
      </w:r>
      <w:r w:rsidRPr="004107BB">
        <w:rPr>
          <w:sz w:val="20"/>
          <w:szCs w:val="20"/>
        </w:rPr>
        <w:t>изложить в новой редакции.</w:t>
      </w:r>
      <w:proofErr w:type="gramEnd"/>
    </w:p>
    <w:p w:rsidR="004107BB" w:rsidRPr="004107BB" w:rsidRDefault="004107BB" w:rsidP="004107BB">
      <w:pPr>
        <w:ind w:firstLine="709"/>
        <w:jc w:val="both"/>
        <w:rPr>
          <w:sz w:val="20"/>
          <w:szCs w:val="20"/>
        </w:rPr>
      </w:pPr>
      <w:r w:rsidRPr="004107BB">
        <w:rPr>
          <w:sz w:val="20"/>
          <w:szCs w:val="20"/>
        </w:rPr>
        <w:lastRenderedPageBreak/>
        <w:t>5. Установить общий объем бюджетных ассигнований, направляемых на исполнение публичных нормативных обязательств в 2017 году в сумме 12 000 руб.</w:t>
      </w:r>
    </w:p>
    <w:p w:rsidR="004107BB" w:rsidRPr="004107BB" w:rsidRDefault="004107BB" w:rsidP="004107BB">
      <w:pPr>
        <w:ind w:firstLine="709"/>
        <w:jc w:val="both"/>
        <w:rPr>
          <w:sz w:val="20"/>
          <w:szCs w:val="20"/>
        </w:rPr>
      </w:pPr>
      <w:r w:rsidRPr="004107BB">
        <w:rPr>
          <w:sz w:val="20"/>
          <w:szCs w:val="20"/>
        </w:rPr>
        <w:t xml:space="preserve">6. Утвердить объемы межбюджетных трансфертов, передаваемых бюджету Костромского муниципального района Костромской области в 2017 году в сумме 50 000 руб. </w:t>
      </w:r>
    </w:p>
    <w:p w:rsidR="004107BB" w:rsidRPr="004107BB" w:rsidRDefault="004107BB" w:rsidP="004107BB">
      <w:pPr>
        <w:ind w:firstLine="709"/>
        <w:jc w:val="both"/>
        <w:rPr>
          <w:sz w:val="20"/>
          <w:szCs w:val="20"/>
        </w:rPr>
      </w:pPr>
      <w:r w:rsidRPr="004107BB">
        <w:rPr>
          <w:sz w:val="20"/>
          <w:szCs w:val="20"/>
        </w:rPr>
        <w:t>7. Утвердить верхний предел муниципального долга на 2017 год в сумме 0 рублей, в том числе верхнего предела долга по муниципальным гарантиям в сумме 0 рублей.</w:t>
      </w:r>
    </w:p>
    <w:p w:rsidR="004107BB" w:rsidRPr="004107BB" w:rsidRDefault="004107BB" w:rsidP="004107BB">
      <w:pPr>
        <w:ind w:firstLine="709"/>
        <w:jc w:val="both"/>
        <w:rPr>
          <w:sz w:val="20"/>
          <w:szCs w:val="20"/>
        </w:rPr>
      </w:pPr>
      <w:r w:rsidRPr="004107BB">
        <w:rPr>
          <w:sz w:val="20"/>
          <w:szCs w:val="20"/>
        </w:rPr>
        <w:t>8. Данное Решение Совета депутатов опубликовать в информационном бюллетене «Депутатский вестник».</w:t>
      </w:r>
    </w:p>
    <w:p w:rsidR="004107BB" w:rsidRPr="004107BB" w:rsidRDefault="004107BB" w:rsidP="004107BB">
      <w:pPr>
        <w:ind w:firstLine="709"/>
        <w:jc w:val="both"/>
        <w:rPr>
          <w:sz w:val="20"/>
          <w:szCs w:val="20"/>
        </w:rPr>
      </w:pPr>
      <w:r w:rsidRPr="004107BB">
        <w:rPr>
          <w:sz w:val="20"/>
          <w:szCs w:val="20"/>
        </w:rPr>
        <w:t>9. Настоящее решение вступает в силу с момента его опубликования.</w:t>
      </w:r>
    </w:p>
    <w:p w:rsidR="004107BB" w:rsidRPr="004107BB" w:rsidRDefault="004107BB" w:rsidP="004107BB">
      <w:pPr>
        <w:rPr>
          <w:sz w:val="20"/>
          <w:szCs w:val="20"/>
        </w:rPr>
      </w:pPr>
      <w:r w:rsidRPr="004107BB">
        <w:rPr>
          <w:sz w:val="20"/>
          <w:szCs w:val="20"/>
        </w:rPr>
        <w:t>Глава Сандогорского сельского поселения</w:t>
      </w:r>
    </w:p>
    <w:p w:rsidR="004107BB" w:rsidRPr="004107BB" w:rsidRDefault="004107BB" w:rsidP="004107BB">
      <w:pPr>
        <w:rPr>
          <w:sz w:val="20"/>
          <w:szCs w:val="20"/>
        </w:rPr>
      </w:pPr>
      <w:r w:rsidRPr="004107BB">
        <w:rPr>
          <w:sz w:val="20"/>
          <w:szCs w:val="20"/>
        </w:rPr>
        <w:t>Костромского муниципального района</w:t>
      </w:r>
    </w:p>
    <w:p w:rsidR="004107BB" w:rsidRPr="004107BB" w:rsidRDefault="004107BB" w:rsidP="004107BB">
      <w:pPr>
        <w:rPr>
          <w:sz w:val="20"/>
          <w:szCs w:val="20"/>
        </w:rPr>
      </w:pPr>
      <w:r w:rsidRPr="004107BB">
        <w:rPr>
          <w:sz w:val="20"/>
          <w:szCs w:val="20"/>
        </w:rPr>
        <w:t xml:space="preserve">Костромской области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  <w:r w:rsidRPr="004107BB">
        <w:rPr>
          <w:sz w:val="20"/>
          <w:szCs w:val="20"/>
        </w:rPr>
        <w:t xml:space="preserve">          А.А. Нургазизов</w:t>
      </w:r>
    </w:p>
    <w:p w:rsidR="004107BB" w:rsidRPr="004107BB" w:rsidRDefault="004107BB" w:rsidP="004107BB">
      <w:pPr>
        <w:jc w:val="right"/>
        <w:rPr>
          <w:sz w:val="20"/>
          <w:szCs w:val="20"/>
        </w:rPr>
      </w:pPr>
      <w:r w:rsidRPr="004107BB">
        <w:rPr>
          <w:sz w:val="20"/>
          <w:szCs w:val="20"/>
        </w:rPr>
        <w:t>Приложение № 3 к решению Совета депутатов</w:t>
      </w:r>
    </w:p>
    <w:p w:rsidR="004107BB" w:rsidRPr="004107BB" w:rsidRDefault="004107BB" w:rsidP="004107BB">
      <w:pPr>
        <w:jc w:val="right"/>
        <w:rPr>
          <w:sz w:val="20"/>
          <w:szCs w:val="20"/>
        </w:rPr>
      </w:pPr>
      <w:r w:rsidRPr="004107BB">
        <w:rPr>
          <w:sz w:val="20"/>
          <w:szCs w:val="20"/>
        </w:rPr>
        <w:t>Сандогорского сельского поселения от 28.02.2017 № 23</w:t>
      </w:r>
    </w:p>
    <w:p w:rsidR="004107BB" w:rsidRPr="004107BB" w:rsidRDefault="004107BB" w:rsidP="004107BB">
      <w:pPr>
        <w:jc w:val="center"/>
        <w:rPr>
          <w:sz w:val="20"/>
          <w:szCs w:val="20"/>
        </w:rPr>
      </w:pPr>
      <w:r w:rsidRPr="004107BB">
        <w:rPr>
          <w:sz w:val="20"/>
          <w:szCs w:val="20"/>
        </w:rPr>
        <w:t>Объем поступления доходов в бюджет Сандогорского сельского поселения на 2017 год</w:t>
      </w:r>
    </w:p>
    <w:tbl>
      <w:tblPr>
        <w:tblW w:w="101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835"/>
        <w:gridCol w:w="1276"/>
        <w:gridCol w:w="1276"/>
        <w:gridCol w:w="1166"/>
        <w:gridCol w:w="1276"/>
      </w:tblGrid>
      <w:tr w:rsidR="004107BB" w:rsidRPr="004107BB" w:rsidTr="004107BB">
        <w:trPr>
          <w:trHeight w:val="25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Код дохода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Наименование показателей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План доходов на 2017 год,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 xml:space="preserve"> Исполнено фактически на 28.02.2017, руб.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 xml:space="preserve"> Вносимые изменения 28.02.2017,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План доходов на 2017 год, руб.</w:t>
            </w:r>
          </w:p>
        </w:tc>
      </w:tr>
      <w:tr w:rsidR="004107BB" w:rsidRPr="004107BB" w:rsidTr="004107BB">
        <w:trPr>
          <w:trHeight w:val="25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</w:tr>
      <w:tr w:rsidR="004107BB" w:rsidRPr="004107BB" w:rsidTr="004107BB">
        <w:trPr>
          <w:trHeight w:val="25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</w:tr>
      <w:tr w:rsidR="004107BB" w:rsidRPr="004107BB" w:rsidTr="004107BB">
        <w:trPr>
          <w:trHeight w:val="25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1 01 02000 01 0000 110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1 206 137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197 787,86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1 206 137</w:t>
            </w:r>
          </w:p>
        </w:tc>
      </w:tr>
      <w:tr w:rsidR="004107BB" w:rsidRPr="004107BB" w:rsidTr="004107BB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1 01 02010 01 0000 110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</w:t>
            </w:r>
            <w:r w:rsidRPr="004107BB">
              <w:rPr>
                <w:sz w:val="20"/>
                <w:szCs w:val="20"/>
              </w:rPr>
              <w:t>статьями 227, 227.1 и 228 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1 203 390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197 779,32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1 203 390</w:t>
            </w:r>
          </w:p>
        </w:tc>
      </w:tr>
      <w:tr w:rsidR="004107BB" w:rsidRPr="004107BB" w:rsidTr="004107BB">
        <w:trPr>
          <w:trHeight w:val="13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1 01 02020 01 0000 110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8,54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98</w:t>
            </w:r>
          </w:p>
        </w:tc>
      </w:tr>
      <w:tr w:rsidR="004107BB" w:rsidRPr="004107BB" w:rsidTr="004107BB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1 01 02030 01 0000 110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367</w:t>
            </w:r>
          </w:p>
        </w:tc>
      </w:tr>
      <w:tr w:rsidR="004107BB" w:rsidRPr="004107BB" w:rsidTr="004107BB">
        <w:trPr>
          <w:trHeight w:val="11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1 01 02040 01 0000 110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hyperlink r:id="rId10" w:tooltip="&quot;Налоговый кодекс Российской Федерации (часть вторая)&quot; от 05.08.2000 N 117-ФЗ (ред. от 29.12.2014) (с изм. и доп., вступ. в силу с 01.01.2015){КонсультантПлюс}" w:history="1">
              <w:r w:rsidRPr="004107BB">
                <w:rPr>
                  <w:sz w:val="20"/>
                  <w:szCs w:val="16"/>
                </w:rPr>
  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</w:t>
              </w:r>
              <w:r w:rsidRPr="004107BB">
                <w:rPr>
                  <w:sz w:val="20"/>
                  <w:szCs w:val="16"/>
                </w:rPr>
                <w:lastRenderedPageBreak/>
                <w:t>Налогового кодекса Российской Федерации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lastRenderedPageBreak/>
              <w:t>2 282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2 282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lastRenderedPageBreak/>
              <w:t>1 03 02000 01 0000 110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АКЦИЗЫ ПО ПОДАКЦИЗНЫМ ТОВАРАМ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502 951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37 018,26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502 951</w:t>
            </w:r>
          </w:p>
        </w:tc>
      </w:tr>
      <w:tr w:rsidR="004107BB" w:rsidRPr="004107BB" w:rsidTr="004107B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1 03 02230 01 0000 110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170 561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12 736,72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170 561</w:t>
            </w:r>
          </w:p>
        </w:tc>
      </w:tr>
      <w:tr w:rsidR="004107BB" w:rsidRPr="004107BB" w:rsidTr="004107B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1 03 02240 01 0000 110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107BB">
              <w:rPr>
                <w:sz w:val="20"/>
                <w:szCs w:val="16"/>
              </w:rPr>
              <w:t>инжекторных</w:t>
            </w:r>
            <w:proofErr w:type="spellEnd"/>
            <w:r w:rsidRPr="004107BB">
              <w:rPr>
                <w:sz w:val="20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2 685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136,84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2 685</w:t>
            </w:r>
          </w:p>
        </w:tc>
      </w:tr>
      <w:tr w:rsidR="004107BB" w:rsidRPr="004107BB" w:rsidTr="004107B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1 03 02250 01 0000 110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bookmarkStart w:id="0" w:name="_GoBack"/>
            <w:bookmarkEnd w:id="0"/>
            <w:r w:rsidRPr="004107BB">
              <w:rPr>
                <w:sz w:val="20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354 081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25 481,85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354 081</w:t>
            </w:r>
          </w:p>
        </w:tc>
      </w:tr>
      <w:tr w:rsidR="004107BB" w:rsidRPr="004107BB" w:rsidTr="004107B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1 03 02260 01 0000 110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-24 376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-1 337,15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-24 376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1 05 01000 00 0000 000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90 038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43,95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90 038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1 05 01000 01 0000 110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66 936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43,95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66 936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1 05 01011 01 0000 110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56 319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56 319</w:t>
            </w:r>
          </w:p>
        </w:tc>
      </w:tr>
      <w:tr w:rsidR="004107BB" w:rsidRPr="004107BB" w:rsidTr="004107BB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1 05 01021 01 0000 110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</w:t>
            </w:r>
            <w:r w:rsidRPr="004107BB">
              <w:rPr>
                <w:sz w:val="20"/>
                <w:szCs w:val="16"/>
              </w:rPr>
              <w:lastRenderedPageBreak/>
              <w:t>числе минимальный налог, зачисляемый в бюджеты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lastRenderedPageBreak/>
              <w:t>9 072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43,95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9 072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lastRenderedPageBreak/>
              <w:t>1 05 01050 01 0000 110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 xml:space="preserve"> 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1 545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1 05 03000 00 0000 110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23 102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23 102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1 05 03010 01 0000 110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23 102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23 102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1 06 00000 00 0000 000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744 266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59 508,11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744 266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1 06 01030 10 0000 110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21 223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2 864,69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21 223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1 06 06000 00 0000 110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723 043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56 643,42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723 043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1 06 06033 10 0000 110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596 294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9 176,17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596 294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1 06 06043 10 0000 110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126 749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47 467,25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126 749</w:t>
            </w:r>
          </w:p>
        </w:tc>
      </w:tr>
      <w:tr w:rsidR="004107BB" w:rsidRPr="004107BB" w:rsidTr="004107BB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ИТОГО 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2 543 392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294 358,18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2 543 392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1 11 00000 00 0000 120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ДОХОДЫ ОТ ИСПОЛЬЗОВАНИЯ ИМУЩЕСТВА, НАХОДЯЩЕГОСЯ В  ГОСУДАРСТВЕННОЙ И 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119 098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14 902,93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119 098</w:t>
            </w:r>
          </w:p>
        </w:tc>
      </w:tr>
      <w:tr w:rsidR="004107BB" w:rsidRPr="004107BB" w:rsidTr="004107B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1 11 05000 00 0000 120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Доходы</w:t>
            </w:r>
            <w:proofErr w:type="gramStart"/>
            <w:r w:rsidRPr="004107BB">
              <w:rPr>
                <w:sz w:val="20"/>
                <w:szCs w:val="16"/>
              </w:rPr>
              <w:t xml:space="preserve"> ,</w:t>
            </w:r>
            <w:proofErr w:type="gramEnd"/>
            <w:r w:rsidRPr="004107BB">
              <w:rPr>
                <w:sz w:val="20"/>
                <w:szCs w:val="16"/>
              </w:rPr>
              <w:t xml:space="preserve"> получаемые в виде арендной либо иной платы за передачу в возмездное пользование государственного и </w:t>
            </w:r>
            <w:proofErr w:type="spellStart"/>
            <w:r w:rsidRPr="004107BB">
              <w:rPr>
                <w:sz w:val="20"/>
                <w:szCs w:val="16"/>
              </w:rPr>
              <w:t>муниципальнорго</w:t>
            </w:r>
            <w:proofErr w:type="spellEnd"/>
            <w:r w:rsidRPr="004107BB">
              <w:rPr>
                <w:sz w:val="20"/>
                <w:szCs w:val="16"/>
              </w:rPr>
              <w:t xml:space="preserve"> имущества ( за исключением имущества бюджетных и автономных учреждений, а также имущества государственных и муниципальных унитарных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16 566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2 190,00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16 566</w:t>
            </w:r>
          </w:p>
        </w:tc>
      </w:tr>
      <w:tr w:rsidR="004107BB" w:rsidRPr="004107BB" w:rsidTr="004107B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1 11 05013 10 0000 120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4 503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-4 503,0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-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lastRenderedPageBreak/>
              <w:t>1 11 05075 10 0000 120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12 063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2 190,00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4 503,0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16 566</w:t>
            </w:r>
          </w:p>
        </w:tc>
      </w:tr>
      <w:tr w:rsidR="004107BB" w:rsidRPr="004107BB" w:rsidTr="004107BB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1 11 05035 10 0000 120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-</w:t>
            </w:r>
          </w:p>
        </w:tc>
      </w:tr>
      <w:tr w:rsidR="004107BB" w:rsidRPr="004107BB" w:rsidTr="004107BB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1 11 09045 10 0000 120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102 532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12 712,93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102 532</w:t>
            </w:r>
          </w:p>
        </w:tc>
      </w:tr>
      <w:tr w:rsidR="004107BB" w:rsidRPr="004107BB" w:rsidTr="004107BB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1 13 00000 00 0000 000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8"/>
              </w:rPr>
            </w:pPr>
            <w:r w:rsidRPr="004107BB">
              <w:rPr>
                <w:sz w:val="20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58 477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 xml:space="preserve">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58 477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1 13 01000 00 0000 130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2"/>
              </w:rPr>
            </w:pPr>
            <w:r w:rsidRPr="004107BB">
              <w:rPr>
                <w:sz w:val="20"/>
                <w:szCs w:val="22"/>
              </w:rPr>
              <w:t>Доходы от оказания платных услуг (работ)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58 477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58 477</w:t>
            </w:r>
          </w:p>
        </w:tc>
      </w:tr>
      <w:tr w:rsidR="004107BB" w:rsidRPr="004107BB" w:rsidTr="004107BB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1 13 01995 10 0000 130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58 477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58 477</w:t>
            </w:r>
          </w:p>
        </w:tc>
      </w:tr>
      <w:tr w:rsidR="004107BB" w:rsidRPr="004107BB" w:rsidTr="004107BB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ИТОГО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177 575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14 990,86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177 575</w:t>
            </w:r>
          </w:p>
        </w:tc>
      </w:tr>
      <w:tr w:rsidR="004107BB" w:rsidRPr="004107BB" w:rsidTr="004107BB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ИТОГО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2 720 967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309 349,04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2 720 967</w:t>
            </w:r>
          </w:p>
        </w:tc>
      </w:tr>
      <w:tr w:rsidR="004107BB" w:rsidRPr="004107BB" w:rsidTr="004107BB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2 00 00000 00 0000 00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1 713 463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249 961,00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388 917,0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2 102 380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2 02 00000 00 0000 000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1 713 463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249 961,00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388 917,0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2 102 380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2 02 01000 00 0000 151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ДОТАЦИИ БЮДЖЕТАМ СУБЪЕКТОВ РФ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1 634 363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188 834,00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1 634 363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2 02 15001 10 0000 151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1 634 363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188 834,00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1 634 363</w:t>
            </w:r>
          </w:p>
        </w:tc>
      </w:tr>
      <w:tr w:rsidR="004107BB" w:rsidRPr="004107BB" w:rsidTr="004107BB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Средства районного фонда финансовой поддержки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1 002 363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83 500,00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1 002 363</w:t>
            </w:r>
          </w:p>
        </w:tc>
      </w:tr>
      <w:tr w:rsidR="004107BB" w:rsidRPr="004107BB" w:rsidTr="004107BB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Средства областного фонда финансовой поддержки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632 000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105 334,00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632 000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2 02 15002 10 0000 151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-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2 02 20000 00 0000 151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 xml:space="preserve">СУСИДИИ БЮДЖЕТАМ СУБЪЕКТОВ РФ И МУНИЦИПАЛЬНЫХ </w:t>
            </w:r>
            <w:r w:rsidRPr="004107BB">
              <w:rPr>
                <w:sz w:val="20"/>
                <w:szCs w:val="16"/>
              </w:rPr>
              <w:lastRenderedPageBreak/>
              <w:t xml:space="preserve">ОБРАЗОВАНИЙ (МЕЖБЮДЖЕТНЫЕ СУБСИДИИ)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-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lastRenderedPageBreak/>
              <w:t>2 02 30000 00 0000 151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 xml:space="preserve">СУБВЕНЦИИ БЮДЖЕТАМ СУБЪЕКТОВ РФ И МУНИЦИПАЛЬНЫХ ОБРАЗОВАНИЙ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79 100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79 100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2 02 35118 10 0000 151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75 500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75 500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2 02 39999 10 0000 151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 xml:space="preserve">Прочие субвенции бюджетам </w:t>
            </w:r>
            <w:proofErr w:type="gramStart"/>
            <w:r w:rsidRPr="004107BB">
              <w:rPr>
                <w:sz w:val="20"/>
                <w:szCs w:val="16"/>
              </w:rPr>
              <w:t>сельских</w:t>
            </w:r>
            <w:proofErr w:type="gramEnd"/>
            <w:r w:rsidRPr="004107BB">
              <w:rPr>
                <w:sz w:val="20"/>
                <w:szCs w:val="16"/>
              </w:rPr>
              <w:t xml:space="preserve"> поселениям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3 600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3 600</w:t>
            </w:r>
          </w:p>
        </w:tc>
      </w:tr>
      <w:tr w:rsidR="004107BB" w:rsidRPr="004107BB" w:rsidTr="004107BB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2 02 40000 00 0000 151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61 127,00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388 917,0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388 917</w:t>
            </w:r>
          </w:p>
        </w:tc>
      </w:tr>
      <w:tr w:rsidR="004107BB" w:rsidRPr="004107BB" w:rsidTr="004107BB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2 02 40014 10 0000 151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Межбюджетные трансферты,  передаваемые бюджетам поселений из бюджетов муниципальных районов на осуществление части полномочий по решению  вопросов местного значения в соответствии с заключенными соглашениями: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61 127,00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98 917,0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98 917</w:t>
            </w:r>
          </w:p>
        </w:tc>
      </w:tr>
      <w:tr w:rsidR="004107BB" w:rsidRPr="004107BB" w:rsidTr="004107BB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межбюджетные трансферты, передаваемые бюджетам поселений на строительство (реконструкцию), ремонт и содержание автомобильных дорог общего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61 127,00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98 917,0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98 917</w:t>
            </w:r>
          </w:p>
        </w:tc>
      </w:tr>
      <w:tr w:rsidR="004107BB" w:rsidRPr="004107BB" w:rsidTr="004107BB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2 02 49999 10 0000 151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8"/>
              </w:rPr>
            </w:pPr>
            <w:r w:rsidRPr="004107BB">
              <w:rPr>
                <w:sz w:val="20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290 000,0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290 000</w:t>
            </w:r>
          </w:p>
        </w:tc>
      </w:tr>
      <w:tr w:rsidR="004107BB" w:rsidRPr="004107BB" w:rsidTr="004107BB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Межбюджетные трансферты, передаваемые бюджетам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290 000,0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  <w:r w:rsidRPr="004107BB">
              <w:rPr>
                <w:sz w:val="20"/>
                <w:szCs w:val="16"/>
              </w:rPr>
              <w:t>290 000</w:t>
            </w:r>
          </w:p>
        </w:tc>
      </w:tr>
      <w:tr w:rsidR="004107BB" w:rsidRPr="004107BB" w:rsidTr="004107BB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4 434 430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559 310,04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388 917,0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Cs/>
                <w:sz w:val="20"/>
                <w:szCs w:val="16"/>
              </w:rPr>
            </w:pPr>
            <w:r w:rsidRPr="004107BB">
              <w:rPr>
                <w:bCs/>
                <w:sz w:val="20"/>
                <w:szCs w:val="16"/>
              </w:rPr>
              <w:t>4 823 347</w:t>
            </w:r>
          </w:p>
        </w:tc>
      </w:tr>
    </w:tbl>
    <w:p w:rsidR="004107BB" w:rsidRPr="004107BB" w:rsidRDefault="004107BB" w:rsidP="004107BB">
      <w:pPr>
        <w:jc w:val="right"/>
        <w:rPr>
          <w:sz w:val="20"/>
          <w:szCs w:val="20"/>
        </w:rPr>
      </w:pPr>
      <w:r w:rsidRPr="004107BB">
        <w:rPr>
          <w:sz w:val="20"/>
          <w:szCs w:val="20"/>
        </w:rPr>
        <w:t>Приложение № 4 к решению Совета депутатов</w:t>
      </w:r>
    </w:p>
    <w:p w:rsidR="004107BB" w:rsidRPr="004107BB" w:rsidRDefault="004107BB" w:rsidP="004107BB">
      <w:pPr>
        <w:jc w:val="right"/>
        <w:rPr>
          <w:sz w:val="20"/>
          <w:szCs w:val="20"/>
        </w:rPr>
      </w:pPr>
      <w:r w:rsidRPr="004107BB">
        <w:rPr>
          <w:sz w:val="20"/>
          <w:szCs w:val="20"/>
        </w:rPr>
        <w:t>Сандогорского сельского поселения от 30.12.2016 № 21</w:t>
      </w:r>
    </w:p>
    <w:p w:rsidR="004107BB" w:rsidRPr="004107BB" w:rsidRDefault="004107BB" w:rsidP="004107BB">
      <w:pPr>
        <w:jc w:val="center"/>
        <w:rPr>
          <w:sz w:val="20"/>
          <w:szCs w:val="20"/>
        </w:rPr>
      </w:pPr>
      <w:r w:rsidRPr="004107BB">
        <w:rPr>
          <w:sz w:val="20"/>
          <w:szCs w:val="20"/>
        </w:rPr>
        <w:t>Ведомственная структура, распределение бюджетных ассигнований по разделам, подразделам, целевым статьям и видам расходов классификации расходов РФ бюджета Сандогорского сельского поселения на 2017 год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819"/>
        <w:gridCol w:w="1134"/>
        <w:gridCol w:w="1297"/>
        <w:gridCol w:w="546"/>
        <w:gridCol w:w="1276"/>
      </w:tblGrid>
      <w:tr w:rsidR="004107BB" w:rsidRPr="004107BB" w:rsidTr="004107BB">
        <w:trPr>
          <w:trHeight w:val="57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 xml:space="preserve">Код </w:t>
            </w:r>
          </w:p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главного администратора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107BB" w:rsidRPr="004107BB" w:rsidRDefault="004107BB" w:rsidP="004107BB">
            <w:pPr>
              <w:rPr>
                <w:b/>
                <w:bCs/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107BB" w:rsidRPr="004107BB" w:rsidRDefault="004107BB" w:rsidP="004107BB">
            <w:pPr>
              <w:rPr>
                <w:b/>
                <w:bCs/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Вид расхода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7BB" w:rsidRPr="004107BB" w:rsidRDefault="004107BB" w:rsidP="004107BB">
            <w:pPr>
              <w:rPr>
                <w:b/>
                <w:bCs/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Сумма, руб.</w:t>
            </w:r>
          </w:p>
        </w:tc>
      </w:tr>
      <w:tr w:rsidR="004107BB" w:rsidRPr="004107BB" w:rsidTr="004107BB">
        <w:trPr>
          <w:trHeight w:val="57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999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Администрация Сандогорского сельского поселения Костромского муниципального района Костромской области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4107BB" w:rsidRPr="004107BB" w:rsidRDefault="004107BB" w:rsidP="004107B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07BB" w:rsidRPr="004107BB" w:rsidTr="004107BB">
        <w:trPr>
          <w:trHeight w:val="285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both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0100.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2 433 248,0</w:t>
            </w:r>
          </w:p>
        </w:tc>
      </w:tr>
      <w:tr w:rsidR="004107BB" w:rsidRPr="004107BB" w:rsidTr="004107BB">
        <w:trPr>
          <w:trHeight w:val="60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.0102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326 525,0</w:t>
            </w:r>
          </w:p>
        </w:tc>
      </w:tr>
      <w:tr w:rsidR="004107BB" w:rsidRPr="004107BB" w:rsidTr="004107BB">
        <w:trPr>
          <w:trHeight w:val="353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.0020000110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326 525,0</w:t>
            </w:r>
          </w:p>
        </w:tc>
      </w:tr>
      <w:tr w:rsidR="004107BB" w:rsidRPr="004107BB" w:rsidTr="004107BB">
        <w:trPr>
          <w:trHeight w:val="745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Расходы на выплату персоналу в целях обеспечения функций государственными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326 525,0</w:t>
            </w:r>
          </w:p>
        </w:tc>
      </w:tr>
      <w:tr w:rsidR="004107BB" w:rsidRPr="004107BB" w:rsidTr="004107BB">
        <w:trPr>
          <w:trHeight w:val="521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 xml:space="preserve">Функционирование Правительства РФ, высших исполнительных органов государственной  власти </w:t>
            </w:r>
            <w:r w:rsidRPr="004107BB">
              <w:rPr>
                <w:sz w:val="20"/>
                <w:szCs w:val="20"/>
              </w:rPr>
              <w:lastRenderedPageBreak/>
              <w:t>субъектов РФ, местных администраций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lastRenderedPageBreak/>
              <w:t>.0104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1 767 223,0</w:t>
            </w:r>
          </w:p>
        </w:tc>
      </w:tr>
      <w:tr w:rsidR="004107BB" w:rsidRPr="004107BB" w:rsidTr="004107BB">
        <w:trPr>
          <w:trHeight w:val="322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.0020000110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1 449 623,0</w:t>
            </w:r>
          </w:p>
        </w:tc>
      </w:tr>
      <w:tr w:rsidR="004107BB" w:rsidRPr="004107BB" w:rsidTr="004107BB">
        <w:trPr>
          <w:trHeight w:val="841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Расходы на выплату персоналу в целях обеспечения функций государственными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1 449 623,0</w:t>
            </w:r>
          </w:p>
        </w:tc>
      </w:tr>
      <w:tr w:rsidR="004107BB" w:rsidRPr="004107BB" w:rsidTr="004107BB">
        <w:trPr>
          <w:trHeight w:val="343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.0020000190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314 000,0</w:t>
            </w:r>
          </w:p>
        </w:tc>
      </w:tr>
      <w:tr w:rsidR="004107BB" w:rsidRPr="004107BB" w:rsidTr="004107BB">
        <w:trPr>
          <w:trHeight w:val="293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245 000,0</w:t>
            </w:r>
          </w:p>
        </w:tc>
      </w:tr>
      <w:tr w:rsidR="004107BB" w:rsidRPr="004107BB" w:rsidTr="004107BB">
        <w:trPr>
          <w:trHeight w:val="176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69 000,0</w:t>
            </w:r>
          </w:p>
        </w:tc>
      </w:tr>
      <w:tr w:rsidR="004107BB" w:rsidRPr="004107BB" w:rsidTr="004107BB">
        <w:trPr>
          <w:trHeight w:val="491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Расходы на осуществление государственных полномочий по оставлению протоколов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.0020072090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3 600,0</w:t>
            </w:r>
          </w:p>
        </w:tc>
      </w:tr>
      <w:tr w:rsidR="004107BB" w:rsidRPr="004107BB" w:rsidTr="004107BB">
        <w:trPr>
          <w:trHeight w:val="359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3 600,0</w:t>
            </w:r>
          </w:p>
        </w:tc>
      </w:tr>
      <w:tr w:rsidR="004107BB" w:rsidRPr="004107BB" w:rsidTr="004107BB">
        <w:trPr>
          <w:trHeight w:val="181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.0107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271 500,0</w:t>
            </w:r>
          </w:p>
        </w:tc>
      </w:tr>
      <w:tr w:rsidR="004107BB" w:rsidRPr="004107BB" w:rsidTr="004107BB">
        <w:trPr>
          <w:trHeight w:val="314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.0200020020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271 500,0</w:t>
            </w:r>
          </w:p>
        </w:tc>
      </w:tr>
      <w:tr w:rsidR="004107BB" w:rsidRPr="004107BB" w:rsidTr="004107BB">
        <w:trPr>
          <w:trHeight w:val="408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271 500,0</w:t>
            </w:r>
          </w:p>
        </w:tc>
      </w:tr>
      <w:tr w:rsidR="004107BB" w:rsidRPr="004107BB" w:rsidTr="004107BB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0111.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10 000,0</w:t>
            </w:r>
          </w:p>
        </w:tc>
      </w:tr>
      <w:tr w:rsidR="004107BB" w:rsidRPr="004107BB" w:rsidTr="004107BB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.0700020500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10 000,0</w:t>
            </w:r>
          </w:p>
        </w:tc>
      </w:tr>
      <w:tr w:rsidR="004107BB" w:rsidRPr="004107BB" w:rsidTr="004107BB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10 000,0</w:t>
            </w:r>
          </w:p>
        </w:tc>
      </w:tr>
      <w:tr w:rsidR="004107BB" w:rsidRPr="004107BB" w:rsidTr="004107BB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color w:val="000000"/>
                <w:sz w:val="20"/>
                <w:szCs w:val="20"/>
              </w:rPr>
            </w:pPr>
            <w:r w:rsidRPr="004107BB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FFFFCC" w:fill="FFFFFF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0113.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58 000,0</w:t>
            </w:r>
          </w:p>
        </w:tc>
      </w:tr>
      <w:tr w:rsidR="004107BB" w:rsidRPr="004107BB" w:rsidTr="004107BB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.0920020300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38 000,0</w:t>
            </w:r>
          </w:p>
        </w:tc>
      </w:tr>
      <w:tr w:rsidR="004107BB" w:rsidRPr="004107BB" w:rsidTr="004107BB">
        <w:trPr>
          <w:trHeight w:val="60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24 000,0</w:t>
            </w:r>
          </w:p>
        </w:tc>
      </w:tr>
      <w:tr w:rsidR="004107BB" w:rsidRPr="004107BB" w:rsidTr="004107BB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14 000,0</w:t>
            </w:r>
          </w:p>
        </w:tc>
      </w:tr>
      <w:tr w:rsidR="004107BB" w:rsidRPr="004107BB" w:rsidTr="004107BB">
        <w:trPr>
          <w:trHeight w:val="1521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4107BB">
              <w:rPr>
                <w:sz w:val="20"/>
                <w:szCs w:val="20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52100ДО600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20 000,0</w:t>
            </w:r>
          </w:p>
        </w:tc>
      </w:tr>
      <w:tr w:rsidR="004107BB" w:rsidRPr="004107BB" w:rsidTr="004107BB">
        <w:trPr>
          <w:trHeight w:val="186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20 000,0</w:t>
            </w:r>
          </w:p>
        </w:tc>
      </w:tr>
      <w:tr w:rsidR="004107BB" w:rsidRPr="004107BB" w:rsidTr="004107BB">
        <w:trPr>
          <w:trHeight w:val="231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0200.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75 500,0</w:t>
            </w:r>
          </w:p>
        </w:tc>
      </w:tr>
      <w:tr w:rsidR="004107BB" w:rsidRPr="004107BB" w:rsidTr="004107BB">
        <w:trPr>
          <w:trHeight w:val="136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0203.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75 500,0</w:t>
            </w:r>
          </w:p>
        </w:tc>
      </w:tr>
      <w:tr w:rsidR="004107BB" w:rsidRPr="004107BB" w:rsidTr="004107BB">
        <w:trPr>
          <w:trHeight w:val="256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.0020051180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75 500,0</w:t>
            </w:r>
          </w:p>
        </w:tc>
      </w:tr>
      <w:tr w:rsidR="004107BB" w:rsidRPr="004107BB" w:rsidTr="004107BB">
        <w:trPr>
          <w:trHeight w:val="789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Расходы на выплату персоналу в целях обеспечения функций государственными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67 100,0</w:t>
            </w:r>
          </w:p>
        </w:tc>
      </w:tr>
      <w:tr w:rsidR="004107BB" w:rsidRPr="004107BB" w:rsidTr="004107BB">
        <w:trPr>
          <w:trHeight w:val="424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8 400,0</w:t>
            </w:r>
          </w:p>
        </w:tc>
      </w:tr>
      <w:tr w:rsidR="004107BB" w:rsidRPr="004107BB" w:rsidTr="004107BB">
        <w:trPr>
          <w:trHeight w:val="39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0300.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102 000,0</w:t>
            </w:r>
          </w:p>
        </w:tc>
      </w:tr>
      <w:tr w:rsidR="004107BB" w:rsidRPr="004107BB" w:rsidTr="004107BB">
        <w:trPr>
          <w:trHeight w:val="511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0309.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22 000,0</w:t>
            </w:r>
          </w:p>
        </w:tc>
      </w:tr>
      <w:tr w:rsidR="004107BB" w:rsidRPr="004107BB" w:rsidTr="004107BB">
        <w:trPr>
          <w:trHeight w:val="453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.2180020100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22 000,0</w:t>
            </w:r>
          </w:p>
        </w:tc>
      </w:tr>
      <w:tr w:rsidR="004107BB" w:rsidRPr="004107BB" w:rsidTr="004107BB">
        <w:trPr>
          <w:trHeight w:val="395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22 000,0</w:t>
            </w:r>
          </w:p>
        </w:tc>
      </w:tr>
      <w:tr w:rsidR="004107BB" w:rsidRPr="004107BB" w:rsidTr="004107BB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.0310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80 000,0</w:t>
            </w:r>
          </w:p>
        </w:tc>
      </w:tr>
      <w:tr w:rsidR="004107BB" w:rsidRPr="004107BB" w:rsidTr="004107BB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.2020026700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80 000,0</w:t>
            </w:r>
          </w:p>
        </w:tc>
      </w:tr>
      <w:tr w:rsidR="004107BB" w:rsidRPr="004107BB" w:rsidTr="004107BB">
        <w:trPr>
          <w:trHeight w:val="308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80 000,0</w:t>
            </w:r>
          </w:p>
        </w:tc>
      </w:tr>
      <w:tr w:rsidR="004107BB" w:rsidRPr="004107BB" w:rsidTr="004107BB">
        <w:trPr>
          <w:trHeight w:val="285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0400.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762 806,0</w:t>
            </w:r>
          </w:p>
        </w:tc>
      </w:tr>
      <w:tr w:rsidR="004107BB" w:rsidRPr="004107BB" w:rsidTr="004107BB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0409.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712 806,0</w:t>
            </w:r>
          </w:p>
        </w:tc>
      </w:tr>
      <w:tr w:rsidR="004107BB" w:rsidRPr="004107BB" w:rsidTr="004107BB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Содержание автомобильных дорог общего пользования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.3150020300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209 855,0</w:t>
            </w:r>
          </w:p>
        </w:tc>
      </w:tr>
      <w:tr w:rsidR="004107BB" w:rsidRPr="004107BB" w:rsidTr="004107BB">
        <w:trPr>
          <w:trHeight w:val="323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209 855,0</w:t>
            </w:r>
          </w:p>
        </w:tc>
      </w:tr>
      <w:tr w:rsidR="004107BB" w:rsidRPr="004107BB" w:rsidTr="004107BB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.3150020500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502 951,00</w:t>
            </w:r>
          </w:p>
        </w:tc>
      </w:tr>
      <w:tr w:rsidR="004107BB" w:rsidRPr="004107BB" w:rsidTr="004107BB">
        <w:trPr>
          <w:trHeight w:val="393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502 951,00</w:t>
            </w:r>
          </w:p>
        </w:tc>
      </w:tr>
      <w:tr w:rsidR="004107BB" w:rsidRPr="004107BB" w:rsidTr="004107BB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0412.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50 000,0</w:t>
            </w:r>
          </w:p>
        </w:tc>
      </w:tr>
      <w:tr w:rsidR="004107BB" w:rsidRPr="004107BB" w:rsidTr="004107BB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3400020310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20 000,0</w:t>
            </w:r>
          </w:p>
        </w:tc>
      </w:tr>
      <w:tr w:rsidR="004107BB" w:rsidRPr="004107BB" w:rsidTr="004107BB">
        <w:trPr>
          <w:trHeight w:val="413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20 000,0</w:t>
            </w:r>
          </w:p>
        </w:tc>
      </w:tr>
      <w:tr w:rsidR="004107BB" w:rsidRPr="004107BB" w:rsidTr="004107BB">
        <w:trPr>
          <w:trHeight w:val="1358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4107BB">
              <w:rPr>
                <w:sz w:val="20"/>
                <w:szCs w:val="20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FFFFCC" w:fill="FFFFFF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52100Д0600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30 000,0</w:t>
            </w:r>
          </w:p>
        </w:tc>
      </w:tr>
      <w:tr w:rsidR="004107BB" w:rsidRPr="004107BB" w:rsidTr="004107BB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30 000,0</w:t>
            </w:r>
          </w:p>
        </w:tc>
      </w:tr>
      <w:tr w:rsidR="004107BB" w:rsidRPr="004107BB" w:rsidTr="004107BB">
        <w:trPr>
          <w:trHeight w:val="285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0500.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281 083,00</w:t>
            </w:r>
          </w:p>
        </w:tc>
      </w:tr>
      <w:tr w:rsidR="004107BB" w:rsidRPr="004107BB" w:rsidTr="004107BB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.0501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41 083,0</w:t>
            </w:r>
          </w:p>
        </w:tc>
      </w:tr>
      <w:tr w:rsidR="004107BB" w:rsidRPr="004107BB" w:rsidTr="004107BB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3600020410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20 000,0</w:t>
            </w:r>
          </w:p>
        </w:tc>
      </w:tr>
      <w:tr w:rsidR="004107BB" w:rsidRPr="004107BB" w:rsidTr="004107BB">
        <w:trPr>
          <w:trHeight w:val="414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20 000,0</w:t>
            </w:r>
          </w:p>
        </w:tc>
      </w:tr>
      <w:tr w:rsidR="004107BB" w:rsidRPr="004107BB" w:rsidTr="004107BB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3600020420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21 083,0</w:t>
            </w:r>
          </w:p>
        </w:tc>
      </w:tr>
      <w:tr w:rsidR="004107BB" w:rsidRPr="004107BB" w:rsidTr="004107BB">
        <w:trPr>
          <w:trHeight w:val="33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shd w:val="clear" w:color="FFFFCC" w:fill="FFFFFF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21 083,0</w:t>
            </w:r>
          </w:p>
        </w:tc>
      </w:tr>
      <w:tr w:rsidR="004107BB" w:rsidRPr="004107BB" w:rsidTr="004107BB">
        <w:trPr>
          <w:trHeight w:val="151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0502.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60 000,0</w:t>
            </w:r>
          </w:p>
        </w:tc>
      </w:tr>
      <w:tr w:rsidR="004107BB" w:rsidRPr="004107BB" w:rsidTr="004107BB">
        <w:trPr>
          <w:trHeight w:val="184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3610020510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60 000,0</w:t>
            </w:r>
          </w:p>
        </w:tc>
      </w:tr>
      <w:tr w:rsidR="004107BB" w:rsidRPr="004107BB" w:rsidTr="004107BB">
        <w:trPr>
          <w:trHeight w:val="373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60 000,0</w:t>
            </w:r>
          </w:p>
        </w:tc>
      </w:tr>
      <w:tr w:rsidR="004107BB" w:rsidRPr="004107BB" w:rsidTr="004107BB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0503.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180 000,0</w:t>
            </w:r>
          </w:p>
        </w:tc>
      </w:tr>
      <w:tr w:rsidR="004107BB" w:rsidRPr="004107BB" w:rsidTr="004107BB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6000020210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140 000,0</w:t>
            </w:r>
          </w:p>
        </w:tc>
      </w:tr>
      <w:tr w:rsidR="004107BB" w:rsidRPr="004107BB" w:rsidTr="004107BB">
        <w:trPr>
          <w:trHeight w:val="275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140 000,0</w:t>
            </w:r>
          </w:p>
        </w:tc>
      </w:tr>
      <w:tr w:rsidR="004107BB" w:rsidRPr="004107BB" w:rsidTr="004107BB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 xml:space="preserve">Озеленение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FFFFCC" w:fill="FFFFFF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6000020220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0,0</w:t>
            </w:r>
          </w:p>
        </w:tc>
      </w:tr>
      <w:tr w:rsidR="004107BB" w:rsidRPr="004107BB" w:rsidTr="004107BB">
        <w:trPr>
          <w:trHeight w:val="344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0,0</w:t>
            </w:r>
          </w:p>
        </w:tc>
      </w:tr>
      <w:tr w:rsidR="004107BB" w:rsidRPr="004107BB" w:rsidTr="004107BB">
        <w:trPr>
          <w:trHeight w:val="165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 xml:space="preserve">Прочие мероприятия по благоустройству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FFFFCC" w:fill="FFFFFF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6000020240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40 000,00</w:t>
            </w:r>
          </w:p>
        </w:tc>
      </w:tr>
      <w:tr w:rsidR="004107BB" w:rsidRPr="004107BB" w:rsidTr="004107BB">
        <w:trPr>
          <w:trHeight w:val="425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40 000,00</w:t>
            </w:r>
          </w:p>
        </w:tc>
      </w:tr>
      <w:tr w:rsidR="004107BB" w:rsidRPr="004107BB" w:rsidTr="004107BB">
        <w:trPr>
          <w:trHeight w:val="162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0800.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1 292 758,0</w:t>
            </w:r>
          </w:p>
        </w:tc>
      </w:tr>
      <w:tr w:rsidR="004107BB" w:rsidRPr="004107BB" w:rsidTr="004107BB">
        <w:trPr>
          <w:trHeight w:val="208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Культура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0801.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1 292 758,0</w:t>
            </w:r>
          </w:p>
        </w:tc>
      </w:tr>
      <w:tr w:rsidR="004107BB" w:rsidRPr="004107BB" w:rsidTr="004107BB">
        <w:trPr>
          <w:trHeight w:val="327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 xml:space="preserve">Расходы на обеспечение деятельности </w:t>
            </w:r>
            <w:proofErr w:type="gramStart"/>
            <w:r w:rsidRPr="004107BB">
              <w:rPr>
                <w:sz w:val="20"/>
                <w:szCs w:val="20"/>
              </w:rPr>
              <w:t xml:space="preserve">( </w:t>
            </w:r>
            <w:proofErr w:type="gramEnd"/>
            <w:r w:rsidRPr="004107BB">
              <w:rPr>
                <w:sz w:val="20"/>
                <w:szCs w:val="20"/>
              </w:rPr>
              <w:t>оказание услуг) подведомственных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4400000590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1 292 758,0</w:t>
            </w:r>
          </w:p>
        </w:tc>
      </w:tr>
      <w:tr w:rsidR="004107BB" w:rsidRPr="004107BB" w:rsidTr="004107BB">
        <w:trPr>
          <w:trHeight w:val="717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 xml:space="preserve">Расходы на выплату персоналу в целях обеспечения функций государственными </w:t>
            </w:r>
            <w:proofErr w:type="gramStart"/>
            <w:r w:rsidRPr="004107BB">
              <w:rPr>
                <w:sz w:val="20"/>
                <w:szCs w:val="20"/>
              </w:rPr>
              <w:t xml:space="preserve">( </w:t>
            </w:r>
            <w:proofErr w:type="gramEnd"/>
            <w:r w:rsidRPr="004107BB">
              <w:rPr>
                <w:sz w:val="20"/>
                <w:szCs w:val="20"/>
              </w:rPr>
              <w:t>муниципальными ) органами, казенными учреждениями, органами управления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764 826,0</w:t>
            </w:r>
          </w:p>
        </w:tc>
      </w:tr>
      <w:tr w:rsidR="004107BB" w:rsidRPr="004107BB" w:rsidTr="004107BB">
        <w:trPr>
          <w:trHeight w:val="347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 xml:space="preserve">Закупки товаров, работ и услуг для государственных </w:t>
            </w:r>
            <w:proofErr w:type="gramStart"/>
            <w:r w:rsidRPr="004107BB">
              <w:rPr>
                <w:sz w:val="20"/>
                <w:szCs w:val="20"/>
              </w:rPr>
              <w:t xml:space="preserve">( </w:t>
            </w:r>
            <w:proofErr w:type="gramEnd"/>
            <w:r w:rsidRPr="004107BB">
              <w:rPr>
                <w:sz w:val="20"/>
                <w:szCs w:val="20"/>
              </w:rPr>
              <w:t>муниципальных ) нужд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467 400,0</w:t>
            </w:r>
          </w:p>
        </w:tc>
      </w:tr>
      <w:tr w:rsidR="004107BB" w:rsidRPr="004107BB" w:rsidTr="004107BB">
        <w:trPr>
          <w:trHeight w:val="30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FFFFCC" w:fill="FFFFFF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color w:val="000000"/>
                <w:sz w:val="20"/>
                <w:szCs w:val="20"/>
              </w:rPr>
            </w:pPr>
            <w:r w:rsidRPr="004107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60 532,0</w:t>
            </w:r>
          </w:p>
        </w:tc>
      </w:tr>
      <w:tr w:rsidR="004107BB" w:rsidRPr="004107BB" w:rsidTr="004107BB">
        <w:trPr>
          <w:trHeight w:val="285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1000.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12 000,0</w:t>
            </w:r>
          </w:p>
        </w:tc>
      </w:tr>
      <w:tr w:rsidR="004107BB" w:rsidRPr="004107BB" w:rsidTr="004107BB">
        <w:trPr>
          <w:trHeight w:val="176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1001.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12 000,0</w:t>
            </w:r>
          </w:p>
        </w:tc>
      </w:tr>
      <w:tr w:rsidR="004107BB" w:rsidRPr="004107BB" w:rsidTr="004107BB">
        <w:trPr>
          <w:trHeight w:val="240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 xml:space="preserve">Доплаты к пенсиям государственных служащих </w:t>
            </w:r>
            <w:r w:rsidRPr="004107BB">
              <w:rPr>
                <w:sz w:val="20"/>
                <w:szCs w:val="20"/>
              </w:rPr>
              <w:lastRenderedPageBreak/>
              <w:t>субъектов РФ и муниципальных служащих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5050083100</w:t>
            </w:r>
          </w:p>
        </w:tc>
        <w:tc>
          <w:tcPr>
            <w:tcW w:w="546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12 000,0</w:t>
            </w:r>
          </w:p>
        </w:tc>
      </w:tr>
      <w:tr w:rsidR="004107BB" w:rsidRPr="004107BB" w:rsidTr="004107BB">
        <w:trPr>
          <w:trHeight w:val="171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sz w:val="20"/>
                <w:szCs w:val="20"/>
              </w:rPr>
            </w:pPr>
            <w:r w:rsidRPr="004107BB">
              <w:rPr>
                <w:sz w:val="20"/>
                <w:szCs w:val="20"/>
              </w:rPr>
              <w:t>12 000,0</w:t>
            </w:r>
          </w:p>
        </w:tc>
      </w:tr>
      <w:tr w:rsidR="004107BB" w:rsidRPr="004107BB" w:rsidTr="004107BB">
        <w:trPr>
          <w:trHeight w:val="285"/>
        </w:trPr>
        <w:tc>
          <w:tcPr>
            <w:tcW w:w="1008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4107BB" w:rsidRPr="004107BB" w:rsidRDefault="004107BB" w:rsidP="004107BB">
            <w:pPr>
              <w:jc w:val="both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07BB" w:rsidRPr="004107BB" w:rsidRDefault="004107BB" w:rsidP="004107BB">
            <w:pPr>
              <w:jc w:val="center"/>
              <w:rPr>
                <w:b/>
                <w:bCs/>
                <w:sz w:val="20"/>
                <w:szCs w:val="20"/>
              </w:rPr>
            </w:pPr>
            <w:r w:rsidRPr="004107BB">
              <w:rPr>
                <w:b/>
                <w:bCs/>
                <w:sz w:val="20"/>
                <w:szCs w:val="20"/>
              </w:rPr>
              <w:t>4 959 395,0</w:t>
            </w:r>
          </w:p>
        </w:tc>
      </w:tr>
    </w:tbl>
    <w:p w:rsidR="004107BB" w:rsidRPr="004107BB" w:rsidRDefault="004107BB" w:rsidP="004107BB">
      <w:pPr>
        <w:jc w:val="right"/>
        <w:rPr>
          <w:sz w:val="20"/>
          <w:szCs w:val="20"/>
        </w:rPr>
      </w:pPr>
      <w:r w:rsidRPr="004107BB">
        <w:rPr>
          <w:sz w:val="20"/>
          <w:szCs w:val="20"/>
        </w:rPr>
        <w:t>Приложение № 5 к решению Совета депутатов</w:t>
      </w:r>
    </w:p>
    <w:p w:rsidR="004107BB" w:rsidRPr="004107BB" w:rsidRDefault="004107BB" w:rsidP="004107BB">
      <w:pPr>
        <w:jc w:val="right"/>
        <w:rPr>
          <w:sz w:val="20"/>
          <w:szCs w:val="20"/>
        </w:rPr>
      </w:pPr>
      <w:r w:rsidRPr="004107BB">
        <w:rPr>
          <w:sz w:val="20"/>
          <w:szCs w:val="20"/>
        </w:rPr>
        <w:t>Сандогорского сельского поселения от 28.02.2017 № 23</w:t>
      </w:r>
    </w:p>
    <w:p w:rsidR="004107BB" w:rsidRPr="004107BB" w:rsidRDefault="004107BB" w:rsidP="004107BB">
      <w:pPr>
        <w:shd w:val="clear" w:color="auto" w:fill="FFFFFF"/>
        <w:tabs>
          <w:tab w:val="left" w:pos="109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 w:rsidRPr="004107BB">
        <w:rPr>
          <w:sz w:val="20"/>
          <w:szCs w:val="20"/>
          <w:lang w:eastAsia="ar-SA"/>
        </w:rPr>
        <w:t xml:space="preserve">Перечень источников финансирования дефицита бюджета Сандогорского сельского поселения, </w:t>
      </w:r>
      <w:proofErr w:type="gramStart"/>
      <w:r w:rsidRPr="004107BB">
        <w:rPr>
          <w:sz w:val="20"/>
          <w:szCs w:val="20"/>
          <w:lang w:eastAsia="ar-SA"/>
        </w:rPr>
        <w:t>полномочия</w:t>
      </w:r>
      <w:proofErr w:type="gramEnd"/>
      <w:r w:rsidRPr="004107BB">
        <w:rPr>
          <w:sz w:val="20"/>
          <w:szCs w:val="20"/>
          <w:lang w:eastAsia="ar-SA"/>
        </w:rPr>
        <w:t xml:space="preserve"> по администрированию которых возлагаются на администрацию Сандогорского сельского поселения Костромского муниципального района Костромской области на 2017 год</w:t>
      </w: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827"/>
        <w:gridCol w:w="3827"/>
      </w:tblGrid>
      <w:tr w:rsidR="004107BB" w:rsidRPr="004107BB" w:rsidTr="004107BB">
        <w:tc>
          <w:tcPr>
            <w:tcW w:w="2093" w:type="dxa"/>
            <w:shd w:val="clear" w:color="auto" w:fill="auto"/>
          </w:tcPr>
          <w:p w:rsidR="004107BB" w:rsidRPr="004107BB" w:rsidRDefault="004107BB" w:rsidP="004107BB">
            <w:pPr>
              <w:widowControl w:val="0"/>
              <w:suppressLineNumbers/>
              <w:suppressAutoHyphens/>
              <w:snapToGrid w:val="0"/>
              <w:jc w:val="center"/>
              <w:rPr>
                <w:rFonts w:cs="Tahoma"/>
                <w:sz w:val="20"/>
                <w:szCs w:val="20"/>
                <w:lang w:eastAsia="ar-SA"/>
              </w:rPr>
            </w:pPr>
            <w:r w:rsidRPr="004107BB">
              <w:rPr>
                <w:rFonts w:cs="Tahoma"/>
                <w:sz w:val="20"/>
                <w:szCs w:val="20"/>
                <w:lang w:eastAsia="ar-SA"/>
              </w:rPr>
              <w:t>Код главного администратора</w:t>
            </w:r>
          </w:p>
        </w:tc>
        <w:tc>
          <w:tcPr>
            <w:tcW w:w="3827" w:type="dxa"/>
            <w:shd w:val="clear" w:color="auto" w:fill="auto"/>
          </w:tcPr>
          <w:p w:rsidR="004107BB" w:rsidRPr="004107BB" w:rsidRDefault="004107BB" w:rsidP="004107BB">
            <w:pPr>
              <w:widowControl w:val="0"/>
              <w:suppressLineNumbers/>
              <w:suppressAutoHyphens/>
              <w:snapToGrid w:val="0"/>
              <w:jc w:val="center"/>
              <w:rPr>
                <w:rFonts w:cs="Tahoma"/>
                <w:sz w:val="20"/>
                <w:szCs w:val="20"/>
                <w:lang w:eastAsia="ar-SA"/>
              </w:rPr>
            </w:pPr>
            <w:r w:rsidRPr="004107BB">
              <w:rPr>
                <w:rFonts w:cs="Tahoma"/>
                <w:sz w:val="20"/>
                <w:szCs w:val="20"/>
                <w:lang w:eastAsia="ar-SA"/>
              </w:rPr>
              <w:t xml:space="preserve">Код бюджетной </w:t>
            </w:r>
            <w:proofErr w:type="gramStart"/>
            <w:r w:rsidRPr="004107BB">
              <w:rPr>
                <w:rFonts w:cs="Tahoma"/>
                <w:sz w:val="20"/>
                <w:szCs w:val="20"/>
                <w:lang w:eastAsia="ar-SA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:rsidR="004107BB" w:rsidRPr="004107BB" w:rsidRDefault="004107BB" w:rsidP="004107BB">
            <w:pPr>
              <w:widowControl w:val="0"/>
              <w:suppressLineNumbers/>
              <w:suppressAutoHyphens/>
              <w:snapToGrid w:val="0"/>
              <w:jc w:val="center"/>
              <w:rPr>
                <w:rFonts w:cs="Tahoma"/>
                <w:sz w:val="20"/>
                <w:szCs w:val="20"/>
                <w:lang w:eastAsia="ar-SA"/>
              </w:rPr>
            </w:pPr>
            <w:r w:rsidRPr="004107BB">
              <w:rPr>
                <w:rFonts w:cs="Tahoma"/>
                <w:sz w:val="20"/>
                <w:szCs w:val="20"/>
                <w:lang w:eastAsia="ar-SA"/>
              </w:rPr>
              <w:t>Наименование</w:t>
            </w:r>
          </w:p>
        </w:tc>
      </w:tr>
      <w:tr w:rsidR="004107BB" w:rsidRPr="004107BB" w:rsidTr="004107BB">
        <w:tc>
          <w:tcPr>
            <w:tcW w:w="2093" w:type="dxa"/>
            <w:shd w:val="clear" w:color="auto" w:fill="auto"/>
          </w:tcPr>
          <w:p w:rsidR="004107BB" w:rsidRPr="004107BB" w:rsidRDefault="004107BB" w:rsidP="004107BB">
            <w:pPr>
              <w:widowControl w:val="0"/>
              <w:suppressLineNumbers/>
              <w:suppressAutoHyphens/>
              <w:snapToGrid w:val="0"/>
              <w:jc w:val="center"/>
              <w:rPr>
                <w:rFonts w:cs="Tahoma"/>
                <w:sz w:val="20"/>
                <w:szCs w:val="20"/>
                <w:lang w:eastAsia="ar-SA"/>
              </w:rPr>
            </w:pPr>
            <w:r w:rsidRPr="004107BB">
              <w:rPr>
                <w:rFonts w:cs="Tahoma"/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3827" w:type="dxa"/>
            <w:shd w:val="clear" w:color="auto" w:fill="auto"/>
          </w:tcPr>
          <w:p w:rsidR="004107BB" w:rsidRPr="004107BB" w:rsidRDefault="004107BB" w:rsidP="004107BB">
            <w:pPr>
              <w:widowControl w:val="0"/>
              <w:suppressLineNumbers/>
              <w:suppressAutoHyphens/>
              <w:snapToGrid w:val="0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107BB" w:rsidRPr="004107BB" w:rsidRDefault="004107BB" w:rsidP="004107BB">
            <w:pPr>
              <w:widowControl w:val="0"/>
              <w:suppressLineNumbers/>
              <w:suppressAutoHyphens/>
              <w:snapToGrid w:val="0"/>
              <w:jc w:val="center"/>
              <w:rPr>
                <w:rFonts w:cs="Tahoma"/>
                <w:sz w:val="20"/>
                <w:szCs w:val="20"/>
                <w:lang w:eastAsia="ar-SA"/>
              </w:rPr>
            </w:pPr>
            <w:r w:rsidRPr="004107BB">
              <w:rPr>
                <w:rFonts w:cs="Tahoma"/>
                <w:sz w:val="20"/>
                <w:szCs w:val="20"/>
                <w:lang w:eastAsia="ar-SA"/>
              </w:rPr>
              <w:t>Администрация Сандогорского сельского поселения Костромского муниципального района Костромской области</w:t>
            </w:r>
          </w:p>
        </w:tc>
      </w:tr>
      <w:tr w:rsidR="004107BB" w:rsidRPr="004107BB" w:rsidTr="004107BB">
        <w:trPr>
          <w:trHeight w:val="543"/>
        </w:trPr>
        <w:tc>
          <w:tcPr>
            <w:tcW w:w="2093" w:type="dxa"/>
            <w:shd w:val="clear" w:color="auto" w:fill="auto"/>
          </w:tcPr>
          <w:p w:rsidR="004107BB" w:rsidRPr="004107BB" w:rsidRDefault="004107BB" w:rsidP="004107BB">
            <w:pPr>
              <w:widowControl w:val="0"/>
              <w:suppressLineNumbers/>
              <w:suppressAutoHyphens/>
              <w:snapToGrid w:val="0"/>
              <w:jc w:val="center"/>
              <w:rPr>
                <w:rFonts w:cs="Tahoma"/>
                <w:sz w:val="20"/>
                <w:szCs w:val="20"/>
                <w:lang w:eastAsia="ar-SA"/>
              </w:rPr>
            </w:pPr>
            <w:r w:rsidRPr="004107BB">
              <w:rPr>
                <w:rFonts w:cs="Tahoma"/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3827" w:type="dxa"/>
            <w:shd w:val="clear" w:color="auto" w:fill="auto"/>
          </w:tcPr>
          <w:p w:rsidR="004107BB" w:rsidRPr="004107BB" w:rsidRDefault="004107BB" w:rsidP="004107BB">
            <w:pPr>
              <w:widowControl w:val="0"/>
              <w:suppressLineNumbers/>
              <w:suppressAutoHyphens/>
              <w:snapToGrid w:val="0"/>
              <w:rPr>
                <w:rFonts w:cs="Tahoma"/>
                <w:sz w:val="20"/>
                <w:szCs w:val="20"/>
                <w:lang w:eastAsia="ar-SA"/>
              </w:rPr>
            </w:pPr>
            <w:r w:rsidRPr="004107BB">
              <w:rPr>
                <w:rFonts w:cs="Tahoma"/>
                <w:sz w:val="20"/>
                <w:szCs w:val="20"/>
                <w:lang w:eastAsia="ar-SA"/>
              </w:rPr>
              <w:t>01050201100000510</w:t>
            </w:r>
          </w:p>
        </w:tc>
        <w:tc>
          <w:tcPr>
            <w:tcW w:w="3827" w:type="dxa"/>
            <w:shd w:val="clear" w:color="auto" w:fill="auto"/>
          </w:tcPr>
          <w:p w:rsidR="004107BB" w:rsidRPr="004107BB" w:rsidRDefault="004107BB" w:rsidP="004107BB">
            <w:pPr>
              <w:widowControl w:val="0"/>
              <w:suppressLineNumbers/>
              <w:suppressAutoHyphens/>
              <w:snapToGrid w:val="0"/>
              <w:jc w:val="center"/>
              <w:rPr>
                <w:rFonts w:cs="Tahoma"/>
                <w:sz w:val="20"/>
                <w:szCs w:val="20"/>
                <w:lang w:eastAsia="ar-SA"/>
              </w:rPr>
            </w:pPr>
            <w:r w:rsidRPr="004107BB">
              <w:rPr>
                <w:rFonts w:cs="Tahoma"/>
                <w:sz w:val="20"/>
                <w:szCs w:val="20"/>
                <w:lang w:eastAsia="ar-SA"/>
              </w:rPr>
              <w:t>Увеличение прочих остатков денежных средств бюджетов сельских поселений</w:t>
            </w:r>
          </w:p>
        </w:tc>
      </w:tr>
      <w:tr w:rsidR="004107BB" w:rsidRPr="004107BB" w:rsidTr="004107BB">
        <w:tc>
          <w:tcPr>
            <w:tcW w:w="2093" w:type="dxa"/>
            <w:shd w:val="clear" w:color="auto" w:fill="auto"/>
          </w:tcPr>
          <w:p w:rsidR="004107BB" w:rsidRPr="004107BB" w:rsidRDefault="004107BB" w:rsidP="004107BB">
            <w:pPr>
              <w:widowControl w:val="0"/>
              <w:suppressLineNumbers/>
              <w:suppressAutoHyphens/>
              <w:snapToGrid w:val="0"/>
              <w:jc w:val="center"/>
              <w:rPr>
                <w:rFonts w:cs="Tahoma"/>
                <w:sz w:val="20"/>
                <w:szCs w:val="20"/>
                <w:lang w:eastAsia="ar-SA"/>
              </w:rPr>
            </w:pPr>
            <w:r w:rsidRPr="004107BB">
              <w:rPr>
                <w:rFonts w:cs="Tahoma"/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3827" w:type="dxa"/>
            <w:shd w:val="clear" w:color="auto" w:fill="auto"/>
          </w:tcPr>
          <w:p w:rsidR="004107BB" w:rsidRPr="004107BB" w:rsidRDefault="004107BB" w:rsidP="004107BB">
            <w:pPr>
              <w:widowControl w:val="0"/>
              <w:suppressLineNumbers/>
              <w:suppressAutoHyphens/>
              <w:snapToGrid w:val="0"/>
              <w:rPr>
                <w:rFonts w:cs="Tahoma"/>
                <w:sz w:val="20"/>
                <w:szCs w:val="20"/>
                <w:lang w:eastAsia="ar-SA"/>
              </w:rPr>
            </w:pPr>
            <w:r w:rsidRPr="004107BB">
              <w:rPr>
                <w:rFonts w:cs="Tahoma"/>
                <w:sz w:val="20"/>
                <w:szCs w:val="20"/>
                <w:lang w:eastAsia="ar-SA"/>
              </w:rPr>
              <w:t>01050201100000610</w:t>
            </w:r>
          </w:p>
        </w:tc>
        <w:tc>
          <w:tcPr>
            <w:tcW w:w="3827" w:type="dxa"/>
            <w:shd w:val="clear" w:color="auto" w:fill="auto"/>
          </w:tcPr>
          <w:p w:rsidR="004107BB" w:rsidRPr="004107BB" w:rsidRDefault="004107BB" w:rsidP="004107BB">
            <w:pPr>
              <w:widowControl w:val="0"/>
              <w:suppressLineNumbers/>
              <w:suppressAutoHyphens/>
              <w:snapToGrid w:val="0"/>
              <w:jc w:val="center"/>
              <w:rPr>
                <w:rFonts w:cs="Tahoma"/>
                <w:sz w:val="20"/>
                <w:szCs w:val="20"/>
                <w:lang w:eastAsia="ar-SA"/>
              </w:rPr>
            </w:pPr>
            <w:r w:rsidRPr="004107BB">
              <w:rPr>
                <w:rFonts w:cs="Tahoma"/>
                <w:sz w:val="20"/>
                <w:szCs w:val="20"/>
                <w:lang w:eastAsia="ar-SA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107BB" w:rsidRPr="004107BB" w:rsidRDefault="00203EE7" w:rsidP="004107BB">
      <w:pPr>
        <w:jc w:val="center"/>
      </w:pPr>
      <w:r>
        <w:t>*****</w:t>
      </w:r>
    </w:p>
    <w:p w:rsidR="00203EE7" w:rsidRPr="00203EE7" w:rsidRDefault="00203EE7" w:rsidP="00203EE7">
      <w:pPr>
        <w:jc w:val="center"/>
        <w:rPr>
          <w:sz w:val="20"/>
          <w:szCs w:val="20"/>
        </w:rPr>
      </w:pPr>
      <w:r w:rsidRPr="00203EE7">
        <w:rPr>
          <w:sz w:val="20"/>
          <w:szCs w:val="20"/>
        </w:rPr>
        <w:t>СОВЕТ ДЕПУТАТОВ САНДОГОРСКОГО СЕЛЬСКОГО ПОСЕЛЕНИЯ</w:t>
      </w:r>
    </w:p>
    <w:p w:rsidR="00203EE7" w:rsidRPr="00203EE7" w:rsidRDefault="00203EE7" w:rsidP="00203EE7">
      <w:pPr>
        <w:jc w:val="center"/>
        <w:rPr>
          <w:sz w:val="20"/>
          <w:szCs w:val="20"/>
        </w:rPr>
      </w:pPr>
      <w:r w:rsidRPr="00203EE7">
        <w:rPr>
          <w:sz w:val="20"/>
          <w:szCs w:val="20"/>
        </w:rPr>
        <w:t>КОСТРОМСКОГО МУНИЦИПАЛЬНОГО РАЙОНА КОСТРОМСКОЙ ОБЛАСТИ</w:t>
      </w:r>
    </w:p>
    <w:p w:rsidR="00203EE7" w:rsidRPr="00203EE7" w:rsidRDefault="00203EE7" w:rsidP="00203EE7">
      <w:pPr>
        <w:jc w:val="center"/>
        <w:rPr>
          <w:sz w:val="20"/>
          <w:szCs w:val="20"/>
        </w:rPr>
      </w:pPr>
      <w:r w:rsidRPr="00203EE7">
        <w:rPr>
          <w:sz w:val="20"/>
          <w:szCs w:val="20"/>
        </w:rPr>
        <w:t>третий созыв</w:t>
      </w:r>
    </w:p>
    <w:p w:rsidR="00203EE7" w:rsidRPr="00203EE7" w:rsidRDefault="00203EE7" w:rsidP="00203EE7">
      <w:pPr>
        <w:jc w:val="center"/>
        <w:rPr>
          <w:b/>
          <w:sz w:val="20"/>
          <w:szCs w:val="20"/>
        </w:rPr>
      </w:pPr>
      <w:proofErr w:type="gramStart"/>
      <w:r w:rsidRPr="00203EE7">
        <w:rPr>
          <w:b/>
          <w:sz w:val="20"/>
          <w:szCs w:val="20"/>
        </w:rPr>
        <w:t>Р</w:t>
      </w:r>
      <w:proofErr w:type="gramEnd"/>
      <w:r w:rsidRPr="00203EE7">
        <w:rPr>
          <w:b/>
          <w:sz w:val="20"/>
          <w:szCs w:val="20"/>
        </w:rPr>
        <w:t xml:space="preserve"> Е Ш Е Н И Е</w:t>
      </w:r>
    </w:p>
    <w:p w:rsidR="00203EE7" w:rsidRPr="00203EE7" w:rsidRDefault="00203EE7" w:rsidP="00203EE7">
      <w:pPr>
        <w:rPr>
          <w:sz w:val="20"/>
          <w:szCs w:val="20"/>
        </w:rPr>
      </w:pPr>
      <w:r w:rsidRPr="00203EE7">
        <w:rPr>
          <w:sz w:val="20"/>
          <w:szCs w:val="20"/>
        </w:rPr>
        <w:t xml:space="preserve">от 28 февраля 2017 г. № 24                                               </w:t>
      </w:r>
      <w:r>
        <w:rPr>
          <w:sz w:val="20"/>
          <w:szCs w:val="20"/>
        </w:rPr>
        <w:t xml:space="preserve">                                               </w:t>
      </w:r>
      <w:r w:rsidRPr="00203EE7">
        <w:rPr>
          <w:sz w:val="20"/>
          <w:szCs w:val="20"/>
        </w:rPr>
        <w:t xml:space="preserve">                              с. Сандогора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79"/>
        <w:gridCol w:w="3275"/>
      </w:tblGrid>
      <w:tr w:rsidR="00203EE7" w:rsidRPr="00203EE7" w:rsidTr="00203EE7">
        <w:tc>
          <w:tcPr>
            <w:tcW w:w="6579" w:type="dxa"/>
            <w:shd w:val="clear" w:color="auto" w:fill="auto"/>
          </w:tcPr>
          <w:p w:rsidR="00203EE7" w:rsidRPr="00203EE7" w:rsidRDefault="00203EE7" w:rsidP="00203EE7">
            <w:pPr>
              <w:jc w:val="both"/>
              <w:rPr>
                <w:sz w:val="20"/>
                <w:szCs w:val="20"/>
              </w:rPr>
            </w:pPr>
            <w:r w:rsidRPr="00203EE7">
              <w:rPr>
                <w:sz w:val="20"/>
                <w:szCs w:val="20"/>
              </w:rPr>
              <w:t>Об утверждении прогнозного плана приватизации муниципального имущества муниципального образования Сандогорское сельское поселение Костромского муниципального района на 2017 год</w:t>
            </w:r>
          </w:p>
        </w:tc>
        <w:tc>
          <w:tcPr>
            <w:tcW w:w="3275" w:type="dxa"/>
            <w:shd w:val="clear" w:color="auto" w:fill="auto"/>
          </w:tcPr>
          <w:p w:rsidR="00203EE7" w:rsidRPr="00203EE7" w:rsidRDefault="00203EE7" w:rsidP="00203EE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203EE7" w:rsidRPr="00203EE7" w:rsidRDefault="00203EE7" w:rsidP="00203EE7">
      <w:pPr>
        <w:ind w:firstLine="709"/>
        <w:jc w:val="both"/>
        <w:rPr>
          <w:sz w:val="20"/>
          <w:szCs w:val="20"/>
        </w:rPr>
      </w:pPr>
      <w:r w:rsidRPr="00203EE7">
        <w:rPr>
          <w:sz w:val="20"/>
          <w:szCs w:val="20"/>
        </w:rPr>
        <w:t>В соответствии с Гражданским кодексом Российской Федерации, Федеральным законом от 21.12.2001 г. № 178-ФЗ «О приватизации государственного и муниципального имущества», рассмотрев представленный администрацией Сандогорского сельского поселения Костромского муниципального района прогнозный план приватизации муниципального имущества Сандогорского сельского поселения Костромского муниципального района на 2017 год,</w:t>
      </w:r>
    </w:p>
    <w:p w:rsidR="00203EE7" w:rsidRPr="00203EE7" w:rsidRDefault="00203EE7" w:rsidP="00203EE7">
      <w:pPr>
        <w:ind w:firstLine="709"/>
        <w:jc w:val="both"/>
        <w:rPr>
          <w:sz w:val="20"/>
          <w:szCs w:val="20"/>
        </w:rPr>
      </w:pPr>
      <w:r w:rsidRPr="00203EE7">
        <w:rPr>
          <w:sz w:val="20"/>
          <w:szCs w:val="20"/>
        </w:rPr>
        <w:t>Совет депутатов Сандогорского сельского поселения РЕШИЛ:</w:t>
      </w:r>
    </w:p>
    <w:p w:rsidR="00203EE7" w:rsidRPr="00203EE7" w:rsidRDefault="00203EE7" w:rsidP="00203EE7">
      <w:pPr>
        <w:ind w:firstLine="709"/>
        <w:jc w:val="both"/>
        <w:rPr>
          <w:sz w:val="20"/>
          <w:szCs w:val="20"/>
        </w:rPr>
      </w:pPr>
      <w:r w:rsidRPr="00203EE7">
        <w:rPr>
          <w:sz w:val="20"/>
          <w:szCs w:val="20"/>
        </w:rPr>
        <w:t>1. Утвердить прогнозный план приватизации муниципального имущества Сандогорского сельского поселения Костромского муниципального района на 2017 год (приложение).</w:t>
      </w:r>
    </w:p>
    <w:p w:rsidR="00203EE7" w:rsidRPr="00203EE7" w:rsidRDefault="00203EE7" w:rsidP="00203EE7">
      <w:pPr>
        <w:ind w:firstLine="709"/>
        <w:jc w:val="both"/>
        <w:rPr>
          <w:sz w:val="20"/>
          <w:szCs w:val="20"/>
        </w:rPr>
      </w:pPr>
      <w:r w:rsidRPr="00203EE7">
        <w:rPr>
          <w:sz w:val="20"/>
          <w:szCs w:val="20"/>
        </w:rPr>
        <w:t>2. Настоящее решение вступает в силу со дня его официального опубликования.</w:t>
      </w:r>
    </w:p>
    <w:p w:rsidR="00203EE7" w:rsidRPr="00203EE7" w:rsidRDefault="00203EE7" w:rsidP="00203EE7">
      <w:pPr>
        <w:rPr>
          <w:sz w:val="20"/>
          <w:szCs w:val="20"/>
        </w:rPr>
      </w:pPr>
      <w:r w:rsidRPr="00203EE7">
        <w:rPr>
          <w:sz w:val="20"/>
          <w:szCs w:val="20"/>
        </w:rPr>
        <w:t>Глава Сандогорского сельского поселения</w:t>
      </w:r>
    </w:p>
    <w:p w:rsidR="00203EE7" w:rsidRPr="00203EE7" w:rsidRDefault="00203EE7" w:rsidP="00203EE7">
      <w:pPr>
        <w:rPr>
          <w:sz w:val="20"/>
          <w:szCs w:val="20"/>
        </w:rPr>
      </w:pPr>
      <w:r w:rsidRPr="00203EE7">
        <w:rPr>
          <w:sz w:val="20"/>
          <w:szCs w:val="20"/>
        </w:rPr>
        <w:t xml:space="preserve">Костромского муниципального района </w:t>
      </w:r>
    </w:p>
    <w:p w:rsidR="00203EE7" w:rsidRPr="00203EE7" w:rsidRDefault="00203EE7" w:rsidP="00203EE7">
      <w:pPr>
        <w:rPr>
          <w:sz w:val="20"/>
          <w:szCs w:val="20"/>
        </w:rPr>
      </w:pPr>
      <w:r w:rsidRPr="00203EE7">
        <w:rPr>
          <w:sz w:val="20"/>
          <w:szCs w:val="20"/>
        </w:rPr>
        <w:t xml:space="preserve">Костромской области                                         </w:t>
      </w:r>
      <w:r>
        <w:rPr>
          <w:sz w:val="20"/>
          <w:szCs w:val="20"/>
        </w:rPr>
        <w:t xml:space="preserve">                                            </w:t>
      </w:r>
      <w:r w:rsidRPr="00203EE7">
        <w:rPr>
          <w:sz w:val="20"/>
          <w:szCs w:val="20"/>
        </w:rPr>
        <w:t xml:space="preserve">                                       А.А. Нургазизов</w:t>
      </w:r>
    </w:p>
    <w:p w:rsidR="00203EE7" w:rsidRPr="00203EE7" w:rsidRDefault="00203EE7" w:rsidP="00203EE7">
      <w:pPr>
        <w:jc w:val="right"/>
        <w:rPr>
          <w:sz w:val="20"/>
          <w:szCs w:val="20"/>
        </w:rPr>
      </w:pPr>
      <w:r w:rsidRPr="00203EE7">
        <w:rPr>
          <w:sz w:val="20"/>
          <w:szCs w:val="20"/>
        </w:rPr>
        <w:t>Утверждён</w:t>
      </w:r>
    </w:p>
    <w:p w:rsidR="00203EE7" w:rsidRPr="00203EE7" w:rsidRDefault="00203EE7" w:rsidP="00203EE7">
      <w:pPr>
        <w:jc w:val="right"/>
        <w:rPr>
          <w:sz w:val="20"/>
          <w:szCs w:val="20"/>
        </w:rPr>
      </w:pPr>
      <w:r w:rsidRPr="00203EE7">
        <w:rPr>
          <w:sz w:val="20"/>
          <w:szCs w:val="20"/>
        </w:rPr>
        <w:t xml:space="preserve">решением Совета депутатов </w:t>
      </w:r>
    </w:p>
    <w:p w:rsidR="00203EE7" w:rsidRPr="00203EE7" w:rsidRDefault="00203EE7" w:rsidP="00203EE7">
      <w:pPr>
        <w:jc w:val="right"/>
        <w:rPr>
          <w:sz w:val="20"/>
          <w:szCs w:val="20"/>
        </w:rPr>
      </w:pPr>
      <w:r w:rsidRPr="00203EE7">
        <w:rPr>
          <w:sz w:val="20"/>
          <w:szCs w:val="20"/>
        </w:rPr>
        <w:t xml:space="preserve">Сандогорского сельского поселения </w:t>
      </w:r>
    </w:p>
    <w:p w:rsidR="00203EE7" w:rsidRPr="00203EE7" w:rsidRDefault="00203EE7" w:rsidP="00203EE7">
      <w:pPr>
        <w:jc w:val="right"/>
        <w:rPr>
          <w:sz w:val="20"/>
          <w:szCs w:val="20"/>
        </w:rPr>
      </w:pPr>
      <w:r w:rsidRPr="00203EE7">
        <w:rPr>
          <w:sz w:val="20"/>
          <w:szCs w:val="20"/>
        </w:rPr>
        <w:t>Костромского муниципального района</w:t>
      </w:r>
    </w:p>
    <w:p w:rsidR="00203EE7" w:rsidRPr="00203EE7" w:rsidRDefault="00203EE7" w:rsidP="00203EE7">
      <w:pPr>
        <w:jc w:val="right"/>
        <w:rPr>
          <w:sz w:val="20"/>
          <w:szCs w:val="20"/>
        </w:rPr>
      </w:pPr>
      <w:r w:rsidRPr="00203EE7">
        <w:rPr>
          <w:sz w:val="20"/>
          <w:szCs w:val="20"/>
        </w:rPr>
        <w:t>от 28.02.2017 № 24</w:t>
      </w:r>
    </w:p>
    <w:p w:rsidR="00203EE7" w:rsidRPr="00203EE7" w:rsidRDefault="00203EE7" w:rsidP="00203EE7">
      <w:pPr>
        <w:jc w:val="center"/>
        <w:rPr>
          <w:sz w:val="20"/>
          <w:szCs w:val="20"/>
        </w:rPr>
      </w:pPr>
      <w:r w:rsidRPr="00203EE7">
        <w:rPr>
          <w:sz w:val="20"/>
          <w:szCs w:val="20"/>
        </w:rPr>
        <w:t>Прогнозный план приватизации муниципального имущества Сандогорского сельского поселения Костромского муниципального района на 2017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175"/>
        <w:gridCol w:w="2398"/>
        <w:gridCol w:w="2397"/>
        <w:gridCol w:w="2398"/>
      </w:tblGrid>
      <w:tr w:rsidR="00203EE7" w:rsidRPr="00203EE7" w:rsidTr="00203EE7">
        <w:tc>
          <w:tcPr>
            <w:tcW w:w="486" w:type="dxa"/>
            <w:shd w:val="clear" w:color="auto" w:fill="auto"/>
          </w:tcPr>
          <w:p w:rsidR="00203EE7" w:rsidRPr="00203EE7" w:rsidRDefault="00203EE7" w:rsidP="00203EE7">
            <w:pPr>
              <w:rPr>
                <w:sz w:val="20"/>
                <w:szCs w:val="20"/>
              </w:rPr>
            </w:pPr>
            <w:r w:rsidRPr="00203EE7">
              <w:rPr>
                <w:sz w:val="20"/>
                <w:szCs w:val="20"/>
              </w:rPr>
              <w:t>№</w:t>
            </w:r>
          </w:p>
          <w:p w:rsidR="00203EE7" w:rsidRPr="00203EE7" w:rsidRDefault="00203EE7" w:rsidP="00203EE7">
            <w:pPr>
              <w:rPr>
                <w:sz w:val="20"/>
                <w:szCs w:val="20"/>
              </w:rPr>
            </w:pPr>
            <w:proofErr w:type="gramStart"/>
            <w:r w:rsidRPr="00203EE7">
              <w:rPr>
                <w:sz w:val="20"/>
                <w:szCs w:val="20"/>
              </w:rPr>
              <w:t>п</w:t>
            </w:r>
            <w:proofErr w:type="gramEnd"/>
            <w:r w:rsidRPr="00203EE7">
              <w:rPr>
                <w:sz w:val="20"/>
                <w:szCs w:val="20"/>
              </w:rPr>
              <w:t>/п</w:t>
            </w:r>
          </w:p>
        </w:tc>
        <w:tc>
          <w:tcPr>
            <w:tcW w:w="2175" w:type="dxa"/>
            <w:shd w:val="clear" w:color="auto" w:fill="auto"/>
          </w:tcPr>
          <w:p w:rsidR="00203EE7" w:rsidRPr="00203EE7" w:rsidRDefault="00203EE7" w:rsidP="00203EE7">
            <w:pPr>
              <w:rPr>
                <w:sz w:val="20"/>
                <w:szCs w:val="20"/>
              </w:rPr>
            </w:pPr>
            <w:r w:rsidRPr="00203EE7">
              <w:rPr>
                <w:sz w:val="20"/>
                <w:szCs w:val="20"/>
              </w:rPr>
              <w:t>Наименование муниципального имущества, подлежащего приватизации</w:t>
            </w:r>
          </w:p>
        </w:tc>
        <w:tc>
          <w:tcPr>
            <w:tcW w:w="2398" w:type="dxa"/>
            <w:shd w:val="clear" w:color="auto" w:fill="auto"/>
          </w:tcPr>
          <w:p w:rsidR="00203EE7" w:rsidRPr="00203EE7" w:rsidRDefault="00203EE7" w:rsidP="00203EE7">
            <w:pPr>
              <w:rPr>
                <w:sz w:val="20"/>
                <w:szCs w:val="20"/>
              </w:rPr>
            </w:pPr>
            <w:r w:rsidRPr="00203EE7">
              <w:rPr>
                <w:sz w:val="20"/>
                <w:szCs w:val="20"/>
              </w:rPr>
              <w:t>Адрес, данные технического паспорта</w:t>
            </w:r>
          </w:p>
        </w:tc>
        <w:tc>
          <w:tcPr>
            <w:tcW w:w="2397" w:type="dxa"/>
            <w:shd w:val="clear" w:color="auto" w:fill="auto"/>
          </w:tcPr>
          <w:p w:rsidR="00203EE7" w:rsidRPr="00203EE7" w:rsidRDefault="00203EE7" w:rsidP="00203EE7">
            <w:pPr>
              <w:rPr>
                <w:sz w:val="20"/>
                <w:szCs w:val="20"/>
              </w:rPr>
            </w:pPr>
            <w:r w:rsidRPr="00203EE7">
              <w:rPr>
                <w:sz w:val="20"/>
                <w:szCs w:val="20"/>
              </w:rPr>
              <w:t>Способ приватизации имущества</w:t>
            </w:r>
          </w:p>
        </w:tc>
        <w:tc>
          <w:tcPr>
            <w:tcW w:w="2398" w:type="dxa"/>
            <w:shd w:val="clear" w:color="auto" w:fill="auto"/>
          </w:tcPr>
          <w:p w:rsidR="00203EE7" w:rsidRPr="00203EE7" w:rsidRDefault="00203EE7" w:rsidP="00203EE7">
            <w:pPr>
              <w:rPr>
                <w:sz w:val="20"/>
                <w:szCs w:val="20"/>
              </w:rPr>
            </w:pPr>
            <w:r w:rsidRPr="00203EE7">
              <w:rPr>
                <w:sz w:val="20"/>
                <w:szCs w:val="20"/>
              </w:rPr>
              <w:t>Сроки приватизации</w:t>
            </w:r>
          </w:p>
        </w:tc>
      </w:tr>
      <w:tr w:rsidR="00203EE7" w:rsidRPr="00203EE7" w:rsidTr="00203EE7">
        <w:tc>
          <w:tcPr>
            <w:tcW w:w="486" w:type="dxa"/>
            <w:shd w:val="clear" w:color="auto" w:fill="auto"/>
          </w:tcPr>
          <w:p w:rsidR="00203EE7" w:rsidRPr="00203EE7" w:rsidRDefault="00203EE7" w:rsidP="00203EE7">
            <w:pPr>
              <w:rPr>
                <w:sz w:val="20"/>
                <w:szCs w:val="20"/>
              </w:rPr>
            </w:pPr>
            <w:r w:rsidRPr="00203EE7">
              <w:rPr>
                <w:sz w:val="20"/>
                <w:szCs w:val="20"/>
              </w:rPr>
              <w:t>1</w:t>
            </w:r>
          </w:p>
        </w:tc>
        <w:tc>
          <w:tcPr>
            <w:tcW w:w="2175" w:type="dxa"/>
            <w:shd w:val="clear" w:color="auto" w:fill="auto"/>
          </w:tcPr>
          <w:p w:rsidR="00203EE7" w:rsidRPr="00203EE7" w:rsidRDefault="00203EE7" w:rsidP="00203EE7">
            <w:pPr>
              <w:rPr>
                <w:sz w:val="20"/>
                <w:szCs w:val="20"/>
              </w:rPr>
            </w:pPr>
            <w:r w:rsidRPr="00203EE7">
              <w:rPr>
                <w:sz w:val="20"/>
                <w:szCs w:val="20"/>
              </w:rPr>
              <w:t>Гараж металлический</w:t>
            </w:r>
          </w:p>
        </w:tc>
        <w:tc>
          <w:tcPr>
            <w:tcW w:w="2398" w:type="dxa"/>
            <w:shd w:val="clear" w:color="auto" w:fill="auto"/>
          </w:tcPr>
          <w:p w:rsidR="00203EE7" w:rsidRPr="00203EE7" w:rsidRDefault="00203EE7" w:rsidP="00203EE7">
            <w:pPr>
              <w:rPr>
                <w:sz w:val="20"/>
                <w:szCs w:val="20"/>
              </w:rPr>
            </w:pPr>
            <w:r w:rsidRPr="00203EE7">
              <w:rPr>
                <w:sz w:val="20"/>
                <w:szCs w:val="20"/>
              </w:rPr>
              <w:t xml:space="preserve">Костромская область, Костромской район, Сандогорское сельское поселение, </w:t>
            </w:r>
          </w:p>
          <w:p w:rsidR="00203EE7" w:rsidRPr="00203EE7" w:rsidRDefault="00203EE7" w:rsidP="00203EE7">
            <w:pPr>
              <w:rPr>
                <w:sz w:val="20"/>
                <w:szCs w:val="20"/>
              </w:rPr>
            </w:pPr>
            <w:r w:rsidRPr="00203EE7">
              <w:rPr>
                <w:sz w:val="20"/>
                <w:szCs w:val="20"/>
              </w:rPr>
              <w:t xml:space="preserve">с. Сандогора, </w:t>
            </w:r>
          </w:p>
          <w:p w:rsidR="00203EE7" w:rsidRPr="00203EE7" w:rsidRDefault="00203EE7" w:rsidP="00203EE7">
            <w:pPr>
              <w:rPr>
                <w:sz w:val="20"/>
                <w:szCs w:val="20"/>
              </w:rPr>
            </w:pPr>
            <w:r w:rsidRPr="00203EE7">
              <w:rPr>
                <w:sz w:val="20"/>
                <w:szCs w:val="20"/>
              </w:rPr>
              <w:t>ул. Центральная, д. 29</w:t>
            </w:r>
          </w:p>
        </w:tc>
        <w:tc>
          <w:tcPr>
            <w:tcW w:w="2397" w:type="dxa"/>
            <w:shd w:val="clear" w:color="auto" w:fill="auto"/>
          </w:tcPr>
          <w:p w:rsidR="00203EE7" w:rsidRPr="00203EE7" w:rsidRDefault="00203EE7" w:rsidP="00203EE7">
            <w:pPr>
              <w:rPr>
                <w:sz w:val="20"/>
                <w:szCs w:val="20"/>
              </w:rPr>
            </w:pPr>
            <w:r w:rsidRPr="00203EE7">
              <w:rPr>
                <w:sz w:val="20"/>
                <w:szCs w:val="20"/>
              </w:rPr>
              <w:t>аукцион</w:t>
            </w:r>
          </w:p>
        </w:tc>
        <w:tc>
          <w:tcPr>
            <w:tcW w:w="2398" w:type="dxa"/>
            <w:shd w:val="clear" w:color="auto" w:fill="auto"/>
          </w:tcPr>
          <w:p w:rsidR="00203EE7" w:rsidRPr="00203EE7" w:rsidRDefault="00203EE7" w:rsidP="00203EE7">
            <w:pPr>
              <w:rPr>
                <w:sz w:val="20"/>
                <w:szCs w:val="20"/>
              </w:rPr>
            </w:pPr>
            <w:r w:rsidRPr="00203EE7">
              <w:rPr>
                <w:sz w:val="20"/>
                <w:szCs w:val="20"/>
              </w:rPr>
              <w:t>2 квартал</w:t>
            </w:r>
          </w:p>
        </w:tc>
      </w:tr>
      <w:tr w:rsidR="00203EE7" w:rsidRPr="00203EE7" w:rsidTr="00203EE7">
        <w:tc>
          <w:tcPr>
            <w:tcW w:w="486" w:type="dxa"/>
            <w:shd w:val="clear" w:color="auto" w:fill="auto"/>
          </w:tcPr>
          <w:p w:rsidR="00203EE7" w:rsidRPr="00203EE7" w:rsidRDefault="00203EE7" w:rsidP="00203EE7">
            <w:pPr>
              <w:rPr>
                <w:sz w:val="20"/>
                <w:szCs w:val="20"/>
              </w:rPr>
            </w:pPr>
            <w:r w:rsidRPr="00203EE7">
              <w:rPr>
                <w:sz w:val="20"/>
                <w:szCs w:val="20"/>
              </w:rPr>
              <w:t>2</w:t>
            </w:r>
          </w:p>
        </w:tc>
        <w:tc>
          <w:tcPr>
            <w:tcW w:w="2175" w:type="dxa"/>
            <w:shd w:val="clear" w:color="auto" w:fill="auto"/>
          </w:tcPr>
          <w:p w:rsidR="00203EE7" w:rsidRPr="00203EE7" w:rsidRDefault="00203EE7" w:rsidP="00203EE7">
            <w:pPr>
              <w:rPr>
                <w:sz w:val="20"/>
                <w:szCs w:val="20"/>
              </w:rPr>
            </w:pPr>
            <w:r w:rsidRPr="00203EE7">
              <w:rPr>
                <w:sz w:val="20"/>
                <w:szCs w:val="20"/>
              </w:rPr>
              <w:t>Автомобиль ВАЗ-21053</w:t>
            </w:r>
          </w:p>
        </w:tc>
        <w:tc>
          <w:tcPr>
            <w:tcW w:w="2398" w:type="dxa"/>
            <w:shd w:val="clear" w:color="auto" w:fill="auto"/>
          </w:tcPr>
          <w:p w:rsidR="00203EE7" w:rsidRPr="00203EE7" w:rsidRDefault="00203EE7" w:rsidP="00203EE7">
            <w:pPr>
              <w:rPr>
                <w:sz w:val="20"/>
                <w:szCs w:val="20"/>
              </w:rPr>
            </w:pPr>
            <w:r w:rsidRPr="00203EE7">
              <w:rPr>
                <w:sz w:val="20"/>
                <w:szCs w:val="20"/>
              </w:rPr>
              <w:t>2003 г. выпуска</w:t>
            </w:r>
          </w:p>
          <w:p w:rsidR="00203EE7" w:rsidRPr="00203EE7" w:rsidRDefault="00203EE7" w:rsidP="00203EE7">
            <w:pPr>
              <w:rPr>
                <w:sz w:val="20"/>
                <w:szCs w:val="20"/>
              </w:rPr>
            </w:pPr>
            <w:r w:rsidRPr="00203EE7">
              <w:rPr>
                <w:sz w:val="20"/>
                <w:szCs w:val="20"/>
              </w:rPr>
              <w:t>Гос. номер</w:t>
            </w:r>
            <w:proofErr w:type="gramStart"/>
            <w:r w:rsidRPr="00203EE7">
              <w:rPr>
                <w:sz w:val="20"/>
                <w:szCs w:val="20"/>
              </w:rPr>
              <w:t xml:space="preserve"> Е</w:t>
            </w:r>
            <w:proofErr w:type="gramEnd"/>
            <w:r w:rsidRPr="00203EE7">
              <w:rPr>
                <w:sz w:val="20"/>
                <w:szCs w:val="20"/>
              </w:rPr>
              <w:t xml:space="preserve"> 275 КН 44</w:t>
            </w:r>
          </w:p>
        </w:tc>
        <w:tc>
          <w:tcPr>
            <w:tcW w:w="2397" w:type="dxa"/>
            <w:shd w:val="clear" w:color="auto" w:fill="auto"/>
          </w:tcPr>
          <w:p w:rsidR="00203EE7" w:rsidRPr="00203EE7" w:rsidRDefault="00203EE7" w:rsidP="00203EE7">
            <w:pPr>
              <w:rPr>
                <w:sz w:val="20"/>
                <w:szCs w:val="20"/>
              </w:rPr>
            </w:pPr>
            <w:r w:rsidRPr="00203EE7">
              <w:rPr>
                <w:sz w:val="20"/>
                <w:szCs w:val="20"/>
              </w:rPr>
              <w:t>аукцион</w:t>
            </w:r>
          </w:p>
        </w:tc>
        <w:tc>
          <w:tcPr>
            <w:tcW w:w="2398" w:type="dxa"/>
            <w:shd w:val="clear" w:color="auto" w:fill="auto"/>
          </w:tcPr>
          <w:p w:rsidR="00203EE7" w:rsidRPr="00203EE7" w:rsidRDefault="00203EE7" w:rsidP="00203EE7">
            <w:pPr>
              <w:rPr>
                <w:sz w:val="20"/>
                <w:szCs w:val="20"/>
              </w:rPr>
            </w:pPr>
            <w:r w:rsidRPr="00203EE7">
              <w:rPr>
                <w:sz w:val="20"/>
                <w:szCs w:val="20"/>
              </w:rPr>
              <w:t>2-3 квартал</w:t>
            </w:r>
          </w:p>
        </w:tc>
      </w:tr>
    </w:tbl>
    <w:p w:rsidR="00203EE7" w:rsidRPr="00203EE7" w:rsidRDefault="00203EE7" w:rsidP="00203EE7">
      <w:pPr>
        <w:rPr>
          <w:sz w:val="20"/>
          <w:szCs w:val="20"/>
        </w:rPr>
      </w:pPr>
    </w:p>
    <w:p w:rsidR="00701130" w:rsidRDefault="00701130" w:rsidP="007C77DE">
      <w:pPr>
        <w:jc w:val="center"/>
        <w:rPr>
          <w:sz w:val="20"/>
          <w:szCs w:val="20"/>
        </w:rPr>
      </w:pPr>
      <w:r>
        <w:rPr>
          <w:sz w:val="20"/>
          <w:szCs w:val="20"/>
        </w:rPr>
        <w:t>*****</w:t>
      </w:r>
    </w:p>
    <w:tbl>
      <w:tblPr>
        <w:tblW w:w="10260" w:type="dxa"/>
        <w:tblInd w:w="-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3060"/>
        <w:gridCol w:w="3240"/>
      </w:tblGrid>
      <w:tr w:rsidR="00E41E3F" w:rsidRPr="009E0BFE">
        <w:trPr>
          <w:trHeight w:val="1260"/>
        </w:trPr>
        <w:tc>
          <w:tcPr>
            <w:tcW w:w="3960" w:type="dxa"/>
            <w:vAlign w:val="center"/>
          </w:tcPr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sz w:val="20"/>
                <w:szCs w:val="20"/>
              </w:rPr>
            </w:pPr>
            <w:r w:rsidRPr="009E0BFE">
              <w:rPr>
                <w:b/>
                <w:sz w:val="20"/>
                <w:szCs w:val="20"/>
              </w:rPr>
              <w:lastRenderedPageBreak/>
              <w:t>Адрес издательства</w:t>
            </w:r>
            <w:r w:rsidRPr="009E0BFE">
              <w:rPr>
                <w:sz w:val="20"/>
                <w:szCs w:val="20"/>
              </w:rPr>
              <w:t>: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Костромская область,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Костромской район,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 xml:space="preserve"> с.  Сандогора,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b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ул. Молодежная д.7</w:t>
            </w:r>
          </w:p>
        </w:tc>
        <w:tc>
          <w:tcPr>
            <w:tcW w:w="3060" w:type="dxa"/>
          </w:tcPr>
          <w:p w:rsidR="009E0BFE" w:rsidRDefault="009E0BFE" w:rsidP="009E0BFE">
            <w:pPr>
              <w:suppressAutoHyphens/>
              <w:ind w:left="207" w:right="180"/>
              <w:jc w:val="center"/>
              <w:rPr>
                <w:b/>
                <w:sz w:val="20"/>
                <w:szCs w:val="20"/>
              </w:rPr>
            </w:pPr>
          </w:p>
          <w:p w:rsidR="00E41E3F" w:rsidRPr="009E0BFE" w:rsidRDefault="00E41E3F" w:rsidP="009E0BFE">
            <w:pPr>
              <w:suppressAutoHyphens/>
              <w:ind w:left="207" w:right="180"/>
              <w:jc w:val="center"/>
              <w:rPr>
                <w:b/>
                <w:sz w:val="20"/>
                <w:szCs w:val="20"/>
              </w:rPr>
            </w:pPr>
            <w:r w:rsidRPr="009E0BFE">
              <w:rPr>
                <w:b/>
                <w:sz w:val="20"/>
                <w:szCs w:val="20"/>
              </w:rPr>
              <w:t>Контактный телефон</w:t>
            </w:r>
          </w:p>
          <w:p w:rsidR="00E41E3F" w:rsidRPr="009E0BFE" w:rsidRDefault="00E41E3F" w:rsidP="00BC087D">
            <w:pPr>
              <w:ind w:right="180"/>
              <w:rPr>
                <w:b/>
                <w:sz w:val="20"/>
                <w:szCs w:val="20"/>
              </w:rPr>
            </w:pPr>
          </w:p>
          <w:p w:rsidR="00E41E3F" w:rsidRPr="009E0BFE" w:rsidRDefault="00E41E3F" w:rsidP="009E0BFE">
            <w:pPr>
              <w:suppressAutoHyphens/>
              <w:ind w:left="987" w:right="180"/>
              <w:jc w:val="both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669-336</w:t>
            </w:r>
          </w:p>
        </w:tc>
        <w:tc>
          <w:tcPr>
            <w:tcW w:w="3240" w:type="dxa"/>
            <w:vAlign w:val="center"/>
          </w:tcPr>
          <w:p w:rsidR="00E41E3F" w:rsidRPr="009E0BFE" w:rsidRDefault="009E0BFE" w:rsidP="00BC087D">
            <w:pPr>
              <w:suppressAutoHyphens/>
              <w:ind w:right="180"/>
              <w:jc w:val="center"/>
              <w:rPr>
                <w:b/>
                <w:sz w:val="20"/>
                <w:szCs w:val="20"/>
              </w:rPr>
            </w:pPr>
            <w:proofErr w:type="gramStart"/>
            <w:r w:rsidRPr="009E0BFE">
              <w:rPr>
                <w:b/>
                <w:sz w:val="20"/>
                <w:szCs w:val="20"/>
              </w:rPr>
              <w:t xml:space="preserve">Ответственный </w:t>
            </w:r>
            <w:r w:rsidR="00E41E3F" w:rsidRPr="009E0BFE">
              <w:rPr>
                <w:b/>
                <w:sz w:val="20"/>
                <w:szCs w:val="20"/>
              </w:rPr>
              <w:t>за выпуск</w:t>
            </w:r>
            <w:proofErr w:type="gramEnd"/>
          </w:p>
          <w:p w:rsidR="00E41E3F" w:rsidRPr="009E0BFE" w:rsidRDefault="00E41E3F" w:rsidP="00BC087D">
            <w:pPr>
              <w:ind w:right="180"/>
              <w:jc w:val="center"/>
              <w:rPr>
                <w:b/>
                <w:sz w:val="20"/>
                <w:szCs w:val="20"/>
              </w:rPr>
            </w:pPr>
          </w:p>
          <w:p w:rsidR="00E41E3F" w:rsidRPr="009E0BFE" w:rsidRDefault="00E41E3F" w:rsidP="009E0BFE">
            <w:pPr>
              <w:suppressAutoHyphens/>
              <w:ind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И.Б. Бондарева</w:t>
            </w:r>
          </w:p>
        </w:tc>
      </w:tr>
    </w:tbl>
    <w:p w:rsidR="00D91040" w:rsidRDefault="00D91040" w:rsidP="00CB4952">
      <w:pPr>
        <w:ind w:right="180"/>
      </w:pPr>
    </w:p>
    <w:sectPr w:rsidR="00D91040" w:rsidSect="00452111">
      <w:footerReference w:type="even" r:id="rId11"/>
      <w:footerReference w:type="default" r:id="rId12"/>
      <w:pgSz w:w="11906" w:h="16838"/>
      <w:pgMar w:top="539" w:right="1134" w:bottom="249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157" w:rsidRDefault="00B47157" w:rsidP="00D13D99">
      <w:pPr>
        <w:pStyle w:val="3"/>
      </w:pPr>
      <w:r>
        <w:separator/>
      </w:r>
    </w:p>
  </w:endnote>
  <w:endnote w:type="continuationSeparator" w:id="0">
    <w:p w:rsidR="00B47157" w:rsidRDefault="00B47157" w:rsidP="00D13D99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7BB" w:rsidRDefault="004107BB" w:rsidP="004F0747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107BB" w:rsidRDefault="004107BB" w:rsidP="0064481F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7BB" w:rsidRDefault="004107BB" w:rsidP="004F0747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03EE7">
      <w:rPr>
        <w:rStyle w:val="a8"/>
        <w:noProof/>
      </w:rPr>
      <w:t>6</w:t>
    </w:r>
    <w:r>
      <w:rPr>
        <w:rStyle w:val="a8"/>
      </w:rPr>
      <w:fldChar w:fldCharType="end"/>
    </w:r>
  </w:p>
  <w:p w:rsidR="004107BB" w:rsidRDefault="004107BB" w:rsidP="0064481F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157" w:rsidRDefault="00B47157" w:rsidP="00D13D99">
      <w:pPr>
        <w:pStyle w:val="3"/>
      </w:pPr>
      <w:r>
        <w:separator/>
      </w:r>
    </w:p>
  </w:footnote>
  <w:footnote w:type="continuationSeparator" w:id="0">
    <w:p w:rsidR="00B47157" w:rsidRDefault="00B47157" w:rsidP="00D13D99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6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6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C"/>
    <w:multiLevelType w:val="multilevel"/>
    <w:tmpl w:val="0000000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D"/>
    <w:multiLevelType w:val="multilevel"/>
    <w:tmpl w:val="0000000D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E"/>
    <w:multiLevelType w:val="multilevel"/>
    <w:tmpl w:val="0000000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5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8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>
    <w:nsid w:val="00000010"/>
    <w:multiLevelType w:val="multilevel"/>
    <w:tmpl w:val="00000010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6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7">
    <w:nsid w:val="00000013"/>
    <w:multiLevelType w:val="multilevel"/>
    <w:tmpl w:val="0000001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8">
    <w:nsid w:val="00000014"/>
    <w:multiLevelType w:val="multilevel"/>
    <w:tmpl w:val="000000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9">
    <w:nsid w:val="00000015"/>
    <w:multiLevelType w:val="multilevel"/>
    <w:tmpl w:val="0000001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0">
    <w:nsid w:val="10A1209E"/>
    <w:multiLevelType w:val="hybridMultilevel"/>
    <w:tmpl w:val="1D2A2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2544CBE"/>
    <w:multiLevelType w:val="singleLevel"/>
    <w:tmpl w:val="A98250B8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>
    <w:nsid w:val="161F4612"/>
    <w:multiLevelType w:val="hybridMultilevel"/>
    <w:tmpl w:val="79B80420"/>
    <w:lvl w:ilvl="0" w:tplc="B220168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23">
    <w:nsid w:val="17275A73"/>
    <w:multiLevelType w:val="singleLevel"/>
    <w:tmpl w:val="7EBED09A"/>
    <w:lvl w:ilvl="0"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24">
    <w:nsid w:val="1CD67A39"/>
    <w:multiLevelType w:val="singleLevel"/>
    <w:tmpl w:val="70E2F4E4"/>
    <w:lvl w:ilvl="0">
      <w:start w:val="3"/>
      <w:numFmt w:val="decimal"/>
      <w:lvlText w:val="2.%1."/>
      <w:legacy w:legacy="1" w:legacySpace="0" w:legacyIndent="593"/>
      <w:lvlJc w:val="left"/>
      <w:rPr>
        <w:rFonts w:ascii="Times New Roman" w:hAnsi="Times New Roman" w:cs="Times New Roman" w:hint="default"/>
      </w:rPr>
    </w:lvl>
  </w:abstractNum>
  <w:abstractNum w:abstractNumId="25">
    <w:nsid w:val="295847A4"/>
    <w:multiLevelType w:val="multilevel"/>
    <w:tmpl w:val="066CA12A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2CC839DB"/>
    <w:multiLevelType w:val="singleLevel"/>
    <w:tmpl w:val="9A809C66"/>
    <w:lvl w:ilvl="0">
      <w:start w:val="7"/>
      <w:numFmt w:val="decimal"/>
      <w:lvlText w:val="2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27">
    <w:nsid w:val="2F796F6C"/>
    <w:multiLevelType w:val="singleLevel"/>
    <w:tmpl w:val="9DC4155E"/>
    <w:lvl w:ilvl="0"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hint="default"/>
      </w:rPr>
    </w:lvl>
  </w:abstractNum>
  <w:abstractNum w:abstractNumId="28">
    <w:nsid w:val="3CA37516"/>
    <w:multiLevelType w:val="singleLevel"/>
    <w:tmpl w:val="4168C8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9">
    <w:nsid w:val="44FE0B22"/>
    <w:multiLevelType w:val="hybridMultilevel"/>
    <w:tmpl w:val="485EC44E"/>
    <w:lvl w:ilvl="0" w:tplc="B5AE865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48AC2612"/>
    <w:multiLevelType w:val="multilevel"/>
    <w:tmpl w:val="4F8414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1">
    <w:nsid w:val="52DF026D"/>
    <w:multiLevelType w:val="singleLevel"/>
    <w:tmpl w:val="98C2D402"/>
    <w:lvl w:ilvl="0">
      <w:start w:val="6"/>
      <w:numFmt w:val="decimal"/>
      <w:lvlText w:val="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32">
    <w:nsid w:val="5C04583C"/>
    <w:multiLevelType w:val="singleLevel"/>
    <w:tmpl w:val="700E2B4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3">
    <w:nsid w:val="71E0711F"/>
    <w:multiLevelType w:val="hybridMultilevel"/>
    <w:tmpl w:val="09FA2E4C"/>
    <w:lvl w:ilvl="0" w:tplc="2858095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4">
    <w:nsid w:val="72130CEA"/>
    <w:multiLevelType w:val="multilevel"/>
    <w:tmpl w:val="1F24201C"/>
    <w:lvl w:ilvl="0">
      <w:start w:val="1"/>
      <w:numFmt w:val="decimal"/>
      <w:lvlText w:val="%1."/>
      <w:lvlJc w:val="left"/>
      <w:pPr>
        <w:tabs>
          <w:tab w:val="num" w:pos="87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3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59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95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31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67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03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39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750"/>
        </w:tabs>
        <w:ind w:left="3600" w:hanging="360"/>
      </w:pPr>
    </w:lvl>
  </w:abstractNum>
  <w:abstractNum w:abstractNumId="35">
    <w:nsid w:val="743D0898"/>
    <w:multiLevelType w:val="hybridMultilevel"/>
    <w:tmpl w:val="A6246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5"/>
  </w:num>
  <w:num w:numId="3">
    <w:abstractNumId w:val="28"/>
  </w:num>
  <w:num w:numId="4">
    <w:abstractNumId w:val="23"/>
  </w:num>
  <w:num w:numId="5">
    <w:abstractNumId w:val="27"/>
  </w:num>
  <w:num w:numId="6">
    <w:abstractNumId w:val="21"/>
  </w:num>
  <w:num w:numId="7">
    <w:abstractNumId w:val="32"/>
  </w:num>
  <w:num w:numId="8">
    <w:abstractNumId w:val="24"/>
  </w:num>
  <w:num w:numId="9">
    <w:abstractNumId w:val="26"/>
  </w:num>
  <w:num w:numId="10">
    <w:abstractNumId w:val="31"/>
  </w:num>
  <w:num w:numId="11">
    <w:abstractNumId w:val="25"/>
  </w:num>
  <w:num w:numId="12">
    <w:abstractNumId w:val="29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6"/>
  </w:num>
  <w:num w:numId="30">
    <w:abstractNumId w:val="17"/>
  </w:num>
  <w:num w:numId="31">
    <w:abstractNumId w:val="18"/>
  </w:num>
  <w:num w:numId="32">
    <w:abstractNumId w:val="19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22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A7"/>
    <w:rsid w:val="00003D11"/>
    <w:rsid w:val="00014869"/>
    <w:rsid w:val="00014AA5"/>
    <w:rsid w:val="000152AF"/>
    <w:rsid w:val="0002034D"/>
    <w:rsid w:val="00024123"/>
    <w:rsid w:val="000275C0"/>
    <w:rsid w:val="0003038F"/>
    <w:rsid w:val="00032117"/>
    <w:rsid w:val="00034E9D"/>
    <w:rsid w:val="0005109C"/>
    <w:rsid w:val="0005629E"/>
    <w:rsid w:val="00064951"/>
    <w:rsid w:val="00067695"/>
    <w:rsid w:val="00067902"/>
    <w:rsid w:val="00082A5F"/>
    <w:rsid w:val="00085A20"/>
    <w:rsid w:val="00085A89"/>
    <w:rsid w:val="00091FE9"/>
    <w:rsid w:val="00097B6F"/>
    <w:rsid w:val="00097CFB"/>
    <w:rsid w:val="000A6561"/>
    <w:rsid w:val="000C113B"/>
    <w:rsid w:val="000C3570"/>
    <w:rsid w:val="000D6764"/>
    <w:rsid w:val="000D698A"/>
    <w:rsid w:val="000E0941"/>
    <w:rsid w:val="000F00D8"/>
    <w:rsid w:val="000F34C1"/>
    <w:rsid w:val="000F41B1"/>
    <w:rsid w:val="000F42AD"/>
    <w:rsid w:val="001176FB"/>
    <w:rsid w:val="00124B08"/>
    <w:rsid w:val="00134A5E"/>
    <w:rsid w:val="00143730"/>
    <w:rsid w:val="00145AA4"/>
    <w:rsid w:val="0015779C"/>
    <w:rsid w:val="00157AD7"/>
    <w:rsid w:val="00162BF2"/>
    <w:rsid w:val="001771AC"/>
    <w:rsid w:val="00182F06"/>
    <w:rsid w:val="00185246"/>
    <w:rsid w:val="001A144A"/>
    <w:rsid w:val="001A2352"/>
    <w:rsid w:val="001A2D87"/>
    <w:rsid w:val="001A3ECB"/>
    <w:rsid w:val="001B5440"/>
    <w:rsid w:val="001B6A33"/>
    <w:rsid w:val="001C3DD5"/>
    <w:rsid w:val="001C7F02"/>
    <w:rsid w:val="001D0566"/>
    <w:rsid w:val="001E6E8D"/>
    <w:rsid w:val="001F1788"/>
    <w:rsid w:val="001F1CC0"/>
    <w:rsid w:val="001F6B58"/>
    <w:rsid w:val="00203EE7"/>
    <w:rsid w:val="002077D0"/>
    <w:rsid w:val="0021084F"/>
    <w:rsid w:val="00213F6C"/>
    <w:rsid w:val="0021697E"/>
    <w:rsid w:val="002230F9"/>
    <w:rsid w:val="0022341E"/>
    <w:rsid w:val="0022586F"/>
    <w:rsid w:val="00226713"/>
    <w:rsid w:val="002301A8"/>
    <w:rsid w:val="00230F00"/>
    <w:rsid w:val="00233E5B"/>
    <w:rsid w:val="00234705"/>
    <w:rsid w:val="002359BC"/>
    <w:rsid w:val="00236140"/>
    <w:rsid w:val="00236CEB"/>
    <w:rsid w:val="002416A8"/>
    <w:rsid w:val="00245086"/>
    <w:rsid w:val="002546A2"/>
    <w:rsid w:val="00255726"/>
    <w:rsid w:val="002642E2"/>
    <w:rsid w:val="00270C61"/>
    <w:rsid w:val="00271750"/>
    <w:rsid w:val="0027292E"/>
    <w:rsid w:val="002745A1"/>
    <w:rsid w:val="002805EC"/>
    <w:rsid w:val="00283E9C"/>
    <w:rsid w:val="00286C90"/>
    <w:rsid w:val="00293C28"/>
    <w:rsid w:val="002C5725"/>
    <w:rsid w:val="002E40B2"/>
    <w:rsid w:val="002E703E"/>
    <w:rsid w:val="002F18F1"/>
    <w:rsid w:val="003035A6"/>
    <w:rsid w:val="003039FF"/>
    <w:rsid w:val="003122A3"/>
    <w:rsid w:val="00313406"/>
    <w:rsid w:val="00315368"/>
    <w:rsid w:val="003159F9"/>
    <w:rsid w:val="00342124"/>
    <w:rsid w:val="003439C6"/>
    <w:rsid w:val="00345EC9"/>
    <w:rsid w:val="00355483"/>
    <w:rsid w:val="00360898"/>
    <w:rsid w:val="00366B0A"/>
    <w:rsid w:val="003705AC"/>
    <w:rsid w:val="00385970"/>
    <w:rsid w:val="003A2AF8"/>
    <w:rsid w:val="003A34DB"/>
    <w:rsid w:val="003B37C5"/>
    <w:rsid w:val="003C4A69"/>
    <w:rsid w:val="003C6561"/>
    <w:rsid w:val="003C77F9"/>
    <w:rsid w:val="003D0081"/>
    <w:rsid w:val="003D61DE"/>
    <w:rsid w:val="003D661F"/>
    <w:rsid w:val="003E0235"/>
    <w:rsid w:val="003E0C66"/>
    <w:rsid w:val="003E45C0"/>
    <w:rsid w:val="003F7DFD"/>
    <w:rsid w:val="004107BB"/>
    <w:rsid w:val="00410BC1"/>
    <w:rsid w:val="00421E8B"/>
    <w:rsid w:val="00444DE1"/>
    <w:rsid w:val="00452111"/>
    <w:rsid w:val="00453D8F"/>
    <w:rsid w:val="004607AC"/>
    <w:rsid w:val="00465436"/>
    <w:rsid w:val="00470EC3"/>
    <w:rsid w:val="00471081"/>
    <w:rsid w:val="00471CE6"/>
    <w:rsid w:val="00472F19"/>
    <w:rsid w:val="00485242"/>
    <w:rsid w:val="004906FF"/>
    <w:rsid w:val="004911E1"/>
    <w:rsid w:val="004A7845"/>
    <w:rsid w:val="004B0ABA"/>
    <w:rsid w:val="004B3B6A"/>
    <w:rsid w:val="004C2DBF"/>
    <w:rsid w:val="004C528D"/>
    <w:rsid w:val="004C79EC"/>
    <w:rsid w:val="004D2F12"/>
    <w:rsid w:val="004E2717"/>
    <w:rsid w:val="004E4F74"/>
    <w:rsid w:val="004E5020"/>
    <w:rsid w:val="004E7FD6"/>
    <w:rsid w:val="004F0747"/>
    <w:rsid w:val="004F1F8B"/>
    <w:rsid w:val="00512834"/>
    <w:rsid w:val="00515F4C"/>
    <w:rsid w:val="0051765A"/>
    <w:rsid w:val="005176F8"/>
    <w:rsid w:val="00527854"/>
    <w:rsid w:val="005321D5"/>
    <w:rsid w:val="005440E5"/>
    <w:rsid w:val="005464F9"/>
    <w:rsid w:val="00557301"/>
    <w:rsid w:val="00560377"/>
    <w:rsid w:val="005612CB"/>
    <w:rsid w:val="00565413"/>
    <w:rsid w:val="005749B5"/>
    <w:rsid w:val="00577ED6"/>
    <w:rsid w:val="005808EE"/>
    <w:rsid w:val="00582C5B"/>
    <w:rsid w:val="00592A48"/>
    <w:rsid w:val="0059516B"/>
    <w:rsid w:val="005951F8"/>
    <w:rsid w:val="005A0C81"/>
    <w:rsid w:val="005A5269"/>
    <w:rsid w:val="005A6A46"/>
    <w:rsid w:val="005B158D"/>
    <w:rsid w:val="005B4D7C"/>
    <w:rsid w:val="005B5ADA"/>
    <w:rsid w:val="005B5E3C"/>
    <w:rsid w:val="005B6CBF"/>
    <w:rsid w:val="005B72E5"/>
    <w:rsid w:val="005C4DDB"/>
    <w:rsid w:val="005C4E1A"/>
    <w:rsid w:val="005C547E"/>
    <w:rsid w:val="005D1971"/>
    <w:rsid w:val="005D74B9"/>
    <w:rsid w:val="005E0471"/>
    <w:rsid w:val="005E0FD0"/>
    <w:rsid w:val="005E6B70"/>
    <w:rsid w:val="005F39A1"/>
    <w:rsid w:val="005F428C"/>
    <w:rsid w:val="005F62EA"/>
    <w:rsid w:val="006003CB"/>
    <w:rsid w:val="0060127A"/>
    <w:rsid w:val="00616792"/>
    <w:rsid w:val="00620E34"/>
    <w:rsid w:val="00622342"/>
    <w:rsid w:val="00636E65"/>
    <w:rsid w:val="0064481F"/>
    <w:rsid w:val="00645864"/>
    <w:rsid w:val="006527A4"/>
    <w:rsid w:val="00656C52"/>
    <w:rsid w:val="00660E90"/>
    <w:rsid w:val="00661BDC"/>
    <w:rsid w:val="00662911"/>
    <w:rsid w:val="00665473"/>
    <w:rsid w:val="00666A08"/>
    <w:rsid w:val="0067454E"/>
    <w:rsid w:val="00676D9D"/>
    <w:rsid w:val="00680486"/>
    <w:rsid w:val="00692A58"/>
    <w:rsid w:val="006961EB"/>
    <w:rsid w:val="006969B4"/>
    <w:rsid w:val="006A5D4F"/>
    <w:rsid w:val="006C6605"/>
    <w:rsid w:val="006D0C03"/>
    <w:rsid w:val="006D0F56"/>
    <w:rsid w:val="006D3156"/>
    <w:rsid w:val="006F1E10"/>
    <w:rsid w:val="006F2F34"/>
    <w:rsid w:val="006F7F4A"/>
    <w:rsid w:val="00701130"/>
    <w:rsid w:val="00702973"/>
    <w:rsid w:val="00706504"/>
    <w:rsid w:val="007106C5"/>
    <w:rsid w:val="00712EA5"/>
    <w:rsid w:val="007175CF"/>
    <w:rsid w:val="00720F39"/>
    <w:rsid w:val="00726CE8"/>
    <w:rsid w:val="00732255"/>
    <w:rsid w:val="00732390"/>
    <w:rsid w:val="007513DC"/>
    <w:rsid w:val="0076207E"/>
    <w:rsid w:val="007665A7"/>
    <w:rsid w:val="007724CA"/>
    <w:rsid w:val="00782E66"/>
    <w:rsid w:val="00786A4D"/>
    <w:rsid w:val="00791825"/>
    <w:rsid w:val="00796E38"/>
    <w:rsid w:val="00797E39"/>
    <w:rsid w:val="007A121B"/>
    <w:rsid w:val="007A739D"/>
    <w:rsid w:val="007A7854"/>
    <w:rsid w:val="007C442A"/>
    <w:rsid w:val="007C77DE"/>
    <w:rsid w:val="007C7ADE"/>
    <w:rsid w:val="007D02DE"/>
    <w:rsid w:val="007D5136"/>
    <w:rsid w:val="007E7E05"/>
    <w:rsid w:val="007F42EC"/>
    <w:rsid w:val="007F7154"/>
    <w:rsid w:val="008001AF"/>
    <w:rsid w:val="00800739"/>
    <w:rsid w:val="0080713E"/>
    <w:rsid w:val="00815479"/>
    <w:rsid w:val="00816B40"/>
    <w:rsid w:val="00832AC8"/>
    <w:rsid w:val="00835960"/>
    <w:rsid w:val="00836671"/>
    <w:rsid w:val="00843CD6"/>
    <w:rsid w:val="00845F4A"/>
    <w:rsid w:val="00863B20"/>
    <w:rsid w:val="00864915"/>
    <w:rsid w:val="00865F8C"/>
    <w:rsid w:val="0087064E"/>
    <w:rsid w:val="00870FF7"/>
    <w:rsid w:val="00872ACA"/>
    <w:rsid w:val="008815D9"/>
    <w:rsid w:val="00883598"/>
    <w:rsid w:val="0089589B"/>
    <w:rsid w:val="008A16E0"/>
    <w:rsid w:val="008A793E"/>
    <w:rsid w:val="008B1A9E"/>
    <w:rsid w:val="008B1C7F"/>
    <w:rsid w:val="008B24B3"/>
    <w:rsid w:val="008B320A"/>
    <w:rsid w:val="008C258D"/>
    <w:rsid w:val="008C67CC"/>
    <w:rsid w:val="008D1AC0"/>
    <w:rsid w:val="008E413D"/>
    <w:rsid w:val="008E7327"/>
    <w:rsid w:val="008E7BA5"/>
    <w:rsid w:val="008F11C3"/>
    <w:rsid w:val="009037A0"/>
    <w:rsid w:val="009142B5"/>
    <w:rsid w:val="00923D1F"/>
    <w:rsid w:val="00930B52"/>
    <w:rsid w:val="00931F60"/>
    <w:rsid w:val="00936A70"/>
    <w:rsid w:val="009429A7"/>
    <w:rsid w:val="009536E3"/>
    <w:rsid w:val="00953F11"/>
    <w:rsid w:val="00956062"/>
    <w:rsid w:val="009606A6"/>
    <w:rsid w:val="00961E06"/>
    <w:rsid w:val="00961F53"/>
    <w:rsid w:val="0096425D"/>
    <w:rsid w:val="009679C0"/>
    <w:rsid w:val="0097712F"/>
    <w:rsid w:val="009861D2"/>
    <w:rsid w:val="00987F09"/>
    <w:rsid w:val="00992186"/>
    <w:rsid w:val="009A1E60"/>
    <w:rsid w:val="009D0C24"/>
    <w:rsid w:val="009D2F6C"/>
    <w:rsid w:val="009D64C8"/>
    <w:rsid w:val="009D7C97"/>
    <w:rsid w:val="009E0BFE"/>
    <w:rsid w:val="009F4CA7"/>
    <w:rsid w:val="00A01A0E"/>
    <w:rsid w:val="00A01CD6"/>
    <w:rsid w:val="00A047B9"/>
    <w:rsid w:val="00A04DA4"/>
    <w:rsid w:val="00A0517C"/>
    <w:rsid w:val="00A06324"/>
    <w:rsid w:val="00A06372"/>
    <w:rsid w:val="00A06C7B"/>
    <w:rsid w:val="00A06CB8"/>
    <w:rsid w:val="00A17264"/>
    <w:rsid w:val="00A27BC2"/>
    <w:rsid w:val="00A33B8B"/>
    <w:rsid w:val="00A3636E"/>
    <w:rsid w:val="00A414CF"/>
    <w:rsid w:val="00A42F80"/>
    <w:rsid w:val="00A53C28"/>
    <w:rsid w:val="00A55E0E"/>
    <w:rsid w:val="00A97C39"/>
    <w:rsid w:val="00AA19BC"/>
    <w:rsid w:val="00AA2918"/>
    <w:rsid w:val="00AA5940"/>
    <w:rsid w:val="00AB11EE"/>
    <w:rsid w:val="00AB13C6"/>
    <w:rsid w:val="00AB52C5"/>
    <w:rsid w:val="00AC24DB"/>
    <w:rsid w:val="00AC45AB"/>
    <w:rsid w:val="00AC6826"/>
    <w:rsid w:val="00AC7B6A"/>
    <w:rsid w:val="00AD0905"/>
    <w:rsid w:val="00AD7628"/>
    <w:rsid w:val="00AF3BD5"/>
    <w:rsid w:val="00B0026F"/>
    <w:rsid w:val="00B014AD"/>
    <w:rsid w:val="00B04AEE"/>
    <w:rsid w:val="00B20F24"/>
    <w:rsid w:val="00B22C13"/>
    <w:rsid w:val="00B265EA"/>
    <w:rsid w:val="00B26DEA"/>
    <w:rsid w:val="00B30C29"/>
    <w:rsid w:val="00B366F9"/>
    <w:rsid w:val="00B42F03"/>
    <w:rsid w:val="00B47157"/>
    <w:rsid w:val="00B51279"/>
    <w:rsid w:val="00B625ED"/>
    <w:rsid w:val="00B6473D"/>
    <w:rsid w:val="00B721A2"/>
    <w:rsid w:val="00B7440E"/>
    <w:rsid w:val="00B7490D"/>
    <w:rsid w:val="00B911E9"/>
    <w:rsid w:val="00B952A7"/>
    <w:rsid w:val="00B95544"/>
    <w:rsid w:val="00BB7DC3"/>
    <w:rsid w:val="00BC087D"/>
    <w:rsid w:val="00BD2A74"/>
    <w:rsid w:val="00BD6DA3"/>
    <w:rsid w:val="00BE2374"/>
    <w:rsid w:val="00BF4FB5"/>
    <w:rsid w:val="00C06A9D"/>
    <w:rsid w:val="00C073C7"/>
    <w:rsid w:val="00C076C5"/>
    <w:rsid w:val="00C14473"/>
    <w:rsid w:val="00C15D06"/>
    <w:rsid w:val="00C30B18"/>
    <w:rsid w:val="00C36DDF"/>
    <w:rsid w:val="00C64AE3"/>
    <w:rsid w:val="00C719C0"/>
    <w:rsid w:val="00C76B2D"/>
    <w:rsid w:val="00C81F06"/>
    <w:rsid w:val="00C91BC6"/>
    <w:rsid w:val="00C9311E"/>
    <w:rsid w:val="00C97248"/>
    <w:rsid w:val="00CB4952"/>
    <w:rsid w:val="00CC4BFC"/>
    <w:rsid w:val="00CC64EC"/>
    <w:rsid w:val="00CE6A30"/>
    <w:rsid w:val="00CE78AB"/>
    <w:rsid w:val="00D05573"/>
    <w:rsid w:val="00D13D99"/>
    <w:rsid w:val="00D178B5"/>
    <w:rsid w:val="00D22365"/>
    <w:rsid w:val="00D23C0C"/>
    <w:rsid w:val="00D25B32"/>
    <w:rsid w:val="00D418AF"/>
    <w:rsid w:val="00D43EB2"/>
    <w:rsid w:val="00D46D7F"/>
    <w:rsid w:val="00D50E88"/>
    <w:rsid w:val="00D5151F"/>
    <w:rsid w:val="00D54D5E"/>
    <w:rsid w:val="00D55A61"/>
    <w:rsid w:val="00D5637B"/>
    <w:rsid w:val="00D62989"/>
    <w:rsid w:val="00D67665"/>
    <w:rsid w:val="00D714DE"/>
    <w:rsid w:val="00D80ED6"/>
    <w:rsid w:val="00D856DD"/>
    <w:rsid w:val="00D91040"/>
    <w:rsid w:val="00D93253"/>
    <w:rsid w:val="00D97022"/>
    <w:rsid w:val="00DA0FB9"/>
    <w:rsid w:val="00DA108B"/>
    <w:rsid w:val="00DA26A3"/>
    <w:rsid w:val="00DC0680"/>
    <w:rsid w:val="00DC3C5E"/>
    <w:rsid w:val="00DE7AFD"/>
    <w:rsid w:val="00DF66B3"/>
    <w:rsid w:val="00DF74C4"/>
    <w:rsid w:val="00E10068"/>
    <w:rsid w:val="00E11F3D"/>
    <w:rsid w:val="00E245AB"/>
    <w:rsid w:val="00E32107"/>
    <w:rsid w:val="00E34ED7"/>
    <w:rsid w:val="00E41E3F"/>
    <w:rsid w:val="00E45B4E"/>
    <w:rsid w:val="00E5213C"/>
    <w:rsid w:val="00E72160"/>
    <w:rsid w:val="00E73E94"/>
    <w:rsid w:val="00E83660"/>
    <w:rsid w:val="00E8416B"/>
    <w:rsid w:val="00E90507"/>
    <w:rsid w:val="00E90C6D"/>
    <w:rsid w:val="00E92071"/>
    <w:rsid w:val="00E96DC3"/>
    <w:rsid w:val="00EA20BA"/>
    <w:rsid w:val="00EA3317"/>
    <w:rsid w:val="00EB57EC"/>
    <w:rsid w:val="00EB5986"/>
    <w:rsid w:val="00ED1D69"/>
    <w:rsid w:val="00ED26F3"/>
    <w:rsid w:val="00ED639C"/>
    <w:rsid w:val="00EF0E21"/>
    <w:rsid w:val="00F01E68"/>
    <w:rsid w:val="00F02361"/>
    <w:rsid w:val="00F043F8"/>
    <w:rsid w:val="00F055A9"/>
    <w:rsid w:val="00F0581C"/>
    <w:rsid w:val="00F36D49"/>
    <w:rsid w:val="00F45709"/>
    <w:rsid w:val="00F45BFE"/>
    <w:rsid w:val="00F531E9"/>
    <w:rsid w:val="00F55F9D"/>
    <w:rsid w:val="00F62BD8"/>
    <w:rsid w:val="00F652DE"/>
    <w:rsid w:val="00F669F7"/>
    <w:rsid w:val="00F676D7"/>
    <w:rsid w:val="00F7092C"/>
    <w:rsid w:val="00F85733"/>
    <w:rsid w:val="00F87AB1"/>
    <w:rsid w:val="00F92BD5"/>
    <w:rsid w:val="00FA5958"/>
    <w:rsid w:val="00FB1ADC"/>
    <w:rsid w:val="00FB5B60"/>
    <w:rsid w:val="00FB7551"/>
    <w:rsid w:val="00FC62D6"/>
    <w:rsid w:val="00FD4317"/>
    <w:rsid w:val="00FD6500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4C4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36C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7695"/>
    <w:pPr>
      <w:keepNext/>
      <w:jc w:val="center"/>
      <w:outlineLvl w:val="1"/>
    </w:pPr>
    <w:rPr>
      <w:b/>
      <w:spacing w:val="60"/>
      <w:sz w:val="44"/>
      <w:szCs w:val="20"/>
    </w:rPr>
  </w:style>
  <w:style w:type="paragraph" w:styleId="3">
    <w:name w:val="heading 3"/>
    <w:basedOn w:val="a"/>
    <w:next w:val="a"/>
    <w:link w:val="30"/>
    <w:qFormat/>
    <w:rsid w:val="00067695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236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 Indent"/>
    <w:basedOn w:val="a"/>
    <w:link w:val="a4"/>
    <w:rsid w:val="00067695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bCs/>
      <w:sz w:val="28"/>
      <w:szCs w:val="28"/>
    </w:rPr>
  </w:style>
  <w:style w:type="paragraph" w:styleId="20">
    <w:name w:val="Body Text Indent 2"/>
    <w:basedOn w:val="a"/>
    <w:rsid w:val="00067695"/>
    <w:pPr>
      <w:ind w:firstLine="600"/>
      <w:jc w:val="both"/>
    </w:pPr>
  </w:style>
  <w:style w:type="paragraph" w:customStyle="1" w:styleId="ConsNormal">
    <w:name w:val="ConsNormal"/>
    <w:rsid w:val="000676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Document Map"/>
    <w:basedOn w:val="a"/>
    <w:semiHidden/>
    <w:rsid w:val="0006769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link w:val="a7"/>
    <w:rsid w:val="001A2D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A2D87"/>
  </w:style>
  <w:style w:type="paragraph" w:styleId="a9">
    <w:name w:val="header"/>
    <w:basedOn w:val="a"/>
    <w:rsid w:val="00C9311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9F4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rsid w:val="00B265EA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5D74B9"/>
    <w:pPr>
      <w:ind w:firstLine="567"/>
    </w:pPr>
    <w:rPr>
      <w:szCs w:val="20"/>
    </w:rPr>
  </w:style>
  <w:style w:type="paragraph" w:styleId="ad">
    <w:name w:val="Body Text"/>
    <w:basedOn w:val="a"/>
    <w:link w:val="ae"/>
    <w:rsid w:val="005D74B9"/>
    <w:pPr>
      <w:spacing w:after="120"/>
    </w:pPr>
  </w:style>
  <w:style w:type="paragraph" w:styleId="31">
    <w:name w:val="Body Text Indent 3"/>
    <w:basedOn w:val="a"/>
    <w:rsid w:val="005D74B9"/>
    <w:pPr>
      <w:spacing w:after="120"/>
      <w:ind w:left="283"/>
    </w:pPr>
    <w:rPr>
      <w:sz w:val="16"/>
      <w:szCs w:val="16"/>
    </w:rPr>
  </w:style>
  <w:style w:type="paragraph" w:styleId="af">
    <w:name w:val="Title"/>
    <w:basedOn w:val="a"/>
    <w:qFormat/>
    <w:rsid w:val="00B625ED"/>
    <w:pPr>
      <w:jc w:val="center"/>
    </w:pPr>
    <w:rPr>
      <w:szCs w:val="20"/>
    </w:rPr>
  </w:style>
  <w:style w:type="paragraph" w:customStyle="1" w:styleId="ConsPlusNormal">
    <w:name w:val="ConsPlusNormal"/>
    <w:rsid w:val="00FA59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3C6561"/>
    <w:pPr>
      <w:suppressAutoHyphens/>
      <w:jc w:val="both"/>
    </w:pPr>
    <w:rPr>
      <w:szCs w:val="20"/>
      <w:lang w:eastAsia="ar-SA"/>
    </w:rPr>
  </w:style>
  <w:style w:type="character" w:styleId="af0">
    <w:name w:val="Hyperlink"/>
    <w:uiPriority w:val="99"/>
    <w:rsid w:val="003122A3"/>
    <w:rPr>
      <w:color w:val="0000FF"/>
      <w:u w:val="single"/>
    </w:rPr>
  </w:style>
  <w:style w:type="paragraph" w:customStyle="1" w:styleId="P16">
    <w:name w:val="P16"/>
    <w:basedOn w:val="a"/>
    <w:hidden/>
    <w:rsid w:val="00BB7DC3"/>
    <w:pPr>
      <w:widowControl w:val="0"/>
      <w:adjustRightInd w:val="0"/>
      <w:jc w:val="distribute"/>
    </w:pPr>
  </w:style>
  <w:style w:type="paragraph" w:customStyle="1" w:styleId="af1">
    <w:name w:val="Содержимое таблицы"/>
    <w:basedOn w:val="a"/>
    <w:rsid w:val="004B3B6A"/>
    <w:pPr>
      <w:suppressLineNumbers/>
      <w:suppressAutoHyphens/>
    </w:pPr>
    <w:rPr>
      <w:lang w:eastAsia="ar-SA"/>
    </w:rPr>
  </w:style>
  <w:style w:type="paragraph" w:customStyle="1" w:styleId="af2">
    <w:name w:val="Знак"/>
    <w:basedOn w:val="a"/>
    <w:rsid w:val="004B3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4F1F8B"/>
    <w:pPr>
      <w:widowControl w:val="0"/>
      <w:suppressAutoHyphens/>
      <w:autoSpaceDN w:val="0"/>
      <w:spacing w:after="160" w:line="240" w:lineRule="exact"/>
      <w:textAlignment w:val="baseline"/>
    </w:pPr>
    <w:rPr>
      <w:rFonts w:ascii="Verdana" w:hAnsi="Verdana"/>
      <w:kern w:val="3"/>
      <w:sz w:val="22"/>
      <w:szCs w:val="22"/>
      <w:lang w:val="en-US" w:eastAsia="en-US"/>
    </w:rPr>
  </w:style>
  <w:style w:type="paragraph" w:styleId="af4">
    <w:name w:val="Normal (Web)"/>
    <w:basedOn w:val="a"/>
    <w:link w:val="af5"/>
    <w:rsid w:val="004F1F8B"/>
    <w:pPr>
      <w:widowControl w:val="0"/>
      <w:suppressAutoHyphens/>
      <w:autoSpaceDN w:val="0"/>
      <w:spacing w:before="100" w:beforeAutospacing="1" w:after="100" w:afterAutospacing="1"/>
      <w:textAlignment w:val="baseline"/>
    </w:pPr>
    <w:rPr>
      <w:rFonts w:ascii="Calibri" w:hAnsi="Calibri"/>
      <w:kern w:val="3"/>
      <w:sz w:val="22"/>
      <w:szCs w:val="22"/>
    </w:rPr>
  </w:style>
  <w:style w:type="paragraph" w:styleId="af6">
    <w:name w:val="No Spacing"/>
    <w:qFormat/>
    <w:rsid w:val="004F1F8B"/>
    <w:rPr>
      <w:rFonts w:eastAsia="Calibri"/>
      <w:sz w:val="24"/>
      <w:szCs w:val="22"/>
      <w:lang w:eastAsia="en-US"/>
    </w:rPr>
  </w:style>
  <w:style w:type="paragraph" w:customStyle="1" w:styleId="12">
    <w:name w:val="Без интервала1"/>
    <w:rsid w:val="004F1F8B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styleId="af7">
    <w:name w:val="List Paragraph"/>
    <w:basedOn w:val="a"/>
    <w:qFormat/>
    <w:rsid w:val="00FB5B6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aliases w:val="Глава Знак"/>
    <w:link w:val="1"/>
    <w:locked/>
    <w:rsid w:val="00FB5B6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Основной текст с отступом Знак"/>
    <w:link w:val="a3"/>
    <w:locked/>
    <w:rsid w:val="00836671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836671"/>
    <w:rPr>
      <w:sz w:val="28"/>
      <w:lang w:val="ru-RU" w:eastAsia="ru-RU" w:bidi="ar-SA"/>
    </w:rPr>
  </w:style>
  <w:style w:type="character" w:styleId="af8">
    <w:name w:val="Strong"/>
    <w:qFormat/>
    <w:rsid w:val="00836671"/>
    <w:rPr>
      <w:b/>
      <w:bCs/>
    </w:rPr>
  </w:style>
  <w:style w:type="paragraph" w:customStyle="1" w:styleId="13">
    <w:name w:val="нум список 1"/>
    <w:basedOn w:val="a"/>
    <w:rsid w:val="00836671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32">
    <w:name w:val="Body Text 3"/>
    <w:basedOn w:val="a"/>
    <w:rsid w:val="00836671"/>
    <w:pPr>
      <w:widowControl w:val="0"/>
      <w:suppressAutoHyphens/>
      <w:autoSpaceDN w:val="0"/>
      <w:spacing w:after="120"/>
    </w:pPr>
    <w:rPr>
      <w:rFonts w:ascii="Calibri" w:hAnsi="Calibri"/>
      <w:kern w:val="3"/>
      <w:sz w:val="16"/>
      <w:szCs w:val="16"/>
    </w:rPr>
  </w:style>
  <w:style w:type="paragraph" w:customStyle="1" w:styleId="ConsPlusNonformat">
    <w:name w:val="ConsPlusNonformat"/>
    <w:rsid w:val="0083667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4">
    <w:name w:val="Абзац списка1"/>
    <w:basedOn w:val="a"/>
    <w:qFormat/>
    <w:rsid w:val="00836671"/>
    <w:pPr>
      <w:ind w:left="720"/>
    </w:pPr>
  </w:style>
  <w:style w:type="paragraph" w:customStyle="1" w:styleId="ConsPlusCell">
    <w:name w:val="ConsPlusCell"/>
    <w:rsid w:val="001B6A3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msolistparagraph0">
    <w:name w:val="msolistparagraph"/>
    <w:basedOn w:val="a"/>
    <w:rsid w:val="00421E8B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421E8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421E8B"/>
    <w:pPr>
      <w:spacing w:before="100" w:beforeAutospacing="1" w:after="100" w:afterAutospacing="1"/>
    </w:pPr>
  </w:style>
  <w:style w:type="character" w:styleId="af9">
    <w:name w:val="Emphasis"/>
    <w:qFormat/>
    <w:rsid w:val="00421E8B"/>
    <w:rPr>
      <w:i/>
      <w:iCs/>
    </w:rPr>
  </w:style>
  <w:style w:type="character" w:styleId="afa">
    <w:name w:val="FollowedHyperlink"/>
    <w:uiPriority w:val="99"/>
    <w:rsid w:val="00421E8B"/>
    <w:rPr>
      <w:color w:val="800000"/>
      <w:u w:val="single"/>
    </w:rPr>
  </w:style>
  <w:style w:type="paragraph" w:customStyle="1" w:styleId="western">
    <w:name w:val="western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customStyle="1" w:styleId="cjk">
    <w:name w:val="cjk"/>
    <w:basedOn w:val="a"/>
    <w:rsid w:val="00421E8B"/>
    <w:pPr>
      <w:spacing w:before="100" w:beforeAutospacing="1" w:after="119"/>
    </w:pPr>
  </w:style>
  <w:style w:type="paragraph" w:customStyle="1" w:styleId="ctl">
    <w:name w:val="ctl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styleId="afb">
    <w:name w:val="Body Text First Indent"/>
    <w:basedOn w:val="ad"/>
    <w:link w:val="afc"/>
    <w:rsid w:val="00B6473D"/>
    <w:pPr>
      <w:ind w:firstLine="210"/>
    </w:pPr>
    <w:rPr>
      <w:sz w:val="20"/>
      <w:szCs w:val="20"/>
    </w:rPr>
  </w:style>
  <w:style w:type="paragraph" w:customStyle="1" w:styleId="Default">
    <w:name w:val="Default"/>
    <w:rsid w:val="00286C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2E40B2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fd">
    <w:name w:val="List"/>
    <w:basedOn w:val="a"/>
    <w:rsid w:val="00636E65"/>
    <w:pPr>
      <w:ind w:left="283" w:hanging="283"/>
    </w:pPr>
    <w:rPr>
      <w:sz w:val="20"/>
      <w:szCs w:val="20"/>
    </w:rPr>
  </w:style>
  <w:style w:type="character" w:customStyle="1" w:styleId="af5">
    <w:name w:val="Обычный (веб) Знак"/>
    <w:link w:val="af4"/>
    <w:rsid w:val="007175CF"/>
    <w:rPr>
      <w:rFonts w:ascii="Calibri" w:hAnsi="Calibri"/>
      <w:kern w:val="3"/>
      <w:sz w:val="22"/>
      <w:szCs w:val="22"/>
      <w:lang w:val="ru-RU" w:eastAsia="ru-RU" w:bidi="ar-SA"/>
    </w:rPr>
  </w:style>
  <w:style w:type="character" w:customStyle="1" w:styleId="afe">
    <w:name w:val="Гипертекстовая ссылка"/>
    <w:rsid w:val="00213F6C"/>
    <w:rPr>
      <w:b/>
      <w:bCs/>
      <w:color w:val="106BBE"/>
      <w:sz w:val="26"/>
      <w:szCs w:val="26"/>
    </w:rPr>
  </w:style>
  <w:style w:type="paragraph" w:customStyle="1" w:styleId="aff">
    <w:name w:val="Прижатый влево"/>
    <w:basedOn w:val="a"/>
    <w:next w:val="a"/>
    <w:rsid w:val="00213F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Нормальный (таблица)"/>
    <w:basedOn w:val="a"/>
    <w:next w:val="a"/>
    <w:rsid w:val="00213F6C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P11">
    <w:name w:val="P11"/>
    <w:basedOn w:val="a"/>
    <w:hidden/>
    <w:rsid w:val="00665473"/>
    <w:pPr>
      <w:widowControl w:val="0"/>
      <w:adjustRightInd w:val="0"/>
    </w:pPr>
    <w:rPr>
      <w:b/>
      <w:bCs/>
      <w:spacing w:val="19"/>
    </w:rPr>
  </w:style>
  <w:style w:type="paragraph" w:customStyle="1" w:styleId="P15">
    <w:name w:val="P15"/>
    <w:basedOn w:val="a"/>
    <w:hidden/>
    <w:rsid w:val="00665473"/>
    <w:pPr>
      <w:widowControl w:val="0"/>
      <w:adjustRightInd w:val="0"/>
    </w:pPr>
  </w:style>
  <w:style w:type="paragraph" w:customStyle="1" w:styleId="Textbodyindent">
    <w:name w:val="Text body indent"/>
    <w:basedOn w:val="a"/>
    <w:rsid w:val="00D5637B"/>
    <w:pPr>
      <w:widowControl w:val="0"/>
      <w:suppressAutoHyphens/>
      <w:autoSpaceDN w:val="0"/>
      <w:ind w:firstLine="720"/>
      <w:jc w:val="both"/>
      <w:textAlignment w:val="baseline"/>
    </w:pPr>
    <w:rPr>
      <w:rFonts w:eastAsia="Lucida Sans Unicode" w:cs="Tahoma"/>
      <w:kern w:val="3"/>
      <w:sz w:val="28"/>
      <w:szCs w:val="20"/>
    </w:rPr>
  </w:style>
  <w:style w:type="character" w:customStyle="1" w:styleId="blk">
    <w:name w:val="blk"/>
    <w:basedOn w:val="a0"/>
    <w:rsid w:val="009E0BFE"/>
  </w:style>
  <w:style w:type="paragraph" w:customStyle="1" w:styleId="CharChar">
    <w:name w:val="Char Char Знак Знак Знак Знак"/>
    <w:basedOn w:val="a"/>
    <w:rsid w:val="00863B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310">
    <w:name w:val="Основной текст с отступом 31"/>
    <w:basedOn w:val="a"/>
    <w:rsid w:val="00732390"/>
    <w:pPr>
      <w:suppressAutoHyphens/>
      <w:ind w:firstLine="567"/>
      <w:jc w:val="both"/>
    </w:pPr>
    <w:rPr>
      <w:szCs w:val="20"/>
    </w:rPr>
  </w:style>
  <w:style w:type="paragraph" w:customStyle="1" w:styleId="aff1">
    <w:name w:val="Знак Знак Знак"/>
    <w:basedOn w:val="a"/>
    <w:rsid w:val="007323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Page">
    <w:name w:val="ConsPlusTitlePage"/>
    <w:rsid w:val="00E90507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f2">
    <w:name w:val="Цветовое выделение"/>
    <w:rsid w:val="00E90507"/>
    <w:rPr>
      <w:b/>
      <w:bCs/>
      <w:color w:val="000080"/>
    </w:rPr>
  </w:style>
  <w:style w:type="character" w:customStyle="1" w:styleId="WW-Absatz-Standardschriftart">
    <w:name w:val="WW-Absatz-Standardschriftart"/>
    <w:rsid w:val="00E90507"/>
  </w:style>
  <w:style w:type="paragraph" w:customStyle="1" w:styleId="aff3">
    <w:name w:val="Заголовок статьи"/>
    <w:basedOn w:val="a"/>
    <w:next w:val="a"/>
    <w:rsid w:val="00E90507"/>
    <w:pPr>
      <w:suppressAutoHyphens/>
      <w:ind w:left="1612" w:hanging="892"/>
      <w:jc w:val="both"/>
    </w:pPr>
    <w:rPr>
      <w:rFonts w:ascii="Arial" w:hAnsi="Arial"/>
      <w:sz w:val="22"/>
      <w:szCs w:val="22"/>
      <w:lang w:eastAsia="ar-SA"/>
    </w:rPr>
  </w:style>
  <w:style w:type="paragraph" w:customStyle="1" w:styleId="aff4">
    <w:name w:val="Нормальный"/>
    <w:rsid w:val="00E90507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Standard">
    <w:name w:val="Standard"/>
    <w:rsid w:val="00B20F24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a"/>
    <w:uiPriority w:val="59"/>
    <w:rsid w:val="006F7F4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rsid w:val="006F7F4A"/>
  </w:style>
  <w:style w:type="paragraph" w:customStyle="1" w:styleId="P2">
    <w:name w:val="P2"/>
    <w:basedOn w:val="a"/>
    <w:rsid w:val="006F7F4A"/>
    <w:pPr>
      <w:widowControl w:val="0"/>
      <w:adjustRightInd w:val="0"/>
      <w:spacing w:after="120"/>
      <w:ind w:left="282"/>
      <w:jc w:val="right"/>
    </w:pPr>
    <w:rPr>
      <w:rFonts w:eastAsia="Lucida Sans Unicode" w:cs="Tahoma"/>
      <w:szCs w:val="20"/>
    </w:rPr>
  </w:style>
  <w:style w:type="paragraph" w:customStyle="1" w:styleId="P3">
    <w:name w:val="P3"/>
    <w:basedOn w:val="a"/>
    <w:rsid w:val="006F7F4A"/>
    <w:pPr>
      <w:widowControl w:val="0"/>
      <w:adjustRightInd w:val="0"/>
      <w:spacing w:line="219" w:lineRule="atLeast"/>
      <w:ind w:firstLine="720"/>
      <w:jc w:val="center"/>
    </w:pPr>
    <w:rPr>
      <w:sz w:val="20"/>
      <w:szCs w:val="20"/>
    </w:rPr>
  </w:style>
  <w:style w:type="paragraph" w:customStyle="1" w:styleId="P4">
    <w:name w:val="P4"/>
    <w:basedOn w:val="a"/>
    <w:rsid w:val="006F7F4A"/>
    <w:pPr>
      <w:widowControl w:val="0"/>
      <w:adjustRightInd w:val="0"/>
      <w:spacing w:line="219" w:lineRule="atLeast"/>
      <w:ind w:firstLine="720"/>
      <w:jc w:val="distribute"/>
    </w:pPr>
    <w:rPr>
      <w:sz w:val="20"/>
      <w:szCs w:val="20"/>
    </w:rPr>
  </w:style>
  <w:style w:type="paragraph" w:customStyle="1" w:styleId="P12">
    <w:name w:val="P12"/>
    <w:basedOn w:val="a"/>
    <w:rsid w:val="006F7F4A"/>
    <w:pPr>
      <w:widowControl w:val="0"/>
      <w:adjustRightInd w:val="0"/>
      <w:spacing w:line="219" w:lineRule="atLeast"/>
      <w:ind w:firstLine="10"/>
      <w:jc w:val="distribute"/>
    </w:pPr>
    <w:rPr>
      <w:szCs w:val="20"/>
    </w:rPr>
  </w:style>
  <w:style w:type="paragraph" w:customStyle="1" w:styleId="P13">
    <w:name w:val="P13"/>
    <w:basedOn w:val="a"/>
    <w:rsid w:val="006F7F4A"/>
    <w:pPr>
      <w:widowControl w:val="0"/>
      <w:adjustRightInd w:val="0"/>
      <w:spacing w:line="219" w:lineRule="atLeast"/>
      <w:ind w:firstLine="1134"/>
      <w:jc w:val="distribute"/>
    </w:pPr>
    <w:rPr>
      <w:szCs w:val="20"/>
    </w:rPr>
  </w:style>
  <w:style w:type="paragraph" w:customStyle="1" w:styleId="P14">
    <w:name w:val="P14"/>
    <w:basedOn w:val="a"/>
    <w:rsid w:val="006F7F4A"/>
    <w:pPr>
      <w:widowControl w:val="0"/>
      <w:adjustRightInd w:val="0"/>
      <w:spacing w:line="219" w:lineRule="atLeast"/>
      <w:ind w:firstLine="1134"/>
      <w:jc w:val="center"/>
    </w:pPr>
    <w:rPr>
      <w:szCs w:val="20"/>
    </w:rPr>
  </w:style>
  <w:style w:type="paragraph" w:customStyle="1" w:styleId="P17">
    <w:name w:val="P17"/>
    <w:basedOn w:val="a"/>
    <w:rsid w:val="006F7F4A"/>
    <w:pPr>
      <w:widowControl w:val="0"/>
      <w:suppressLineNumbers/>
      <w:adjustRightInd w:val="0"/>
      <w:jc w:val="right"/>
    </w:pPr>
    <w:rPr>
      <w:szCs w:val="20"/>
    </w:rPr>
  </w:style>
  <w:style w:type="paragraph" w:customStyle="1" w:styleId="P18">
    <w:name w:val="P18"/>
    <w:basedOn w:val="a"/>
    <w:rsid w:val="006F7F4A"/>
    <w:pPr>
      <w:widowControl w:val="0"/>
      <w:adjustRightInd w:val="0"/>
      <w:spacing w:line="219" w:lineRule="atLeast"/>
      <w:jc w:val="distribute"/>
    </w:pPr>
    <w:rPr>
      <w:szCs w:val="20"/>
    </w:rPr>
  </w:style>
  <w:style w:type="character" w:customStyle="1" w:styleId="T1">
    <w:name w:val="T1"/>
    <w:rsid w:val="006F7F4A"/>
    <w:rPr>
      <w:rFonts w:ascii="Times New Roman" w:eastAsia="Times New Roman" w:hAnsi="Times New Roman" w:cs="Times New Roman" w:hint="default"/>
      <w:sz w:val="24"/>
    </w:rPr>
  </w:style>
  <w:style w:type="table" w:customStyle="1" w:styleId="17">
    <w:name w:val="Таблица1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Таблица2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Текст выноски Знак"/>
    <w:link w:val="ab"/>
    <w:semiHidden/>
    <w:rsid w:val="005B72E5"/>
    <w:rPr>
      <w:rFonts w:ascii="Tahoma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620E34"/>
  </w:style>
  <w:style w:type="numbering" w:customStyle="1" w:styleId="33">
    <w:name w:val="Нет списка3"/>
    <w:next w:val="a2"/>
    <w:uiPriority w:val="99"/>
    <w:semiHidden/>
    <w:rsid w:val="00FB7551"/>
  </w:style>
  <w:style w:type="character" w:customStyle="1" w:styleId="18">
    <w:name w:val="Основной шрифт абзаца1"/>
    <w:rsid w:val="00FB7551"/>
  </w:style>
  <w:style w:type="paragraph" w:customStyle="1" w:styleId="aff5">
    <w:name w:val="Заголовок"/>
    <w:basedOn w:val="a"/>
    <w:next w:val="ad"/>
    <w:rsid w:val="00FB755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rsid w:val="00FB7551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a">
    <w:name w:val="Указатель1"/>
    <w:basedOn w:val="a"/>
    <w:rsid w:val="00FB7551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f6">
    <w:name w:val="Заголовок таблицы"/>
    <w:basedOn w:val="af1"/>
    <w:rsid w:val="00FB7551"/>
    <w:pPr>
      <w:jc w:val="center"/>
    </w:pPr>
    <w:rPr>
      <w:b/>
      <w:bCs/>
    </w:rPr>
  </w:style>
  <w:style w:type="table" w:customStyle="1" w:styleId="24">
    <w:name w:val="Сетка таблицы2"/>
    <w:basedOn w:val="a1"/>
    <w:next w:val="aa"/>
    <w:rsid w:val="00FB755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FB7551"/>
  </w:style>
  <w:style w:type="paragraph" w:customStyle="1" w:styleId="xl67">
    <w:name w:val="xl6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75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FB75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FB755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1">
    <w:name w:val="xl8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F497D"/>
    </w:rPr>
  </w:style>
  <w:style w:type="paragraph" w:customStyle="1" w:styleId="xl82">
    <w:name w:val="xl8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87">
    <w:name w:val="xl8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8">
    <w:name w:val="xl88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90">
    <w:name w:val="xl90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F497D"/>
    </w:rPr>
  </w:style>
  <w:style w:type="paragraph" w:customStyle="1" w:styleId="xl93">
    <w:name w:val="xl93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FB755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B755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0">
    <w:name w:val="xl100"/>
    <w:basedOn w:val="a"/>
    <w:rsid w:val="00FB75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FB75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B7551"/>
    <w:pPr>
      <w:spacing w:before="100" w:beforeAutospacing="1" w:after="100" w:afterAutospacing="1"/>
    </w:pPr>
    <w:rPr>
      <w:sz w:val="22"/>
      <w:szCs w:val="22"/>
    </w:rPr>
  </w:style>
  <w:style w:type="paragraph" w:customStyle="1" w:styleId="xl106">
    <w:name w:val="xl10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0">
    <w:name w:val="xl110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1">
    <w:name w:val="xl111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12">
    <w:name w:val="xl112"/>
    <w:basedOn w:val="a"/>
    <w:rsid w:val="00FB755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4">
    <w:name w:val="xl11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5">
    <w:name w:val="xl115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6">
    <w:name w:val="xl116"/>
    <w:basedOn w:val="a"/>
    <w:rsid w:val="00FB75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a"/>
    <w:rsid w:val="00FB7551"/>
    <w:pPr>
      <w:spacing w:before="100" w:beforeAutospacing="1" w:after="100" w:afterAutospacing="1"/>
    </w:pPr>
    <w:rPr>
      <w:sz w:val="22"/>
      <w:szCs w:val="22"/>
    </w:rPr>
  </w:style>
  <w:style w:type="numbering" w:customStyle="1" w:styleId="40">
    <w:name w:val="Нет списка4"/>
    <w:next w:val="a2"/>
    <w:uiPriority w:val="99"/>
    <w:semiHidden/>
    <w:unhideWhenUsed/>
    <w:rsid w:val="007F42EC"/>
  </w:style>
  <w:style w:type="character" w:customStyle="1" w:styleId="ae">
    <w:name w:val="Основной текст Знак"/>
    <w:basedOn w:val="a0"/>
    <w:link w:val="ad"/>
    <w:rsid w:val="007F42EC"/>
    <w:rPr>
      <w:sz w:val="24"/>
      <w:szCs w:val="24"/>
    </w:rPr>
  </w:style>
  <w:style w:type="character" w:customStyle="1" w:styleId="afc">
    <w:name w:val="Красная строка Знак"/>
    <w:basedOn w:val="ae"/>
    <w:link w:val="afb"/>
    <w:rsid w:val="007F42EC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F42E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4C4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36C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7695"/>
    <w:pPr>
      <w:keepNext/>
      <w:jc w:val="center"/>
      <w:outlineLvl w:val="1"/>
    </w:pPr>
    <w:rPr>
      <w:b/>
      <w:spacing w:val="60"/>
      <w:sz w:val="44"/>
      <w:szCs w:val="20"/>
    </w:rPr>
  </w:style>
  <w:style w:type="paragraph" w:styleId="3">
    <w:name w:val="heading 3"/>
    <w:basedOn w:val="a"/>
    <w:next w:val="a"/>
    <w:link w:val="30"/>
    <w:qFormat/>
    <w:rsid w:val="00067695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236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 Indent"/>
    <w:basedOn w:val="a"/>
    <w:link w:val="a4"/>
    <w:rsid w:val="00067695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bCs/>
      <w:sz w:val="28"/>
      <w:szCs w:val="28"/>
    </w:rPr>
  </w:style>
  <w:style w:type="paragraph" w:styleId="20">
    <w:name w:val="Body Text Indent 2"/>
    <w:basedOn w:val="a"/>
    <w:rsid w:val="00067695"/>
    <w:pPr>
      <w:ind w:firstLine="600"/>
      <w:jc w:val="both"/>
    </w:pPr>
  </w:style>
  <w:style w:type="paragraph" w:customStyle="1" w:styleId="ConsNormal">
    <w:name w:val="ConsNormal"/>
    <w:rsid w:val="000676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Document Map"/>
    <w:basedOn w:val="a"/>
    <w:semiHidden/>
    <w:rsid w:val="0006769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link w:val="a7"/>
    <w:rsid w:val="001A2D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A2D87"/>
  </w:style>
  <w:style w:type="paragraph" w:styleId="a9">
    <w:name w:val="header"/>
    <w:basedOn w:val="a"/>
    <w:rsid w:val="00C9311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9F4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rsid w:val="00B265EA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5D74B9"/>
    <w:pPr>
      <w:ind w:firstLine="567"/>
    </w:pPr>
    <w:rPr>
      <w:szCs w:val="20"/>
    </w:rPr>
  </w:style>
  <w:style w:type="paragraph" w:styleId="ad">
    <w:name w:val="Body Text"/>
    <w:basedOn w:val="a"/>
    <w:link w:val="ae"/>
    <w:rsid w:val="005D74B9"/>
    <w:pPr>
      <w:spacing w:after="120"/>
    </w:pPr>
  </w:style>
  <w:style w:type="paragraph" w:styleId="31">
    <w:name w:val="Body Text Indent 3"/>
    <w:basedOn w:val="a"/>
    <w:rsid w:val="005D74B9"/>
    <w:pPr>
      <w:spacing w:after="120"/>
      <w:ind w:left="283"/>
    </w:pPr>
    <w:rPr>
      <w:sz w:val="16"/>
      <w:szCs w:val="16"/>
    </w:rPr>
  </w:style>
  <w:style w:type="paragraph" w:styleId="af">
    <w:name w:val="Title"/>
    <w:basedOn w:val="a"/>
    <w:qFormat/>
    <w:rsid w:val="00B625ED"/>
    <w:pPr>
      <w:jc w:val="center"/>
    </w:pPr>
    <w:rPr>
      <w:szCs w:val="20"/>
    </w:rPr>
  </w:style>
  <w:style w:type="paragraph" w:customStyle="1" w:styleId="ConsPlusNormal">
    <w:name w:val="ConsPlusNormal"/>
    <w:rsid w:val="00FA59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3C6561"/>
    <w:pPr>
      <w:suppressAutoHyphens/>
      <w:jc w:val="both"/>
    </w:pPr>
    <w:rPr>
      <w:szCs w:val="20"/>
      <w:lang w:eastAsia="ar-SA"/>
    </w:rPr>
  </w:style>
  <w:style w:type="character" w:styleId="af0">
    <w:name w:val="Hyperlink"/>
    <w:uiPriority w:val="99"/>
    <w:rsid w:val="003122A3"/>
    <w:rPr>
      <w:color w:val="0000FF"/>
      <w:u w:val="single"/>
    </w:rPr>
  </w:style>
  <w:style w:type="paragraph" w:customStyle="1" w:styleId="P16">
    <w:name w:val="P16"/>
    <w:basedOn w:val="a"/>
    <w:hidden/>
    <w:rsid w:val="00BB7DC3"/>
    <w:pPr>
      <w:widowControl w:val="0"/>
      <w:adjustRightInd w:val="0"/>
      <w:jc w:val="distribute"/>
    </w:pPr>
  </w:style>
  <w:style w:type="paragraph" w:customStyle="1" w:styleId="af1">
    <w:name w:val="Содержимое таблицы"/>
    <w:basedOn w:val="a"/>
    <w:rsid w:val="004B3B6A"/>
    <w:pPr>
      <w:suppressLineNumbers/>
      <w:suppressAutoHyphens/>
    </w:pPr>
    <w:rPr>
      <w:lang w:eastAsia="ar-SA"/>
    </w:rPr>
  </w:style>
  <w:style w:type="paragraph" w:customStyle="1" w:styleId="af2">
    <w:name w:val="Знак"/>
    <w:basedOn w:val="a"/>
    <w:rsid w:val="004B3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4F1F8B"/>
    <w:pPr>
      <w:widowControl w:val="0"/>
      <w:suppressAutoHyphens/>
      <w:autoSpaceDN w:val="0"/>
      <w:spacing w:after="160" w:line="240" w:lineRule="exact"/>
      <w:textAlignment w:val="baseline"/>
    </w:pPr>
    <w:rPr>
      <w:rFonts w:ascii="Verdana" w:hAnsi="Verdana"/>
      <w:kern w:val="3"/>
      <w:sz w:val="22"/>
      <w:szCs w:val="22"/>
      <w:lang w:val="en-US" w:eastAsia="en-US"/>
    </w:rPr>
  </w:style>
  <w:style w:type="paragraph" w:styleId="af4">
    <w:name w:val="Normal (Web)"/>
    <w:basedOn w:val="a"/>
    <w:link w:val="af5"/>
    <w:rsid w:val="004F1F8B"/>
    <w:pPr>
      <w:widowControl w:val="0"/>
      <w:suppressAutoHyphens/>
      <w:autoSpaceDN w:val="0"/>
      <w:spacing w:before="100" w:beforeAutospacing="1" w:after="100" w:afterAutospacing="1"/>
      <w:textAlignment w:val="baseline"/>
    </w:pPr>
    <w:rPr>
      <w:rFonts w:ascii="Calibri" w:hAnsi="Calibri"/>
      <w:kern w:val="3"/>
      <w:sz w:val="22"/>
      <w:szCs w:val="22"/>
    </w:rPr>
  </w:style>
  <w:style w:type="paragraph" w:styleId="af6">
    <w:name w:val="No Spacing"/>
    <w:qFormat/>
    <w:rsid w:val="004F1F8B"/>
    <w:rPr>
      <w:rFonts w:eastAsia="Calibri"/>
      <w:sz w:val="24"/>
      <w:szCs w:val="22"/>
      <w:lang w:eastAsia="en-US"/>
    </w:rPr>
  </w:style>
  <w:style w:type="paragraph" w:customStyle="1" w:styleId="12">
    <w:name w:val="Без интервала1"/>
    <w:rsid w:val="004F1F8B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styleId="af7">
    <w:name w:val="List Paragraph"/>
    <w:basedOn w:val="a"/>
    <w:qFormat/>
    <w:rsid w:val="00FB5B6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aliases w:val="Глава Знак"/>
    <w:link w:val="1"/>
    <w:locked/>
    <w:rsid w:val="00FB5B6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Основной текст с отступом Знак"/>
    <w:link w:val="a3"/>
    <w:locked/>
    <w:rsid w:val="00836671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836671"/>
    <w:rPr>
      <w:sz w:val="28"/>
      <w:lang w:val="ru-RU" w:eastAsia="ru-RU" w:bidi="ar-SA"/>
    </w:rPr>
  </w:style>
  <w:style w:type="character" w:styleId="af8">
    <w:name w:val="Strong"/>
    <w:qFormat/>
    <w:rsid w:val="00836671"/>
    <w:rPr>
      <w:b/>
      <w:bCs/>
    </w:rPr>
  </w:style>
  <w:style w:type="paragraph" w:customStyle="1" w:styleId="13">
    <w:name w:val="нум список 1"/>
    <w:basedOn w:val="a"/>
    <w:rsid w:val="00836671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32">
    <w:name w:val="Body Text 3"/>
    <w:basedOn w:val="a"/>
    <w:rsid w:val="00836671"/>
    <w:pPr>
      <w:widowControl w:val="0"/>
      <w:suppressAutoHyphens/>
      <w:autoSpaceDN w:val="0"/>
      <w:spacing w:after="120"/>
    </w:pPr>
    <w:rPr>
      <w:rFonts w:ascii="Calibri" w:hAnsi="Calibri"/>
      <w:kern w:val="3"/>
      <w:sz w:val="16"/>
      <w:szCs w:val="16"/>
    </w:rPr>
  </w:style>
  <w:style w:type="paragraph" w:customStyle="1" w:styleId="ConsPlusNonformat">
    <w:name w:val="ConsPlusNonformat"/>
    <w:rsid w:val="0083667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4">
    <w:name w:val="Абзац списка1"/>
    <w:basedOn w:val="a"/>
    <w:qFormat/>
    <w:rsid w:val="00836671"/>
    <w:pPr>
      <w:ind w:left="720"/>
    </w:pPr>
  </w:style>
  <w:style w:type="paragraph" w:customStyle="1" w:styleId="ConsPlusCell">
    <w:name w:val="ConsPlusCell"/>
    <w:rsid w:val="001B6A3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msolistparagraph0">
    <w:name w:val="msolistparagraph"/>
    <w:basedOn w:val="a"/>
    <w:rsid w:val="00421E8B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421E8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421E8B"/>
    <w:pPr>
      <w:spacing w:before="100" w:beforeAutospacing="1" w:after="100" w:afterAutospacing="1"/>
    </w:pPr>
  </w:style>
  <w:style w:type="character" w:styleId="af9">
    <w:name w:val="Emphasis"/>
    <w:qFormat/>
    <w:rsid w:val="00421E8B"/>
    <w:rPr>
      <w:i/>
      <w:iCs/>
    </w:rPr>
  </w:style>
  <w:style w:type="character" w:styleId="afa">
    <w:name w:val="FollowedHyperlink"/>
    <w:uiPriority w:val="99"/>
    <w:rsid w:val="00421E8B"/>
    <w:rPr>
      <w:color w:val="800000"/>
      <w:u w:val="single"/>
    </w:rPr>
  </w:style>
  <w:style w:type="paragraph" w:customStyle="1" w:styleId="western">
    <w:name w:val="western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customStyle="1" w:styleId="cjk">
    <w:name w:val="cjk"/>
    <w:basedOn w:val="a"/>
    <w:rsid w:val="00421E8B"/>
    <w:pPr>
      <w:spacing w:before="100" w:beforeAutospacing="1" w:after="119"/>
    </w:pPr>
  </w:style>
  <w:style w:type="paragraph" w:customStyle="1" w:styleId="ctl">
    <w:name w:val="ctl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styleId="afb">
    <w:name w:val="Body Text First Indent"/>
    <w:basedOn w:val="ad"/>
    <w:link w:val="afc"/>
    <w:rsid w:val="00B6473D"/>
    <w:pPr>
      <w:ind w:firstLine="210"/>
    </w:pPr>
    <w:rPr>
      <w:sz w:val="20"/>
      <w:szCs w:val="20"/>
    </w:rPr>
  </w:style>
  <w:style w:type="paragraph" w:customStyle="1" w:styleId="Default">
    <w:name w:val="Default"/>
    <w:rsid w:val="00286C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2E40B2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fd">
    <w:name w:val="List"/>
    <w:basedOn w:val="a"/>
    <w:rsid w:val="00636E65"/>
    <w:pPr>
      <w:ind w:left="283" w:hanging="283"/>
    </w:pPr>
    <w:rPr>
      <w:sz w:val="20"/>
      <w:szCs w:val="20"/>
    </w:rPr>
  </w:style>
  <w:style w:type="character" w:customStyle="1" w:styleId="af5">
    <w:name w:val="Обычный (веб) Знак"/>
    <w:link w:val="af4"/>
    <w:rsid w:val="007175CF"/>
    <w:rPr>
      <w:rFonts w:ascii="Calibri" w:hAnsi="Calibri"/>
      <w:kern w:val="3"/>
      <w:sz w:val="22"/>
      <w:szCs w:val="22"/>
      <w:lang w:val="ru-RU" w:eastAsia="ru-RU" w:bidi="ar-SA"/>
    </w:rPr>
  </w:style>
  <w:style w:type="character" w:customStyle="1" w:styleId="afe">
    <w:name w:val="Гипертекстовая ссылка"/>
    <w:rsid w:val="00213F6C"/>
    <w:rPr>
      <w:b/>
      <w:bCs/>
      <w:color w:val="106BBE"/>
      <w:sz w:val="26"/>
      <w:szCs w:val="26"/>
    </w:rPr>
  </w:style>
  <w:style w:type="paragraph" w:customStyle="1" w:styleId="aff">
    <w:name w:val="Прижатый влево"/>
    <w:basedOn w:val="a"/>
    <w:next w:val="a"/>
    <w:rsid w:val="00213F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Нормальный (таблица)"/>
    <w:basedOn w:val="a"/>
    <w:next w:val="a"/>
    <w:rsid w:val="00213F6C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P11">
    <w:name w:val="P11"/>
    <w:basedOn w:val="a"/>
    <w:hidden/>
    <w:rsid w:val="00665473"/>
    <w:pPr>
      <w:widowControl w:val="0"/>
      <w:adjustRightInd w:val="0"/>
    </w:pPr>
    <w:rPr>
      <w:b/>
      <w:bCs/>
      <w:spacing w:val="19"/>
    </w:rPr>
  </w:style>
  <w:style w:type="paragraph" w:customStyle="1" w:styleId="P15">
    <w:name w:val="P15"/>
    <w:basedOn w:val="a"/>
    <w:hidden/>
    <w:rsid w:val="00665473"/>
    <w:pPr>
      <w:widowControl w:val="0"/>
      <w:adjustRightInd w:val="0"/>
    </w:pPr>
  </w:style>
  <w:style w:type="paragraph" w:customStyle="1" w:styleId="Textbodyindent">
    <w:name w:val="Text body indent"/>
    <w:basedOn w:val="a"/>
    <w:rsid w:val="00D5637B"/>
    <w:pPr>
      <w:widowControl w:val="0"/>
      <w:suppressAutoHyphens/>
      <w:autoSpaceDN w:val="0"/>
      <w:ind w:firstLine="720"/>
      <w:jc w:val="both"/>
      <w:textAlignment w:val="baseline"/>
    </w:pPr>
    <w:rPr>
      <w:rFonts w:eastAsia="Lucida Sans Unicode" w:cs="Tahoma"/>
      <w:kern w:val="3"/>
      <w:sz w:val="28"/>
      <w:szCs w:val="20"/>
    </w:rPr>
  </w:style>
  <w:style w:type="character" w:customStyle="1" w:styleId="blk">
    <w:name w:val="blk"/>
    <w:basedOn w:val="a0"/>
    <w:rsid w:val="009E0BFE"/>
  </w:style>
  <w:style w:type="paragraph" w:customStyle="1" w:styleId="CharChar">
    <w:name w:val="Char Char Знак Знак Знак Знак"/>
    <w:basedOn w:val="a"/>
    <w:rsid w:val="00863B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310">
    <w:name w:val="Основной текст с отступом 31"/>
    <w:basedOn w:val="a"/>
    <w:rsid w:val="00732390"/>
    <w:pPr>
      <w:suppressAutoHyphens/>
      <w:ind w:firstLine="567"/>
      <w:jc w:val="both"/>
    </w:pPr>
    <w:rPr>
      <w:szCs w:val="20"/>
    </w:rPr>
  </w:style>
  <w:style w:type="paragraph" w:customStyle="1" w:styleId="aff1">
    <w:name w:val="Знак Знак Знак"/>
    <w:basedOn w:val="a"/>
    <w:rsid w:val="007323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Page">
    <w:name w:val="ConsPlusTitlePage"/>
    <w:rsid w:val="00E90507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f2">
    <w:name w:val="Цветовое выделение"/>
    <w:rsid w:val="00E90507"/>
    <w:rPr>
      <w:b/>
      <w:bCs/>
      <w:color w:val="000080"/>
    </w:rPr>
  </w:style>
  <w:style w:type="character" w:customStyle="1" w:styleId="WW-Absatz-Standardschriftart">
    <w:name w:val="WW-Absatz-Standardschriftart"/>
    <w:rsid w:val="00E90507"/>
  </w:style>
  <w:style w:type="paragraph" w:customStyle="1" w:styleId="aff3">
    <w:name w:val="Заголовок статьи"/>
    <w:basedOn w:val="a"/>
    <w:next w:val="a"/>
    <w:rsid w:val="00E90507"/>
    <w:pPr>
      <w:suppressAutoHyphens/>
      <w:ind w:left="1612" w:hanging="892"/>
      <w:jc w:val="both"/>
    </w:pPr>
    <w:rPr>
      <w:rFonts w:ascii="Arial" w:hAnsi="Arial"/>
      <w:sz w:val="22"/>
      <w:szCs w:val="22"/>
      <w:lang w:eastAsia="ar-SA"/>
    </w:rPr>
  </w:style>
  <w:style w:type="paragraph" w:customStyle="1" w:styleId="aff4">
    <w:name w:val="Нормальный"/>
    <w:rsid w:val="00E90507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Standard">
    <w:name w:val="Standard"/>
    <w:rsid w:val="00B20F24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a"/>
    <w:uiPriority w:val="59"/>
    <w:rsid w:val="006F7F4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rsid w:val="006F7F4A"/>
  </w:style>
  <w:style w:type="paragraph" w:customStyle="1" w:styleId="P2">
    <w:name w:val="P2"/>
    <w:basedOn w:val="a"/>
    <w:rsid w:val="006F7F4A"/>
    <w:pPr>
      <w:widowControl w:val="0"/>
      <w:adjustRightInd w:val="0"/>
      <w:spacing w:after="120"/>
      <w:ind w:left="282"/>
      <w:jc w:val="right"/>
    </w:pPr>
    <w:rPr>
      <w:rFonts w:eastAsia="Lucida Sans Unicode" w:cs="Tahoma"/>
      <w:szCs w:val="20"/>
    </w:rPr>
  </w:style>
  <w:style w:type="paragraph" w:customStyle="1" w:styleId="P3">
    <w:name w:val="P3"/>
    <w:basedOn w:val="a"/>
    <w:rsid w:val="006F7F4A"/>
    <w:pPr>
      <w:widowControl w:val="0"/>
      <w:adjustRightInd w:val="0"/>
      <w:spacing w:line="219" w:lineRule="atLeast"/>
      <w:ind w:firstLine="720"/>
      <w:jc w:val="center"/>
    </w:pPr>
    <w:rPr>
      <w:sz w:val="20"/>
      <w:szCs w:val="20"/>
    </w:rPr>
  </w:style>
  <w:style w:type="paragraph" w:customStyle="1" w:styleId="P4">
    <w:name w:val="P4"/>
    <w:basedOn w:val="a"/>
    <w:rsid w:val="006F7F4A"/>
    <w:pPr>
      <w:widowControl w:val="0"/>
      <w:adjustRightInd w:val="0"/>
      <w:spacing w:line="219" w:lineRule="atLeast"/>
      <w:ind w:firstLine="720"/>
      <w:jc w:val="distribute"/>
    </w:pPr>
    <w:rPr>
      <w:sz w:val="20"/>
      <w:szCs w:val="20"/>
    </w:rPr>
  </w:style>
  <w:style w:type="paragraph" w:customStyle="1" w:styleId="P12">
    <w:name w:val="P12"/>
    <w:basedOn w:val="a"/>
    <w:rsid w:val="006F7F4A"/>
    <w:pPr>
      <w:widowControl w:val="0"/>
      <w:adjustRightInd w:val="0"/>
      <w:spacing w:line="219" w:lineRule="atLeast"/>
      <w:ind w:firstLine="10"/>
      <w:jc w:val="distribute"/>
    </w:pPr>
    <w:rPr>
      <w:szCs w:val="20"/>
    </w:rPr>
  </w:style>
  <w:style w:type="paragraph" w:customStyle="1" w:styleId="P13">
    <w:name w:val="P13"/>
    <w:basedOn w:val="a"/>
    <w:rsid w:val="006F7F4A"/>
    <w:pPr>
      <w:widowControl w:val="0"/>
      <w:adjustRightInd w:val="0"/>
      <w:spacing w:line="219" w:lineRule="atLeast"/>
      <w:ind w:firstLine="1134"/>
      <w:jc w:val="distribute"/>
    </w:pPr>
    <w:rPr>
      <w:szCs w:val="20"/>
    </w:rPr>
  </w:style>
  <w:style w:type="paragraph" w:customStyle="1" w:styleId="P14">
    <w:name w:val="P14"/>
    <w:basedOn w:val="a"/>
    <w:rsid w:val="006F7F4A"/>
    <w:pPr>
      <w:widowControl w:val="0"/>
      <w:adjustRightInd w:val="0"/>
      <w:spacing w:line="219" w:lineRule="atLeast"/>
      <w:ind w:firstLine="1134"/>
      <w:jc w:val="center"/>
    </w:pPr>
    <w:rPr>
      <w:szCs w:val="20"/>
    </w:rPr>
  </w:style>
  <w:style w:type="paragraph" w:customStyle="1" w:styleId="P17">
    <w:name w:val="P17"/>
    <w:basedOn w:val="a"/>
    <w:rsid w:val="006F7F4A"/>
    <w:pPr>
      <w:widowControl w:val="0"/>
      <w:suppressLineNumbers/>
      <w:adjustRightInd w:val="0"/>
      <w:jc w:val="right"/>
    </w:pPr>
    <w:rPr>
      <w:szCs w:val="20"/>
    </w:rPr>
  </w:style>
  <w:style w:type="paragraph" w:customStyle="1" w:styleId="P18">
    <w:name w:val="P18"/>
    <w:basedOn w:val="a"/>
    <w:rsid w:val="006F7F4A"/>
    <w:pPr>
      <w:widowControl w:val="0"/>
      <w:adjustRightInd w:val="0"/>
      <w:spacing w:line="219" w:lineRule="atLeast"/>
      <w:jc w:val="distribute"/>
    </w:pPr>
    <w:rPr>
      <w:szCs w:val="20"/>
    </w:rPr>
  </w:style>
  <w:style w:type="character" w:customStyle="1" w:styleId="T1">
    <w:name w:val="T1"/>
    <w:rsid w:val="006F7F4A"/>
    <w:rPr>
      <w:rFonts w:ascii="Times New Roman" w:eastAsia="Times New Roman" w:hAnsi="Times New Roman" w:cs="Times New Roman" w:hint="default"/>
      <w:sz w:val="24"/>
    </w:rPr>
  </w:style>
  <w:style w:type="table" w:customStyle="1" w:styleId="17">
    <w:name w:val="Таблица1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Таблица2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Текст выноски Знак"/>
    <w:link w:val="ab"/>
    <w:semiHidden/>
    <w:rsid w:val="005B72E5"/>
    <w:rPr>
      <w:rFonts w:ascii="Tahoma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620E34"/>
  </w:style>
  <w:style w:type="numbering" w:customStyle="1" w:styleId="33">
    <w:name w:val="Нет списка3"/>
    <w:next w:val="a2"/>
    <w:uiPriority w:val="99"/>
    <w:semiHidden/>
    <w:rsid w:val="00FB7551"/>
  </w:style>
  <w:style w:type="character" w:customStyle="1" w:styleId="18">
    <w:name w:val="Основной шрифт абзаца1"/>
    <w:rsid w:val="00FB7551"/>
  </w:style>
  <w:style w:type="paragraph" w:customStyle="1" w:styleId="aff5">
    <w:name w:val="Заголовок"/>
    <w:basedOn w:val="a"/>
    <w:next w:val="ad"/>
    <w:rsid w:val="00FB755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rsid w:val="00FB7551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a">
    <w:name w:val="Указатель1"/>
    <w:basedOn w:val="a"/>
    <w:rsid w:val="00FB7551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f6">
    <w:name w:val="Заголовок таблицы"/>
    <w:basedOn w:val="af1"/>
    <w:rsid w:val="00FB7551"/>
    <w:pPr>
      <w:jc w:val="center"/>
    </w:pPr>
    <w:rPr>
      <w:b/>
      <w:bCs/>
    </w:rPr>
  </w:style>
  <w:style w:type="table" w:customStyle="1" w:styleId="24">
    <w:name w:val="Сетка таблицы2"/>
    <w:basedOn w:val="a1"/>
    <w:next w:val="aa"/>
    <w:rsid w:val="00FB755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FB7551"/>
  </w:style>
  <w:style w:type="paragraph" w:customStyle="1" w:styleId="xl67">
    <w:name w:val="xl6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75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FB75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FB755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1">
    <w:name w:val="xl8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F497D"/>
    </w:rPr>
  </w:style>
  <w:style w:type="paragraph" w:customStyle="1" w:styleId="xl82">
    <w:name w:val="xl8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87">
    <w:name w:val="xl8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8">
    <w:name w:val="xl88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90">
    <w:name w:val="xl90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F497D"/>
    </w:rPr>
  </w:style>
  <w:style w:type="paragraph" w:customStyle="1" w:styleId="xl93">
    <w:name w:val="xl93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FB755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B755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0">
    <w:name w:val="xl100"/>
    <w:basedOn w:val="a"/>
    <w:rsid w:val="00FB75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FB75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B7551"/>
    <w:pPr>
      <w:spacing w:before="100" w:beforeAutospacing="1" w:after="100" w:afterAutospacing="1"/>
    </w:pPr>
    <w:rPr>
      <w:sz w:val="22"/>
      <w:szCs w:val="22"/>
    </w:rPr>
  </w:style>
  <w:style w:type="paragraph" w:customStyle="1" w:styleId="xl106">
    <w:name w:val="xl10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0">
    <w:name w:val="xl110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1">
    <w:name w:val="xl111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12">
    <w:name w:val="xl112"/>
    <w:basedOn w:val="a"/>
    <w:rsid w:val="00FB755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4">
    <w:name w:val="xl11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5">
    <w:name w:val="xl115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6">
    <w:name w:val="xl116"/>
    <w:basedOn w:val="a"/>
    <w:rsid w:val="00FB75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a"/>
    <w:rsid w:val="00FB7551"/>
    <w:pPr>
      <w:spacing w:before="100" w:beforeAutospacing="1" w:after="100" w:afterAutospacing="1"/>
    </w:pPr>
    <w:rPr>
      <w:sz w:val="22"/>
      <w:szCs w:val="22"/>
    </w:rPr>
  </w:style>
  <w:style w:type="numbering" w:customStyle="1" w:styleId="40">
    <w:name w:val="Нет списка4"/>
    <w:next w:val="a2"/>
    <w:uiPriority w:val="99"/>
    <w:semiHidden/>
    <w:unhideWhenUsed/>
    <w:rsid w:val="007F42EC"/>
  </w:style>
  <w:style w:type="character" w:customStyle="1" w:styleId="ae">
    <w:name w:val="Основной текст Знак"/>
    <w:basedOn w:val="a0"/>
    <w:link w:val="ad"/>
    <w:rsid w:val="007F42EC"/>
    <w:rPr>
      <w:sz w:val="24"/>
      <w:szCs w:val="24"/>
    </w:rPr>
  </w:style>
  <w:style w:type="character" w:customStyle="1" w:styleId="afc">
    <w:name w:val="Красная строка Знак"/>
    <w:basedOn w:val="ae"/>
    <w:link w:val="afb"/>
    <w:rsid w:val="007F42EC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F42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39237EB7DC5F3B7CD1501EE4CCC1100B3D68AD90D7E68CC87DF1FD3DD13F7F86B45243E2D8BJ3b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F6907-F637-42F4-931C-01FAC83D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3464</Words>
  <Characters>19748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23166</CharactersWithSpaces>
  <SharedDoc>false</SharedDoc>
  <HLinks>
    <vt:vector size="18" baseType="variant">
      <vt:variant>
        <vt:i4>7405630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consultantplus://offline/ref=8931D62A61C5BD150328DED5E3CE40646AC7000FEB5238BE764B3253EE6FE1865343319B4B90EF4C5351E3i5L</vt:lpwstr>
      </vt:variant>
      <vt:variant>
        <vt:lpwstr/>
      </vt:variant>
      <vt:variant>
        <vt:i4>2687082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consultantplus://offline/ref=139237EB7DC5F3B7CD1501EE4CCC1100B3D68AD90D7E68CC87DF1FD3DD13F7F86B45243E2D8BJ3bFG</vt:lpwstr>
      </vt:variant>
      <vt:variant>
        <vt:lpwstr/>
      </vt:variant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consultantplus://offline/ref=139237EB7DC5F3B7CD1501EE4CCC1100B3D68AD90D7E68CC87DF1FD3DD13F7F86B45243E2D8BJ3bFG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Sandogora</dc:creator>
  <cp:lastModifiedBy>-</cp:lastModifiedBy>
  <cp:revision>3</cp:revision>
  <cp:lastPrinted>2013-10-30T13:20:00Z</cp:lastPrinted>
  <dcterms:created xsi:type="dcterms:W3CDTF">2017-06-05T08:26:00Z</dcterms:created>
  <dcterms:modified xsi:type="dcterms:W3CDTF">2017-06-05T08:34:00Z</dcterms:modified>
</cp:coreProperties>
</file>