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2AE" w:rsidRDefault="00451AFD" w:rsidP="00B952A7">
      <w:pPr>
        <w:ind w:left="-1080"/>
      </w:pPr>
      <w:r>
        <w:rPr>
          <w:noProof/>
        </w:rPr>
        <mc:AlternateContent>
          <mc:Choice Requires="wps">
            <w:drawing>
              <wp:anchor distT="0" distB="0" distL="114300" distR="114300" simplePos="0" relativeHeight="251657728" behindDoc="0" locked="0" layoutInCell="1" allowOverlap="1">
                <wp:simplePos x="0" y="0"/>
                <wp:positionH relativeFrom="column">
                  <wp:posOffset>1257300</wp:posOffset>
                </wp:positionH>
                <wp:positionV relativeFrom="paragraph">
                  <wp:posOffset>114300</wp:posOffset>
                </wp:positionV>
                <wp:extent cx="4907915" cy="1024890"/>
                <wp:effectExtent l="9525" t="9525" r="6985" b="13335"/>
                <wp:wrapNone/>
                <wp:docPr id="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7915" cy="1024890"/>
                        </a:xfrm>
                        <a:prstGeom prst="rect">
                          <a:avLst/>
                        </a:prstGeom>
                        <a:solidFill>
                          <a:srgbClr val="FFFFFF"/>
                        </a:solidFill>
                        <a:ln w="9525">
                          <a:solidFill>
                            <a:srgbClr val="000000"/>
                          </a:solidFill>
                          <a:miter lim="800000"/>
                          <a:headEnd/>
                          <a:tailEnd/>
                        </a:ln>
                      </wps:spPr>
                      <wps:txbx>
                        <w:txbxContent>
                          <w:p w:rsidR="00917932" w:rsidRPr="00BE2374" w:rsidRDefault="00917932" w:rsidP="00BE2374">
                            <w: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5" type="#_x0000_t175" style="width:369.45pt;height:1in" adj="7200" fillcolor="black">
                                  <v:shadow color="#868686"/>
                                  <v:textpath style="font-family:&quot;Times New Roman&quot;;v-text-kern:t" trim="t" fitpath="t" string="Д Е П У Т А Т С К И Й&#10;В Е С Т Н И К"/>
                                </v:shape>
                              </w:pi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1" o:spid="_x0000_s1026" type="#_x0000_t202" style="position:absolute;left:0;text-align:left;margin-left:99pt;margin-top:9pt;width:386.45pt;height:80.7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">
                <v:textbox style="mso-fit-shape-to-text:t">
                  <w:txbxContent>
                    <w:p w:rsidR="00917932" w:rsidRPr="00BE2374" w:rsidRDefault="00917932" w:rsidP="00BE2374">
                      <w:r>
                        <w:pict>
                          <v:shape id="_x0000_i1025" type="#_x0000_t175" style="width:369.45pt;height:1in" adj="7200" fillcolor="black">
                            <v:shadow color="#868686"/>
                            <v:textpath style="font-family:&quot;Times New Roman&quot;;v-text-kern:t" trim="t" fitpath="t" string="Д Е П У Т А Т С К И Й&#10;В Е С Т Н И К"/>
                          </v:shape>
                        </w:pict>
                      </w:r>
                    </w:p>
                  </w:txbxContent>
                </v:textbox>
              </v:shape>
            </w:pict>
          </mc:Fallback>
        </mc:AlternateContent>
      </w:r>
    </w:p>
    <w:p w:rsidR="000142AE" w:rsidRDefault="000142AE" w:rsidP="00863B20">
      <w:r>
        <w:t xml:space="preserve">           </w:t>
      </w:r>
      <w:r w:rsidR="00451AFD">
        <w:rPr>
          <w:noProof/>
        </w:rPr>
        <w:drawing>
          <wp:inline distT="0" distB="0" distL="0" distR="0">
            <wp:extent cx="1496695" cy="962660"/>
            <wp:effectExtent l="0" t="0" r="8255" b="8890"/>
            <wp:docPr id="3" name="Рисунок 2" descr="герб и карта Костромской обла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и карта Костромской област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6695" cy="962660"/>
                    </a:xfrm>
                    <a:prstGeom prst="rect">
                      <a:avLst/>
                    </a:prstGeom>
                    <a:noFill/>
                    <a:ln>
                      <a:noFill/>
                    </a:ln>
                  </pic:spPr>
                </pic:pic>
              </a:graphicData>
            </a:graphic>
          </wp:inline>
        </w:drawing>
      </w:r>
      <w:r>
        <w:t xml:space="preserve">                                                                                                                                </w:t>
      </w:r>
    </w:p>
    <w:p w:rsidR="000142AE" w:rsidRDefault="000142AE" w:rsidP="00863B20"/>
    <w:p w:rsidR="000142AE" w:rsidRDefault="000142AE" w:rsidP="00B952A7">
      <w:r>
        <w:t xml:space="preserve">                                                          ИНФОРМАЦИОННЫЙ БЮЛЛЕТЕНЬ</w:t>
      </w:r>
    </w:p>
    <w:tbl>
      <w:tblPr>
        <w:tblW w:w="101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8"/>
      </w:tblGrid>
      <w:tr w:rsidR="000142AE">
        <w:trPr>
          <w:trHeight w:val="360"/>
        </w:trPr>
        <w:tc>
          <w:tcPr>
            <w:tcW w:w="10188" w:type="dxa"/>
          </w:tcPr>
          <w:p w:rsidR="000142AE" w:rsidRPr="005F62EA" w:rsidRDefault="000142AE" w:rsidP="005A6A46">
            <w:pPr>
              <w:rPr>
                <w:b/>
                <w:bCs/>
              </w:rPr>
            </w:pPr>
            <w:r>
              <w:t xml:space="preserve">Бюллетень выходит                                                              </w:t>
            </w:r>
            <w:r w:rsidRPr="005F62EA">
              <w:rPr>
                <w:b/>
                <w:bCs/>
              </w:rPr>
              <w:t xml:space="preserve">№ </w:t>
            </w:r>
            <w:r w:rsidR="00917932">
              <w:rPr>
                <w:b/>
                <w:bCs/>
              </w:rPr>
              <w:t>22  от  31</w:t>
            </w:r>
            <w:r>
              <w:rPr>
                <w:b/>
                <w:bCs/>
              </w:rPr>
              <w:t xml:space="preserve"> </w:t>
            </w:r>
            <w:r w:rsidR="00917932">
              <w:rPr>
                <w:b/>
                <w:bCs/>
              </w:rPr>
              <w:t>октября</w:t>
            </w:r>
            <w:r>
              <w:rPr>
                <w:b/>
                <w:bCs/>
              </w:rPr>
              <w:t xml:space="preserve"> </w:t>
            </w:r>
            <w:r w:rsidRPr="005F62EA">
              <w:rPr>
                <w:b/>
                <w:bCs/>
              </w:rPr>
              <w:t>20</w:t>
            </w:r>
            <w:r>
              <w:rPr>
                <w:b/>
                <w:bCs/>
              </w:rPr>
              <w:t>17</w:t>
            </w:r>
            <w:r w:rsidRPr="005F62EA">
              <w:rPr>
                <w:b/>
                <w:bCs/>
              </w:rPr>
              <w:t xml:space="preserve"> года</w:t>
            </w:r>
          </w:p>
          <w:p w:rsidR="000142AE" w:rsidRDefault="000142AE" w:rsidP="00EA20BA">
            <w:r>
              <w:t>с 1 июля 2006 года</w:t>
            </w:r>
          </w:p>
        </w:tc>
      </w:tr>
    </w:tbl>
    <w:p w:rsidR="000142AE" w:rsidRDefault="000142AE" w:rsidP="00C36DDF"/>
    <w:tbl>
      <w:tblPr>
        <w:tblW w:w="0" w:type="auto"/>
        <w:tblInd w:w="-106"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9960"/>
      </w:tblGrid>
      <w:tr w:rsidR="000142AE">
        <w:trPr>
          <w:trHeight w:val="720"/>
        </w:trPr>
        <w:tc>
          <w:tcPr>
            <w:tcW w:w="10106" w:type="dxa"/>
          </w:tcPr>
          <w:p w:rsidR="000142AE" w:rsidRDefault="000142AE" w:rsidP="00680486">
            <w:r>
              <w:t xml:space="preserve">Учредитель: Совет депутатов Сандогорского сельского поселения, </w:t>
            </w:r>
          </w:p>
          <w:p w:rsidR="000142AE" w:rsidRDefault="000142AE" w:rsidP="00680486">
            <w:r>
              <w:t xml:space="preserve">Костромского муниципального района, Костромской области.                           Тираж  10 экз.  </w:t>
            </w:r>
          </w:p>
        </w:tc>
      </w:tr>
    </w:tbl>
    <w:p w:rsidR="000142AE" w:rsidRDefault="000142AE" w:rsidP="00EB5986">
      <w:pPr>
        <w:jc w:val="center"/>
        <w:rPr>
          <w:b/>
          <w:bCs/>
          <w:sz w:val="20"/>
          <w:szCs w:val="20"/>
        </w:rPr>
      </w:pPr>
      <w:r w:rsidRPr="004F4A00">
        <w:rPr>
          <w:b/>
          <w:bCs/>
          <w:sz w:val="20"/>
          <w:szCs w:val="20"/>
        </w:rPr>
        <w:t>Содержание</w:t>
      </w:r>
    </w:p>
    <w:p w:rsidR="000142AE" w:rsidRDefault="000142AE" w:rsidP="00EB5986">
      <w:pPr>
        <w:jc w:val="center"/>
        <w:rPr>
          <w:b/>
          <w:bCs/>
          <w:sz w:val="20"/>
          <w:szCs w:val="20"/>
        </w:rPr>
      </w:pPr>
    </w:p>
    <w:p w:rsidR="000142AE" w:rsidRDefault="000142AE" w:rsidP="007F42EC">
      <w:pPr>
        <w:ind w:firstLine="709"/>
        <w:jc w:val="both"/>
        <w:rPr>
          <w:b/>
          <w:bCs/>
          <w:sz w:val="20"/>
          <w:szCs w:val="20"/>
        </w:rPr>
      </w:pPr>
      <w:bookmarkStart w:id="0" w:name="_GoBack"/>
      <w:r>
        <w:rPr>
          <w:b/>
          <w:bCs/>
          <w:sz w:val="20"/>
          <w:szCs w:val="20"/>
        </w:rPr>
        <w:t>Решение Совета депутатов Сандогорского сельс</w:t>
      </w:r>
      <w:r w:rsidR="00917932">
        <w:rPr>
          <w:b/>
          <w:bCs/>
          <w:sz w:val="20"/>
          <w:szCs w:val="20"/>
        </w:rPr>
        <w:t>кого поселения от 31.10</w:t>
      </w:r>
      <w:r w:rsidR="00933565">
        <w:rPr>
          <w:b/>
          <w:bCs/>
          <w:sz w:val="20"/>
          <w:szCs w:val="20"/>
        </w:rPr>
        <w:t>.2017 № 6</w:t>
      </w:r>
      <w:r w:rsidR="00917932">
        <w:rPr>
          <w:b/>
          <w:bCs/>
          <w:sz w:val="20"/>
          <w:szCs w:val="20"/>
        </w:rPr>
        <w:t>4</w:t>
      </w:r>
    </w:p>
    <w:p w:rsidR="007970E4" w:rsidRDefault="007970E4" w:rsidP="007970E4">
      <w:pPr>
        <w:jc w:val="both"/>
        <w:rPr>
          <w:sz w:val="20"/>
          <w:szCs w:val="20"/>
        </w:rPr>
      </w:pPr>
      <w:r w:rsidRPr="000B5193">
        <w:rPr>
          <w:sz w:val="20"/>
          <w:szCs w:val="20"/>
        </w:rPr>
        <w:t xml:space="preserve">О внесении изменений в решение Совета депутатов Сандогорского сельского поселения от 30.12.2016 № 20 «О бюджете муниципального образования </w:t>
      </w:r>
      <w:proofErr w:type="spellStart"/>
      <w:r w:rsidRPr="000B5193">
        <w:rPr>
          <w:sz w:val="20"/>
          <w:szCs w:val="20"/>
        </w:rPr>
        <w:t>Сандогорское</w:t>
      </w:r>
      <w:proofErr w:type="spellEnd"/>
      <w:r w:rsidRPr="000B5193">
        <w:rPr>
          <w:sz w:val="20"/>
          <w:szCs w:val="20"/>
        </w:rPr>
        <w:t xml:space="preserve"> сельское поселение на 2017 год»</w:t>
      </w:r>
      <w:r w:rsidR="00913538">
        <w:rPr>
          <w:sz w:val="20"/>
          <w:szCs w:val="20"/>
        </w:rPr>
        <w:t xml:space="preserve"> …………………………1</w:t>
      </w:r>
    </w:p>
    <w:p w:rsidR="000142AE" w:rsidRDefault="000142AE" w:rsidP="007970E4">
      <w:pPr>
        <w:ind w:firstLine="709"/>
        <w:jc w:val="both"/>
        <w:rPr>
          <w:b/>
          <w:bCs/>
          <w:sz w:val="20"/>
          <w:szCs w:val="20"/>
        </w:rPr>
      </w:pPr>
      <w:r>
        <w:rPr>
          <w:b/>
          <w:bCs/>
          <w:sz w:val="20"/>
          <w:szCs w:val="20"/>
        </w:rPr>
        <w:t>Решение Совета депутатов Сандогорского сельс</w:t>
      </w:r>
      <w:r w:rsidR="00A847ED">
        <w:rPr>
          <w:b/>
          <w:bCs/>
          <w:sz w:val="20"/>
          <w:szCs w:val="20"/>
        </w:rPr>
        <w:t>кого поселения от</w:t>
      </w:r>
      <w:r w:rsidR="00917932">
        <w:rPr>
          <w:b/>
          <w:bCs/>
          <w:sz w:val="20"/>
          <w:szCs w:val="20"/>
        </w:rPr>
        <w:t xml:space="preserve"> 31</w:t>
      </w:r>
      <w:r w:rsidR="00933565">
        <w:rPr>
          <w:b/>
          <w:bCs/>
          <w:sz w:val="20"/>
          <w:szCs w:val="20"/>
        </w:rPr>
        <w:t>.</w:t>
      </w:r>
      <w:r w:rsidR="00917932">
        <w:rPr>
          <w:b/>
          <w:bCs/>
          <w:sz w:val="20"/>
          <w:szCs w:val="20"/>
        </w:rPr>
        <w:t>10</w:t>
      </w:r>
      <w:r w:rsidR="00933565">
        <w:rPr>
          <w:b/>
          <w:bCs/>
          <w:sz w:val="20"/>
          <w:szCs w:val="20"/>
        </w:rPr>
        <w:t>.2017 № 6</w:t>
      </w:r>
      <w:r w:rsidR="00917932">
        <w:rPr>
          <w:b/>
          <w:bCs/>
          <w:sz w:val="20"/>
          <w:szCs w:val="20"/>
        </w:rPr>
        <w:t>5</w:t>
      </w:r>
    </w:p>
    <w:p w:rsidR="000142AE" w:rsidRPr="004546E6" w:rsidRDefault="00026961" w:rsidP="005B158D">
      <w:pPr>
        <w:jc w:val="both"/>
        <w:rPr>
          <w:sz w:val="20"/>
          <w:szCs w:val="20"/>
        </w:rPr>
      </w:pPr>
      <w:r>
        <w:rPr>
          <w:sz w:val="20"/>
          <w:szCs w:val="20"/>
        </w:rPr>
        <w:t>Об отчете исполнения</w:t>
      </w:r>
      <w:r w:rsidR="00917932" w:rsidRPr="00917932">
        <w:rPr>
          <w:sz w:val="20"/>
          <w:szCs w:val="20"/>
        </w:rPr>
        <w:t xml:space="preserve"> бюджета Сандогорского сельского поселения за 9 месяцев 2017 года</w:t>
      </w:r>
      <w:r>
        <w:rPr>
          <w:color w:val="000000"/>
          <w:spacing w:val="-4"/>
          <w:sz w:val="20"/>
          <w:szCs w:val="20"/>
        </w:rPr>
        <w:t>…………………</w:t>
      </w:r>
      <w:r w:rsidR="00213750">
        <w:rPr>
          <w:color w:val="000000"/>
          <w:spacing w:val="-4"/>
          <w:sz w:val="20"/>
          <w:szCs w:val="20"/>
        </w:rPr>
        <w:t>8</w:t>
      </w:r>
    </w:p>
    <w:p w:rsidR="00026961" w:rsidRPr="003819C9" w:rsidRDefault="00026961" w:rsidP="00026961">
      <w:pPr>
        <w:ind w:firstLine="709"/>
        <w:jc w:val="both"/>
        <w:rPr>
          <w:b/>
          <w:sz w:val="20"/>
          <w:szCs w:val="20"/>
        </w:rPr>
      </w:pPr>
      <w:r w:rsidRPr="003819C9">
        <w:rPr>
          <w:b/>
          <w:sz w:val="20"/>
          <w:szCs w:val="20"/>
        </w:rPr>
        <w:t>Постановление админис</w:t>
      </w:r>
      <w:r>
        <w:rPr>
          <w:b/>
          <w:sz w:val="20"/>
          <w:szCs w:val="20"/>
        </w:rPr>
        <w:t xml:space="preserve">трации </w:t>
      </w:r>
      <w:r>
        <w:rPr>
          <w:b/>
          <w:sz w:val="20"/>
          <w:szCs w:val="20"/>
        </w:rPr>
        <w:t xml:space="preserve">Сандогорского </w:t>
      </w:r>
      <w:r>
        <w:rPr>
          <w:b/>
          <w:sz w:val="20"/>
          <w:szCs w:val="20"/>
        </w:rPr>
        <w:t>сельского поселения от 3</w:t>
      </w:r>
      <w:r>
        <w:rPr>
          <w:b/>
          <w:sz w:val="20"/>
          <w:szCs w:val="20"/>
        </w:rPr>
        <w:t>1.10</w:t>
      </w:r>
      <w:r w:rsidRPr="003819C9">
        <w:rPr>
          <w:b/>
          <w:sz w:val="20"/>
          <w:szCs w:val="20"/>
        </w:rPr>
        <w:t>.201</w:t>
      </w:r>
      <w:r>
        <w:rPr>
          <w:b/>
          <w:sz w:val="20"/>
          <w:szCs w:val="20"/>
        </w:rPr>
        <w:t>7 № 33</w:t>
      </w:r>
    </w:p>
    <w:p w:rsidR="00290CF2" w:rsidRDefault="00026961" w:rsidP="00026961">
      <w:pPr>
        <w:jc w:val="both"/>
        <w:rPr>
          <w:b/>
          <w:bCs/>
          <w:sz w:val="20"/>
          <w:szCs w:val="20"/>
        </w:rPr>
      </w:pPr>
      <w:r w:rsidRPr="00026961">
        <w:rPr>
          <w:sz w:val="20"/>
          <w:szCs w:val="20"/>
        </w:rPr>
        <w:t xml:space="preserve">О внесении изменений в административный регламент </w:t>
      </w:r>
      <w:r w:rsidRPr="00026961">
        <w:rPr>
          <w:bCs/>
          <w:sz w:val="20"/>
          <w:szCs w:val="20"/>
        </w:rPr>
        <w:t xml:space="preserve">предоставления администрацией Сандогорского сельского поселения Костромского муниципального района Костромской области муниципальной услуги </w:t>
      </w:r>
      <w:r w:rsidRPr="00026961">
        <w:rPr>
          <w:sz w:val="20"/>
          <w:szCs w:val="20"/>
        </w:rPr>
        <w:t xml:space="preserve">по </w:t>
      </w:r>
      <w:r w:rsidRPr="00026961">
        <w:rPr>
          <w:color w:val="000000"/>
          <w:sz w:val="20"/>
          <w:szCs w:val="20"/>
          <w:lang w:eastAsia="ar-SA"/>
        </w:rPr>
        <w:t xml:space="preserve">выдаче </w:t>
      </w:r>
      <w:r w:rsidRPr="00026961">
        <w:rPr>
          <w:sz w:val="20"/>
          <w:szCs w:val="20"/>
        </w:rPr>
        <w:t>ордера на производство земляных работ на территории Сандогорского сельского поселения, утверждённый постановлением администрации Сандогорского сельского поселения от 18.06.2012 № 34, в редакции постановления администрации Сандогорского сельского поселения от 30.06.2016 № 39</w:t>
      </w:r>
      <w:r>
        <w:rPr>
          <w:sz w:val="20"/>
          <w:szCs w:val="20"/>
        </w:rPr>
        <w:t>……………25</w:t>
      </w:r>
    </w:p>
    <w:bookmarkEnd w:id="0"/>
    <w:p w:rsidR="000142AE" w:rsidRDefault="000142AE" w:rsidP="006F7F4A">
      <w:pPr>
        <w:jc w:val="center"/>
        <w:rPr>
          <w:b/>
          <w:bCs/>
          <w:sz w:val="20"/>
          <w:szCs w:val="20"/>
        </w:rPr>
      </w:pPr>
      <w:r>
        <w:rPr>
          <w:b/>
          <w:bCs/>
          <w:sz w:val="20"/>
          <w:szCs w:val="20"/>
        </w:rPr>
        <w:t>*****</w:t>
      </w:r>
    </w:p>
    <w:p w:rsidR="000142AE" w:rsidRPr="00E90507" w:rsidRDefault="000142AE" w:rsidP="00FB7551">
      <w:pPr>
        <w:jc w:val="center"/>
        <w:rPr>
          <w:sz w:val="20"/>
          <w:szCs w:val="20"/>
        </w:rPr>
      </w:pPr>
      <w:r w:rsidRPr="00E90507">
        <w:rPr>
          <w:sz w:val="20"/>
          <w:szCs w:val="20"/>
        </w:rPr>
        <w:t>СОВЕТ ДЕПУТАТОВ САНДОГОРСКОГО СЕЛЬСКОГО ПОСЕЛЕНИЯ</w:t>
      </w:r>
    </w:p>
    <w:p w:rsidR="000142AE" w:rsidRPr="00E90507" w:rsidRDefault="000142AE" w:rsidP="00FB7551">
      <w:pPr>
        <w:jc w:val="center"/>
        <w:rPr>
          <w:sz w:val="20"/>
          <w:szCs w:val="20"/>
        </w:rPr>
      </w:pPr>
      <w:r w:rsidRPr="00E90507">
        <w:rPr>
          <w:sz w:val="20"/>
          <w:szCs w:val="20"/>
        </w:rPr>
        <w:t>КОСТРОМСКОГО МУНИЦИПАЛЬНОГО РАЙОНА КОСТРОМСКОЙ ОБЛАСТИ</w:t>
      </w:r>
    </w:p>
    <w:p w:rsidR="000142AE" w:rsidRPr="00E90507" w:rsidRDefault="000142AE" w:rsidP="00FB7551">
      <w:pPr>
        <w:jc w:val="center"/>
        <w:rPr>
          <w:sz w:val="20"/>
          <w:szCs w:val="20"/>
        </w:rPr>
      </w:pPr>
      <w:r>
        <w:rPr>
          <w:sz w:val="20"/>
          <w:szCs w:val="20"/>
        </w:rPr>
        <w:t>третий</w:t>
      </w:r>
      <w:r w:rsidRPr="00E90507">
        <w:rPr>
          <w:sz w:val="20"/>
          <w:szCs w:val="20"/>
        </w:rPr>
        <w:t xml:space="preserve"> созыв</w:t>
      </w:r>
    </w:p>
    <w:p w:rsidR="000142AE" w:rsidRPr="0089589B" w:rsidRDefault="000142AE" w:rsidP="00FB7551">
      <w:pPr>
        <w:jc w:val="center"/>
        <w:rPr>
          <w:b/>
          <w:bCs/>
          <w:sz w:val="20"/>
          <w:szCs w:val="20"/>
        </w:rPr>
      </w:pPr>
      <w:proofErr w:type="gramStart"/>
      <w:r w:rsidRPr="00E90507">
        <w:rPr>
          <w:b/>
          <w:bCs/>
          <w:sz w:val="20"/>
          <w:szCs w:val="20"/>
        </w:rPr>
        <w:t>Р</w:t>
      </w:r>
      <w:proofErr w:type="gramEnd"/>
      <w:r w:rsidRPr="00E90507">
        <w:rPr>
          <w:b/>
          <w:bCs/>
          <w:sz w:val="20"/>
          <w:szCs w:val="20"/>
        </w:rPr>
        <w:t xml:space="preserve"> Е Ш Е Н И Е</w:t>
      </w:r>
    </w:p>
    <w:p w:rsidR="000142AE" w:rsidRPr="00E90507" w:rsidRDefault="00917932" w:rsidP="00FB7551">
      <w:pPr>
        <w:jc w:val="both"/>
        <w:rPr>
          <w:sz w:val="20"/>
          <w:szCs w:val="20"/>
        </w:rPr>
      </w:pPr>
      <w:r>
        <w:rPr>
          <w:sz w:val="20"/>
          <w:szCs w:val="20"/>
        </w:rPr>
        <w:t>от 31</w:t>
      </w:r>
      <w:r w:rsidR="000142AE" w:rsidRPr="00E90507">
        <w:rPr>
          <w:sz w:val="20"/>
          <w:szCs w:val="20"/>
        </w:rPr>
        <w:t xml:space="preserve"> </w:t>
      </w:r>
      <w:r>
        <w:rPr>
          <w:sz w:val="20"/>
          <w:szCs w:val="20"/>
        </w:rPr>
        <w:t>октября</w:t>
      </w:r>
      <w:r w:rsidR="000142AE">
        <w:rPr>
          <w:sz w:val="20"/>
          <w:szCs w:val="20"/>
        </w:rPr>
        <w:t xml:space="preserve"> 201</w:t>
      </w:r>
      <w:r w:rsidR="00933565">
        <w:rPr>
          <w:sz w:val="20"/>
          <w:szCs w:val="20"/>
        </w:rPr>
        <w:t>7 г. № 6</w:t>
      </w:r>
      <w:r>
        <w:rPr>
          <w:sz w:val="20"/>
          <w:szCs w:val="20"/>
        </w:rPr>
        <w:t>4</w:t>
      </w:r>
      <w:r w:rsidR="00933565">
        <w:rPr>
          <w:sz w:val="20"/>
          <w:szCs w:val="20"/>
        </w:rPr>
        <w:t xml:space="preserve">  </w:t>
      </w:r>
      <w:r w:rsidR="000142AE" w:rsidRPr="00E90507">
        <w:rPr>
          <w:sz w:val="20"/>
          <w:szCs w:val="20"/>
        </w:rPr>
        <w:t xml:space="preserve">                  </w:t>
      </w:r>
      <w:r w:rsidR="00A847ED">
        <w:rPr>
          <w:sz w:val="20"/>
          <w:szCs w:val="20"/>
        </w:rPr>
        <w:t xml:space="preserve">                       </w:t>
      </w:r>
      <w:r w:rsidR="000142AE">
        <w:rPr>
          <w:sz w:val="20"/>
          <w:szCs w:val="20"/>
        </w:rPr>
        <w:t xml:space="preserve">                             </w:t>
      </w:r>
      <w:r w:rsidR="000142AE" w:rsidRPr="00E90507">
        <w:rPr>
          <w:sz w:val="20"/>
          <w:szCs w:val="20"/>
        </w:rPr>
        <w:t xml:space="preserve">                                                   с. Сандогора</w:t>
      </w:r>
    </w:p>
    <w:tbl>
      <w:tblPr>
        <w:tblW w:w="0" w:type="auto"/>
        <w:tblInd w:w="-106" w:type="dxa"/>
        <w:tblLook w:val="01E0" w:firstRow="1" w:lastRow="1" w:firstColumn="1" w:lastColumn="1" w:noHBand="0" w:noVBand="0"/>
      </w:tblPr>
      <w:tblGrid>
        <w:gridCol w:w="6299"/>
        <w:gridCol w:w="3555"/>
      </w:tblGrid>
      <w:tr w:rsidR="000142AE" w:rsidRPr="00E90507">
        <w:tc>
          <w:tcPr>
            <w:tcW w:w="6299" w:type="dxa"/>
          </w:tcPr>
          <w:p w:rsidR="000142AE" w:rsidRPr="000B5193" w:rsidRDefault="000142AE" w:rsidP="00FB7551">
            <w:pPr>
              <w:jc w:val="both"/>
              <w:rPr>
                <w:b/>
                <w:bCs/>
                <w:sz w:val="20"/>
                <w:szCs w:val="20"/>
              </w:rPr>
            </w:pPr>
            <w:r w:rsidRPr="000B5193">
              <w:rPr>
                <w:sz w:val="20"/>
                <w:szCs w:val="20"/>
              </w:rPr>
              <w:t xml:space="preserve">О внесении изменений в решение Совета депутатов Сандогорского сельского поселения от 30.12.2016 № 20 «О бюджете муниципального образования </w:t>
            </w:r>
            <w:proofErr w:type="spellStart"/>
            <w:r w:rsidRPr="000B5193">
              <w:rPr>
                <w:sz w:val="20"/>
                <w:szCs w:val="20"/>
              </w:rPr>
              <w:t>Сандогорское</w:t>
            </w:r>
            <w:proofErr w:type="spellEnd"/>
            <w:r w:rsidRPr="000B5193">
              <w:rPr>
                <w:sz w:val="20"/>
                <w:szCs w:val="20"/>
              </w:rPr>
              <w:t xml:space="preserve"> сельское поселение на 2017 год»</w:t>
            </w:r>
          </w:p>
        </w:tc>
        <w:tc>
          <w:tcPr>
            <w:tcW w:w="3555" w:type="dxa"/>
          </w:tcPr>
          <w:p w:rsidR="000142AE" w:rsidRPr="00E90507" w:rsidRDefault="000142AE" w:rsidP="00FB7551">
            <w:pPr>
              <w:jc w:val="center"/>
              <w:rPr>
                <w:sz w:val="20"/>
                <w:szCs w:val="20"/>
              </w:rPr>
            </w:pPr>
          </w:p>
        </w:tc>
      </w:tr>
    </w:tbl>
    <w:p w:rsidR="00917932" w:rsidRPr="00917932" w:rsidRDefault="00917932" w:rsidP="00917932">
      <w:pPr>
        <w:ind w:firstLine="709"/>
        <w:jc w:val="both"/>
        <w:rPr>
          <w:sz w:val="20"/>
          <w:szCs w:val="20"/>
        </w:rPr>
      </w:pPr>
      <w:r w:rsidRPr="00917932">
        <w:rPr>
          <w:sz w:val="20"/>
          <w:szCs w:val="20"/>
          <w:lang w:eastAsia="ar-SA"/>
        </w:rPr>
        <w:t>Рассмотрев бюджет Сандогорского сельского поселения на 2017 год</w:t>
      </w:r>
      <w:r w:rsidRPr="00917932">
        <w:rPr>
          <w:sz w:val="20"/>
          <w:szCs w:val="20"/>
        </w:rPr>
        <w:t>,</w:t>
      </w:r>
    </w:p>
    <w:p w:rsidR="00917932" w:rsidRPr="00917932" w:rsidRDefault="00917932" w:rsidP="00917932">
      <w:pPr>
        <w:ind w:firstLine="709"/>
        <w:jc w:val="both"/>
        <w:rPr>
          <w:sz w:val="20"/>
          <w:szCs w:val="20"/>
        </w:rPr>
      </w:pPr>
      <w:r w:rsidRPr="00917932">
        <w:rPr>
          <w:sz w:val="20"/>
          <w:szCs w:val="20"/>
        </w:rPr>
        <w:t>Совет депутатов Сандогорского сельского поселения РЕШИЛ:</w:t>
      </w:r>
    </w:p>
    <w:p w:rsidR="00917932" w:rsidRPr="00917932" w:rsidRDefault="00917932" w:rsidP="00917932">
      <w:pPr>
        <w:suppressAutoHyphens/>
        <w:ind w:firstLine="709"/>
        <w:jc w:val="both"/>
        <w:rPr>
          <w:sz w:val="20"/>
          <w:szCs w:val="20"/>
          <w:lang w:eastAsia="ar-SA"/>
        </w:rPr>
      </w:pPr>
      <w:r w:rsidRPr="00917932">
        <w:rPr>
          <w:sz w:val="20"/>
          <w:szCs w:val="20"/>
        </w:rPr>
        <w:t xml:space="preserve">1. </w:t>
      </w:r>
      <w:proofErr w:type="gramStart"/>
      <w:r w:rsidRPr="00917932">
        <w:rPr>
          <w:sz w:val="20"/>
          <w:szCs w:val="20"/>
        </w:rPr>
        <w:t>Увеличить доходную часть бюджета на 407 441 руб., в том числе: увеличения денежных межбюджетных трансфертов, передаваемых из бюджета Костромского муниципального района в бюджет сельского поселения, на 210 469 руб., увеличения кассового поступления налоговых доходов по сравнению с утвержденными показателями на 188 972 руб., доходов от</w:t>
      </w:r>
      <w:r>
        <w:rPr>
          <w:sz w:val="20"/>
          <w:szCs w:val="20"/>
        </w:rPr>
        <w:t xml:space="preserve"> </w:t>
      </w:r>
      <w:r w:rsidRPr="00917932">
        <w:rPr>
          <w:sz w:val="20"/>
          <w:szCs w:val="20"/>
        </w:rPr>
        <w:t>арендной платы за передачу в возмездное пользование муниципального имущества на 8 000 руб. Увеличить расходную</w:t>
      </w:r>
      <w:proofErr w:type="gramEnd"/>
      <w:r w:rsidRPr="00917932">
        <w:rPr>
          <w:sz w:val="20"/>
          <w:szCs w:val="20"/>
        </w:rPr>
        <w:t xml:space="preserve"> часть бюджета на 417 290 рублей.</w:t>
      </w:r>
    </w:p>
    <w:p w:rsidR="00917932" w:rsidRPr="00917932" w:rsidRDefault="00917932" w:rsidP="00917932">
      <w:pPr>
        <w:suppressAutoHyphens/>
        <w:ind w:firstLine="709"/>
        <w:jc w:val="both"/>
        <w:rPr>
          <w:sz w:val="20"/>
          <w:szCs w:val="20"/>
          <w:lang w:eastAsia="ar-SA"/>
        </w:rPr>
      </w:pPr>
      <w:r w:rsidRPr="00917932">
        <w:rPr>
          <w:sz w:val="20"/>
          <w:szCs w:val="20"/>
          <w:lang w:eastAsia="ar-SA"/>
        </w:rPr>
        <w:t xml:space="preserve">2. </w:t>
      </w:r>
      <w:proofErr w:type="gramStart"/>
      <w:r w:rsidRPr="00917932">
        <w:rPr>
          <w:sz w:val="20"/>
          <w:szCs w:val="20"/>
          <w:lang w:eastAsia="ar-SA"/>
        </w:rPr>
        <w:t>Внести в решение Совета депутатов Сандогорско</w:t>
      </w:r>
      <w:r>
        <w:rPr>
          <w:sz w:val="20"/>
          <w:szCs w:val="20"/>
          <w:lang w:eastAsia="ar-SA"/>
        </w:rPr>
        <w:t>го</w:t>
      </w:r>
      <w:r w:rsidRPr="00917932">
        <w:rPr>
          <w:sz w:val="20"/>
          <w:szCs w:val="20"/>
          <w:lang w:eastAsia="ar-SA"/>
        </w:rPr>
        <w:t xml:space="preserve"> сельское поселение от 30 декабря 2016 года № 20 «О бюджете муниципального образования </w:t>
      </w:r>
      <w:proofErr w:type="spellStart"/>
      <w:r w:rsidRPr="00917932">
        <w:rPr>
          <w:sz w:val="20"/>
          <w:szCs w:val="20"/>
          <w:lang w:eastAsia="ar-SA"/>
        </w:rPr>
        <w:t>Сандогорское</w:t>
      </w:r>
      <w:proofErr w:type="spellEnd"/>
      <w:r w:rsidRPr="00917932">
        <w:rPr>
          <w:sz w:val="20"/>
          <w:szCs w:val="20"/>
          <w:lang w:eastAsia="ar-SA"/>
        </w:rPr>
        <w:t xml:space="preserve"> сельское поселение на 2017 год» (ред. от 28.02.2017 № 23, от 02.05.2017 № 32, от 30.05.2017 № 38, от 30.06.2017 № 42, от 31.07.2017 № 47, от 31.08.2017 № 55, от 29.09.2017 № 60), следующие изменения:</w:t>
      </w:r>
      <w:proofErr w:type="gramEnd"/>
    </w:p>
    <w:p w:rsidR="00917932" w:rsidRPr="00917932" w:rsidRDefault="00917932" w:rsidP="00917932">
      <w:pPr>
        <w:suppressAutoHyphens/>
        <w:ind w:firstLine="708"/>
        <w:rPr>
          <w:sz w:val="20"/>
          <w:szCs w:val="20"/>
          <w:lang w:eastAsia="ar-SA"/>
        </w:rPr>
      </w:pPr>
      <w:r w:rsidRPr="00917932">
        <w:rPr>
          <w:sz w:val="20"/>
          <w:szCs w:val="20"/>
          <w:lang w:eastAsia="ar-SA"/>
        </w:rPr>
        <w:t>п.1 Решения изложить в следующей редакции:</w:t>
      </w:r>
    </w:p>
    <w:p w:rsidR="00917932" w:rsidRPr="00917932" w:rsidRDefault="00917932" w:rsidP="00917932">
      <w:pPr>
        <w:suppressAutoHyphens/>
        <w:ind w:firstLine="709"/>
        <w:jc w:val="both"/>
        <w:rPr>
          <w:sz w:val="20"/>
          <w:szCs w:val="20"/>
          <w:lang w:eastAsia="ar-SA"/>
        </w:rPr>
      </w:pPr>
      <w:proofErr w:type="gramStart"/>
      <w:r w:rsidRPr="00917932">
        <w:rPr>
          <w:sz w:val="20"/>
          <w:szCs w:val="20"/>
          <w:lang w:eastAsia="ar-SA"/>
        </w:rPr>
        <w:t xml:space="preserve">«Утвердить бюджет муниципального образования </w:t>
      </w:r>
      <w:proofErr w:type="spellStart"/>
      <w:r w:rsidRPr="00917932">
        <w:rPr>
          <w:sz w:val="20"/>
          <w:szCs w:val="20"/>
          <w:lang w:eastAsia="ar-SA"/>
        </w:rPr>
        <w:t>Сандогорское</w:t>
      </w:r>
      <w:proofErr w:type="spellEnd"/>
      <w:r w:rsidRPr="00917932">
        <w:rPr>
          <w:sz w:val="20"/>
          <w:szCs w:val="20"/>
          <w:lang w:eastAsia="ar-SA"/>
        </w:rPr>
        <w:t xml:space="preserve"> сельское поселение Костромского муниципального района Костромской области на 2017 год» по доходам в сумме 7 905 654 руб., в том числе: объем собственных доходов в сумме 4 035 260 руб., объем безвозмездных поступлений от других бюджетов бюджетной системы Российской Федерации в сумме 3 870 394 руб., и расходам в сумме 8 107 417 руб.»</w:t>
      </w:r>
      <w:proofErr w:type="gramEnd"/>
    </w:p>
    <w:p w:rsidR="00917932" w:rsidRPr="00917932" w:rsidRDefault="00917932" w:rsidP="00917932">
      <w:pPr>
        <w:suppressAutoHyphens/>
        <w:ind w:firstLine="709"/>
        <w:jc w:val="both"/>
        <w:rPr>
          <w:sz w:val="20"/>
          <w:szCs w:val="20"/>
          <w:lang w:eastAsia="ar-SA"/>
        </w:rPr>
      </w:pPr>
      <w:r w:rsidRPr="00917932">
        <w:rPr>
          <w:sz w:val="20"/>
          <w:szCs w:val="20"/>
          <w:lang w:eastAsia="ar-SA"/>
        </w:rPr>
        <w:t>п.2 Решения изложить в следующей редакции:</w:t>
      </w:r>
    </w:p>
    <w:p w:rsidR="00917932" w:rsidRPr="00917932" w:rsidRDefault="00917932" w:rsidP="00917932">
      <w:pPr>
        <w:suppressAutoHyphens/>
        <w:ind w:firstLine="709"/>
        <w:jc w:val="both"/>
        <w:rPr>
          <w:sz w:val="20"/>
          <w:szCs w:val="20"/>
          <w:lang w:eastAsia="ar-SA"/>
        </w:rPr>
      </w:pPr>
      <w:r w:rsidRPr="00917932">
        <w:rPr>
          <w:sz w:val="20"/>
          <w:szCs w:val="20"/>
          <w:lang w:eastAsia="ar-SA"/>
        </w:rPr>
        <w:t xml:space="preserve">«Утвердить дефицит бюджета 2017г. в сумме </w:t>
      </w:r>
      <w:r w:rsidRPr="00917932">
        <w:rPr>
          <w:sz w:val="20"/>
          <w:szCs w:val="20"/>
        </w:rPr>
        <w:t xml:space="preserve">201 763 </w:t>
      </w:r>
      <w:r w:rsidRPr="00917932">
        <w:rPr>
          <w:sz w:val="20"/>
          <w:szCs w:val="20"/>
          <w:lang w:eastAsia="ar-SA"/>
        </w:rPr>
        <w:t>руб.</w:t>
      </w:r>
    </w:p>
    <w:p w:rsidR="00917932" w:rsidRPr="00917932" w:rsidRDefault="00917932" w:rsidP="00917932">
      <w:pPr>
        <w:suppressAutoHyphens/>
        <w:ind w:firstLine="709"/>
        <w:jc w:val="both"/>
        <w:rPr>
          <w:sz w:val="20"/>
          <w:szCs w:val="20"/>
          <w:lang w:eastAsia="ar-SA"/>
        </w:rPr>
      </w:pPr>
      <w:r w:rsidRPr="00917932">
        <w:rPr>
          <w:sz w:val="20"/>
          <w:szCs w:val="20"/>
          <w:lang w:eastAsia="ar-SA"/>
        </w:rPr>
        <w:t xml:space="preserve">3. </w:t>
      </w:r>
      <w:proofErr w:type="gramStart"/>
      <w:r w:rsidRPr="00917932">
        <w:rPr>
          <w:sz w:val="20"/>
          <w:szCs w:val="20"/>
          <w:lang w:eastAsia="ar-SA"/>
        </w:rPr>
        <w:t>Приложение № 3 «Объем поступления доходов в бюджет Сандогорского сельского поселения на 2017 год», Приложение № 4 «</w:t>
      </w:r>
      <w:r w:rsidRPr="00917932">
        <w:rPr>
          <w:sz w:val="20"/>
          <w:szCs w:val="20"/>
          <w:shd w:val="clear" w:color="auto" w:fill="FFFFFF"/>
          <w:lang w:eastAsia="ar-SA"/>
        </w:rPr>
        <w:t>Ведомственная структура, распределение бюджетных ассигнований по разделам, подразделам, целевым статьям и видам расходов классификации расходов бюджета Сандогорского сельского поселения на 2017 год», Приложение 6 «</w:t>
      </w:r>
      <w:r w:rsidRPr="00917932">
        <w:rPr>
          <w:sz w:val="20"/>
          <w:szCs w:val="20"/>
          <w:lang w:eastAsia="ar-SA"/>
        </w:rPr>
        <w:t>Источники финансирования дефицита Сандогорского сельского поселения Костромского муниципального района Костромской области на 2017 год» изложить в новой редакции.</w:t>
      </w:r>
      <w:proofErr w:type="gramEnd"/>
    </w:p>
    <w:p w:rsidR="00917932" w:rsidRPr="00917932" w:rsidRDefault="00917932" w:rsidP="00917932">
      <w:pPr>
        <w:suppressAutoHyphens/>
        <w:ind w:firstLine="709"/>
        <w:jc w:val="both"/>
        <w:rPr>
          <w:sz w:val="20"/>
          <w:szCs w:val="20"/>
          <w:lang w:eastAsia="ar-SA"/>
        </w:rPr>
      </w:pPr>
      <w:r w:rsidRPr="00917932">
        <w:rPr>
          <w:sz w:val="20"/>
          <w:szCs w:val="20"/>
          <w:lang w:eastAsia="ar-SA"/>
        </w:rPr>
        <w:t>4. Данное Решение Совета депутатов опубликовать в общественно-политическом издании «Депутатский вестник».</w:t>
      </w:r>
    </w:p>
    <w:p w:rsidR="00917932" w:rsidRPr="00917932" w:rsidRDefault="00917932" w:rsidP="00917932">
      <w:pPr>
        <w:suppressAutoHyphens/>
        <w:ind w:firstLine="709"/>
        <w:jc w:val="both"/>
        <w:rPr>
          <w:sz w:val="20"/>
          <w:szCs w:val="20"/>
          <w:lang w:eastAsia="ar-SA"/>
        </w:rPr>
      </w:pPr>
      <w:r w:rsidRPr="00917932">
        <w:rPr>
          <w:sz w:val="20"/>
          <w:szCs w:val="20"/>
          <w:lang w:eastAsia="ar-SA"/>
        </w:rPr>
        <w:t>5. Настоящее решение вступает в силу с момента его опубликования.</w:t>
      </w:r>
    </w:p>
    <w:p w:rsidR="00917932" w:rsidRPr="00917932" w:rsidRDefault="00917932" w:rsidP="00917932">
      <w:pPr>
        <w:rPr>
          <w:sz w:val="20"/>
          <w:szCs w:val="20"/>
        </w:rPr>
      </w:pPr>
      <w:r w:rsidRPr="00917932">
        <w:rPr>
          <w:sz w:val="20"/>
          <w:szCs w:val="20"/>
        </w:rPr>
        <w:lastRenderedPageBreak/>
        <w:t>Глава Сандогорского сельского поселения</w:t>
      </w:r>
    </w:p>
    <w:p w:rsidR="00917932" w:rsidRPr="00917932" w:rsidRDefault="00917932" w:rsidP="00917932">
      <w:pPr>
        <w:rPr>
          <w:sz w:val="20"/>
          <w:szCs w:val="20"/>
        </w:rPr>
      </w:pPr>
      <w:r w:rsidRPr="00917932">
        <w:rPr>
          <w:sz w:val="20"/>
          <w:szCs w:val="20"/>
        </w:rPr>
        <w:t>Костромского муниципального района</w:t>
      </w:r>
    </w:p>
    <w:p w:rsidR="00917932" w:rsidRPr="00917932" w:rsidRDefault="00917932" w:rsidP="00917932">
      <w:pPr>
        <w:rPr>
          <w:sz w:val="20"/>
          <w:szCs w:val="20"/>
        </w:rPr>
      </w:pPr>
      <w:r w:rsidRPr="00917932">
        <w:rPr>
          <w:sz w:val="20"/>
          <w:szCs w:val="20"/>
        </w:rPr>
        <w:t>Костромской области                                                                                А.А. Нургазизов</w:t>
      </w:r>
    </w:p>
    <w:p w:rsidR="00917932" w:rsidRPr="00917932" w:rsidRDefault="00917932" w:rsidP="00917932">
      <w:pPr>
        <w:jc w:val="right"/>
        <w:rPr>
          <w:sz w:val="20"/>
          <w:szCs w:val="20"/>
        </w:rPr>
      </w:pPr>
      <w:r w:rsidRPr="00917932">
        <w:rPr>
          <w:sz w:val="20"/>
          <w:szCs w:val="20"/>
        </w:rPr>
        <w:t>Приложение № 3 к решению Совета депутатов</w:t>
      </w:r>
    </w:p>
    <w:p w:rsidR="00917932" w:rsidRPr="00917932" w:rsidRDefault="00917932" w:rsidP="00917932">
      <w:pPr>
        <w:jc w:val="right"/>
        <w:rPr>
          <w:sz w:val="20"/>
          <w:szCs w:val="20"/>
        </w:rPr>
      </w:pPr>
      <w:r w:rsidRPr="00917932">
        <w:rPr>
          <w:sz w:val="20"/>
          <w:szCs w:val="20"/>
        </w:rPr>
        <w:t>Сандогорского сельского поселения от 31.10.2017 № 64</w:t>
      </w:r>
    </w:p>
    <w:p w:rsidR="00917932" w:rsidRPr="00917932" w:rsidRDefault="00917932" w:rsidP="00917932">
      <w:pPr>
        <w:jc w:val="center"/>
        <w:rPr>
          <w:sz w:val="20"/>
          <w:szCs w:val="20"/>
        </w:rPr>
      </w:pPr>
      <w:r w:rsidRPr="00917932">
        <w:rPr>
          <w:sz w:val="20"/>
          <w:szCs w:val="20"/>
        </w:rPr>
        <w:t>Объем поступления доходов в бюджет Сандогорского сельского поселения на 2017 год</w:t>
      </w:r>
    </w:p>
    <w:tbl>
      <w:tblPr>
        <w:tblW w:w="1025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6521"/>
        <w:gridCol w:w="1448"/>
      </w:tblGrid>
      <w:tr w:rsidR="00917932" w:rsidRPr="00917932" w:rsidTr="00917932">
        <w:trPr>
          <w:trHeight w:val="255"/>
        </w:trPr>
        <w:tc>
          <w:tcPr>
            <w:tcW w:w="2283" w:type="dxa"/>
            <w:vMerge w:val="restart"/>
            <w:shd w:val="clear" w:color="auto" w:fill="auto"/>
            <w:hideMark/>
          </w:tcPr>
          <w:p w:rsidR="00917932" w:rsidRPr="00917932" w:rsidRDefault="00917932" w:rsidP="00917932">
            <w:pPr>
              <w:jc w:val="center"/>
              <w:rPr>
                <w:sz w:val="20"/>
                <w:szCs w:val="20"/>
              </w:rPr>
            </w:pPr>
            <w:r w:rsidRPr="00917932">
              <w:rPr>
                <w:sz w:val="20"/>
                <w:szCs w:val="20"/>
              </w:rPr>
              <w:t xml:space="preserve">Код дохода </w:t>
            </w:r>
          </w:p>
        </w:tc>
        <w:tc>
          <w:tcPr>
            <w:tcW w:w="6521" w:type="dxa"/>
            <w:vMerge w:val="restart"/>
            <w:shd w:val="clear" w:color="auto" w:fill="auto"/>
            <w:hideMark/>
          </w:tcPr>
          <w:p w:rsidR="00917932" w:rsidRPr="00917932" w:rsidRDefault="00917932" w:rsidP="00917932">
            <w:pPr>
              <w:jc w:val="both"/>
              <w:rPr>
                <w:sz w:val="20"/>
                <w:szCs w:val="20"/>
              </w:rPr>
            </w:pPr>
            <w:r w:rsidRPr="00917932">
              <w:rPr>
                <w:sz w:val="20"/>
                <w:szCs w:val="20"/>
              </w:rPr>
              <w:t>Наименование показателей доходов</w:t>
            </w:r>
          </w:p>
        </w:tc>
        <w:tc>
          <w:tcPr>
            <w:tcW w:w="1448" w:type="dxa"/>
            <w:vMerge w:val="restart"/>
            <w:shd w:val="clear" w:color="auto" w:fill="auto"/>
            <w:vAlign w:val="center"/>
            <w:hideMark/>
          </w:tcPr>
          <w:p w:rsidR="00917932" w:rsidRPr="00917932" w:rsidRDefault="00917932" w:rsidP="00917932">
            <w:pPr>
              <w:jc w:val="center"/>
              <w:rPr>
                <w:sz w:val="20"/>
                <w:szCs w:val="20"/>
              </w:rPr>
            </w:pPr>
            <w:r w:rsidRPr="00917932">
              <w:rPr>
                <w:sz w:val="20"/>
                <w:szCs w:val="20"/>
              </w:rPr>
              <w:t>План доходов на 2017 год, руб., утв.31.10.2017</w:t>
            </w:r>
          </w:p>
        </w:tc>
      </w:tr>
      <w:tr w:rsidR="00917932" w:rsidRPr="00917932" w:rsidTr="00917932">
        <w:trPr>
          <w:trHeight w:val="264"/>
        </w:trPr>
        <w:tc>
          <w:tcPr>
            <w:tcW w:w="2283" w:type="dxa"/>
            <w:vMerge/>
            <w:shd w:val="clear" w:color="auto" w:fill="auto"/>
            <w:vAlign w:val="center"/>
            <w:hideMark/>
          </w:tcPr>
          <w:p w:rsidR="00917932" w:rsidRPr="00917932" w:rsidRDefault="00917932" w:rsidP="00917932">
            <w:pPr>
              <w:rPr>
                <w:sz w:val="20"/>
                <w:szCs w:val="20"/>
              </w:rPr>
            </w:pPr>
          </w:p>
        </w:tc>
        <w:tc>
          <w:tcPr>
            <w:tcW w:w="6521" w:type="dxa"/>
            <w:vMerge/>
            <w:shd w:val="clear" w:color="auto" w:fill="auto"/>
            <w:vAlign w:val="center"/>
            <w:hideMark/>
          </w:tcPr>
          <w:p w:rsidR="00917932" w:rsidRPr="00917932" w:rsidRDefault="00917932" w:rsidP="00917932">
            <w:pPr>
              <w:jc w:val="both"/>
              <w:rPr>
                <w:sz w:val="20"/>
                <w:szCs w:val="20"/>
              </w:rPr>
            </w:pPr>
          </w:p>
        </w:tc>
        <w:tc>
          <w:tcPr>
            <w:tcW w:w="1448" w:type="dxa"/>
            <w:vMerge/>
            <w:shd w:val="clear" w:color="auto" w:fill="auto"/>
            <w:vAlign w:val="bottom"/>
            <w:hideMark/>
          </w:tcPr>
          <w:p w:rsidR="00917932" w:rsidRPr="00917932" w:rsidRDefault="00917932" w:rsidP="00917932">
            <w:pPr>
              <w:jc w:val="center"/>
              <w:rPr>
                <w:sz w:val="20"/>
                <w:szCs w:val="20"/>
              </w:rPr>
            </w:pPr>
          </w:p>
        </w:tc>
      </w:tr>
      <w:tr w:rsidR="00917932" w:rsidRPr="00917932" w:rsidTr="00917932">
        <w:trPr>
          <w:trHeight w:val="264"/>
        </w:trPr>
        <w:tc>
          <w:tcPr>
            <w:tcW w:w="2283" w:type="dxa"/>
            <w:vMerge/>
            <w:shd w:val="clear" w:color="auto" w:fill="auto"/>
            <w:vAlign w:val="center"/>
            <w:hideMark/>
          </w:tcPr>
          <w:p w:rsidR="00917932" w:rsidRPr="00917932" w:rsidRDefault="00917932" w:rsidP="00917932">
            <w:pPr>
              <w:rPr>
                <w:sz w:val="20"/>
                <w:szCs w:val="20"/>
              </w:rPr>
            </w:pPr>
          </w:p>
        </w:tc>
        <w:tc>
          <w:tcPr>
            <w:tcW w:w="6521" w:type="dxa"/>
            <w:vMerge/>
            <w:shd w:val="clear" w:color="auto" w:fill="auto"/>
            <w:vAlign w:val="center"/>
            <w:hideMark/>
          </w:tcPr>
          <w:p w:rsidR="00917932" w:rsidRPr="00917932" w:rsidRDefault="00917932" w:rsidP="00917932">
            <w:pPr>
              <w:jc w:val="both"/>
              <w:rPr>
                <w:sz w:val="20"/>
                <w:szCs w:val="20"/>
              </w:rPr>
            </w:pPr>
          </w:p>
        </w:tc>
        <w:tc>
          <w:tcPr>
            <w:tcW w:w="1448" w:type="dxa"/>
            <w:vMerge/>
            <w:shd w:val="clear" w:color="auto" w:fill="auto"/>
            <w:vAlign w:val="bottom"/>
            <w:hideMark/>
          </w:tcPr>
          <w:p w:rsidR="00917932" w:rsidRPr="00917932" w:rsidRDefault="00917932" w:rsidP="00917932">
            <w:pPr>
              <w:jc w:val="center"/>
              <w:rPr>
                <w:sz w:val="20"/>
                <w:szCs w:val="20"/>
              </w:rPr>
            </w:pPr>
          </w:p>
        </w:tc>
      </w:tr>
      <w:tr w:rsidR="00917932" w:rsidRPr="00917932" w:rsidTr="00917932">
        <w:trPr>
          <w:trHeight w:val="264"/>
        </w:trPr>
        <w:tc>
          <w:tcPr>
            <w:tcW w:w="2283" w:type="dxa"/>
            <w:vMerge/>
            <w:shd w:val="clear" w:color="auto" w:fill="auto"/>
            <w:vAlign w:val="center"/>
            <w:hideMark/>
          </w:tcPr>
          <w:p w:rsidR="00917932" w:rsidRPr="00917932" w:rsidRDefault="00917932" w:rsidP="00917932">
            <w:pPr>
              <w:rPr>
                <w:sz w:val="20"/>
                <w:szCs w:val="20"/>
              </w:rPr>
            </w:pPr>
          </w:p>
        </w:tc>
        <w:tc>
          <w:tcPr>
            <w:tcW w:w="6521" w:type="dxa"/>
            <w:vMerge/>
            <w:shd w:val="clear" w:color="auto" w:fill="auto"/>
            <w:vAlign w:val="center"/>
            <w:hideMark/>
          </w:tcPr>
          <w:p w:rsidR="00917932" w:rsidRPr="00917932" w:rsidRDefault="00917932" w:rsidP="00917932">
            <w:pPr>
              <w:jc w:val="both"/>
              <w:rPr>
                <w:sz w:val="20"/>
                <w:szCs w:val="20"/>
              </w:rPr>
            </w:pPr>
          </w:p>
        </w:tc>
        <w:tc>
          <w:tcPr>
            <w:tcW w:w="1448" w:type="dxa"/>
            <w:vMerge/>
            <w:shd w:val="clear" w:color="auto" w:fill="auto"/>
            <w:vAlign w:val="bottom"/>
            <w:hideMark/>
          </w:tcPr>
          <w:p w:rsidR="00917932" w:rsidRPr="00917932" w:rsidRDefault="00917932" w:rsidP="00917932">
            <w:pPr>
              <w:jc w:val="center"/>
              <w:rPr>
                <w:sz w:val="20"/>
                <w:szCs w:val="20"/>
              </w:rPr>
            </w:pPr>
          </w:p>
        </w:tc>
      </w:tr>
      <w:tr w:rsidR="00917932" w:rsidRPr="00917932" w:rsidTr="00917932">
        <w:trPr>
          <w:trHeight w:val="420"/>
        </w:trPr>
        <w:tc>
          <w:tcPr>
            <w:tcW w:w="2283" w:type="dxa"/>
            <w:shd w:val="clear" w:color="auto" w:fill="auto"/>
            <w:hideMark/>
          </w:tcPr>
          <w:p w:rsidR="00917932" w:rsidRPr="00917932" w:rsidRDefault="00917932" w:rsidP="00917932">
            <w:pPr>
              <w:jc w:val="center"/>
              <w:rPr>
                <w:sz w:val="20"/>
                <w:szCs w:val="20"/>
              </w:rPr>
            </w:pPr>
            <w:r w:rsidRPr="00917932">
              <w:rPr>
                <w:sz w:val="20"/>
                <w:szCs w:val="20"/>
              </w:rPr>
              <w:t>1 01 02000 01 0000 110</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Налог на доходы физических лиц</w:t>
            </w:r>
          </w:p>
        </w:tc>
        <w:tc>
          <w:tcPr>
            <w:tcW w:w="1448"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1 214 672</w:t>
            </w:r>
          </w:p>
        </w:tc>
      </w:tr>
      <w:tr w:rsidR="00917932" w:rsidRPr="00917932" w:rsidTr="00917932">
        <w:trPr>
          <w:trHeight w:val="612"/>
        </w:trPr>
        <w:tc>
          <w:tcPr>
            <w:tcW w:w="2283" w:type="dxa"/>
            <w:shd w:val="clear" w:color="auto" w:fill="auto"/>
            <w:hideMark/>
          </w:tcPr>
          <w:p w:rsidR="00917932" w:rsidRPr="00917932" w:rsidRDefault="00917932" w:rsidP="00917932">
            <w:pPr>
              <w:jc w:val="center"/>
              <w:rPr>
                <w:sz w:val="20"/>
                <w:szCs w:val="20"/>
              </w:rPr>
            </w:pPr>
            <w:r w:rsidRPr="00917932">
              <w:rPr>
                <w:sz w:val="20"/>
                <w:szCs w:val="20"/>
              </w:rPr>
              <w:t>1 01 02010 01 0000 110</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448" w:type="dxa"/>
            <w:shd w:val="clear" w:color="auto" w:fill="auto"/>
            <w:noWrap/>
            <w:vAlign w:val="bottom"/>
            <w:hideMark/>
          </w:tcPr>
          <w:p w:rsidR="00917932" w:rsidRPr="00917932" w:rsidRDefault="00917932" w:rsidP="00917932">
            <w:pPr>
              <w:jc w:val="center"/>
              <w:rPr>
                <w:sz w:val="20"/>
                <w:szCs w:val="20"/>
              </w:rPr>
            </w:pPr>
            <w:r w:rsidRPr="00917932">
              <w:rPr>
                <w:sz w:val="20"/>
                <w:szCs w:val="20"/>
              </w:rPr>
              <w:t>1 203 390</w:t>
            </w:r>
          </w:p>
        </w:tc>
      </w:tr>
      <w:tr w:rsidR="00917932" w:rsidRPr="00917932" w:rsidTr="00917932">
        <w:trPr>
          <w:trHeight w:val="1020"/>
        </w:trPr>
        <w:tc>
          <w:tcPr>
            <w:tcW w:w="2283" w:type="dxa"/>
            <w:shd w:val="clear" w:color="auto" w:fill="auto"/>
            <w:hideMark/>
          </w:tcPr>
          <w:p w:rsidR="00917932" w:rsidRPr="00917932" w:rsidRDefault="00917932" w:rsidP="00917932">
            <w:pPr>
              <w:jc w:val="center"/>
              <w:rPr>
                <w:sz w:val="20"/>
                <w:szCs w:val="20"/>
              </w:rPr>
            </w:pPr>
            <w:r w:rsidRPr="00917932">
              <w:rPr>
                <w:sz w:val="20"/>
                <w:szCs w:val="20"/>
              </w:rPr>
              <w:t>1 01 02020 01 0000 110</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48" w:type="dxa"/>
            <w:shd w:val="clear" w:color="auto" w:fill="auto"/>
            <w:noWrap/>
            <w:vAlign w:val="bottom"/>
            <w:hideMark/>
          </w:tcPr>
          <w:p w:rsidR="00917932" w:rsidRPr="00917932" w:rsidRDefault="00917932" w:rsidP="00917932">
            <w:pPr>
              <w:jc w:val="center"/>
              <w:rPr>
                <w:sz w:val="20"/>
                <w:szCs w:val="20"/>
              </w:rPr>
            </w:pPr>
            <w:r w:rsidRPr="00917932">
              <w:rPr>
                <w:sz w:val="20"/>
                <w:szCs w:val="20"/>
              </w:rPr>
              <w:t>1 700</w:t>
            </w:r>
          </w:p>
        </w:tc>
      </w:tr>
      <w:tr w:rsidR="00917932" w:rsidRPr="00917932" w:rsidTr="00917932">
        <w:trPr>
          <w:trHeight w:val="612"/>
        </w:trPr>
        <w:tc>
          <w:tcPr>
            <w:tcW w:w="2283" w:type="dxa"/>
            <w:shd w:val="clear" w:color="auto" w:fill="auto"/>
            <w:hideMark/>
          </w:tcPr>
          <w:p w:rsidR="00917932" w:rsidRPr="00917932" w:rsidRDefault="00917932" w:rsidP="00917932">
            <w:pPr>
              <w:jc w:val="center"/>
              <w:rPr>
                <w:sz w:val="20"/>
                <w:szCs w:val="20"/>
              </w:rPr>
            </w:pPr>
            <w:r w:rsidRPr="00917932">
              <w:rPr>
                <w:sz w:val="20"/>
                <w:szCs w:val="20"/>
              </w:rPr>
              <w:t>1 01 02030 01 0000 110</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48" w:type="dxa"/>
            <w:shd w:val="clear" w:color="auto" w:fill="auto"/>
            <w:noWrap/>
            <w:vAlign w:val="bottom"/>
            <w:hideMark/>
          </w:tcPr>
          <w:p w:rsidR="00917932" w:rsidRPr="00917932" w:rsidRDefault="00917932" w:rsidP="00917932">
            <w:pPr>
              <w:jc w:val="center"/>
              <w:rPr>
                <w:sz w:val="20"/>
                <w:szCs w:val="20"/>
              </w:rPr>
            </w:pPr>
            <w:r w:rsidRPr="00917932">
              <w:rPr>
                <w:sz w:val="20"/>
                <w:szCs w:val="20"/>
              </w:rPr>
              <w:t>7 300</w:t>
            </w:r>
          </w:p>
        </w:tc>
      </w:tr>
      <w:tr w:rsidR="00917932" w:rsidRPr="00917932" w:rsidTr="00917932">
        <w:trPr>
          <w:trHeight w:val="816"/>
        </w:trPr>
        <w:tc>
          <w:tcPr>
            <w:tcW w:w="2283" w:type="dxa"/>
            <w:shd w:val="clear" w:color="auto" w:fill="auto"/>
            <w:hideMark/>
          </w:tcPr>
          <w:p w:rsidR="00917932" w:rsidRPr="00917932" w:rsidRDefault="00917932" w:rsidP="00917932">
            <w:pPr>
              <w:jc w:val="center"/>
              <w:rPr>
                <w:sz w:val="20"/>
                <w:szCs w:val="20"/>
              </w:rPr>
            </w:pPr>
            <w:r w:rsidRPr="00917932">
              <w:rPr>
                <w:sz w:val="20"/>
                <w:szCs w:val="20"/>
              </w:rPr>
              <w:t>1 01 02040 01 0000 110</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448" w:type="dxa"/>
            <w:shd w:val="clear" w:color="auto" w:fill="auto"/>
            <w:noWrap/>
            <w:vAlign w:val="bottom"/>
            <w:hideMark/>
          </w:tcPr>
          <w:p w:rsidR="00917932" w:rsidRPr="00917932" w:rsidRDefault="00917932" w:rsidP="00917932">
            <w:pPr>
              <w:jc w:val="center"/>
              <w:rPr>
                <w:sz w:val="20"/>
                <w:szCs w:val="20"/>
              </w:rPr>
            </w:pPr>
            <w:r w:rsidRPr="00917932">
              <w:rPr>
                <w:sz w:val="20"/>
                <w:szCs w:val="20"/>
              </w:rPr>
              <w:t>2 282</w:t>
            </w:r>
          </w:p>
        </w:tc>
      </w:tr>
      <w:tr w:rsidR="00917932" w:rsidRPr="00917932" w:rsidTr="00917932">
        <w:trPr>
          <w:trHeight w:val="612"/>
        </w:trPr>
        <w:tc>
          <w:tcPr>
            <w:tcW w:w="2283" w:type="dxa"/>
            <w:shd w:val="clear" w:color="auto" w:fill="auto"/>
            <w:hideMark/>
          </w:tcPr>
          <w:p w:rsidR="00917932" w:rsidRPr="00917932" w:rsidRDefault="00917932" w:rsidP="00917932">
            <w:pPr>
              <w:jc w:val="center"/>
              <w:rPr>
                <w:sz w:val="20"/>
                <w:szCs w:val="20"/>
              </w:rPr>
            </w:pPr>
            <w:r w:rsidRPr="00917932">
              <w:rPr>
                <w:sz w:val="20"/>
                <w:szCs w:val="20"/>
              </w:rPr>
              <w:t>1 03 02000 01 0000 110</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Акцизы по подакцизным товарам (продукции), производимым на территории Российской Федерации</w:t>
            </w:r>
          </w:p>
        </w:tc>
        <w:tc>
          <w:tcPr>
            <w:tcW w:w="1448" w:type="dxa"/>
            <w:shd w:val="clear" w:color="auto" w:fill="auto"/>
            <w:noWrap/>
            <w:vAlign w:val="bottom"/>
            <w:hideMark/>
          </w:tcPr>
          <w:p w:rsidR="00917932" w:rsidRPr="00917932" w:rsidRDefault="00917932" w:rsidP="00917932">
            <w:pPr>
              <w:jc w:val="center"/>
              <w:rPr>
                <w:sz w:val="20"/>
                <w:szCs w:val="20"/>
              </w:rPr>
            </w:pPr>
            <w:r w:rsidRPr="00917932">
              <w:rPr>
                <w:sz w:val="20"/>
                <w:szCs w:val="20"/>
              </w:rPr>
              <w:t>502 951</w:t>
            </w:r>
          </w:p>
        </w:tc>
      </w:tr>
      <w:tr w:rsidR="00917932" w:rsidRPr="00917932" w:rsidTr="00917932">
        <w:trPr>
          <w:trHeight w:val="612"/>
        </w:trPr>
        <w:tc>
          <w:tcPr>
            <w:tcW w:w="2283" w:type="dxa"/>
            <w:shd w:val="clear" w:color="auto" w:fill="auto"/>
            <w:hideMark/>
          </w:tcPr>
          <w:p w:rsidR="00917932" w:rsidRPr="00917932" w:rsidRDefault="00917932" w:rsidP="00917932">
            <w:pPr>
              <w:jc w:val="center"/>
              <w:rPr>
                <w:sz w:val="20"/>
                <w:szCs w:val="20"/>
              </w:rPr>
            </w:pPr>
            <w:r w:rsidRPr="00917932">
              <w:rPr>
                <w:sz w:val="20"/>
                <w:szCs w:val="20"/>
              </w:rPr>
              <w:t>1 03 02230 01 0000 110</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8" w:type="dxa"/>
            <w:shd w:val="clear" w:color="auto" w:fill="auto"/>
            <w:noWrap/>
            <w:vAlign w:val="bottom"/>
            <w:hideMark/>
          </w:tcPr>
          <w:p w:rsidR="00917932" w:rsidRPr="00917932" w:rsidRDefault="00917932" w:rsidP="00917932">
            <w:pPr>
              <w:jc w:val="center"/>
              <w:rPr>
                <w:sz w:val="20"/>
                <w:szCs w:val="20"/>
              </w:rPr>
            </w:pPr>
            <w:r w:rsidRPr="00917932">
              <w:rPr>
                <w:sz w:val="20"/>
                <w:szCs w:val="20"/>
              </w:rPr>
              <w:t>170 561</w:t>
            </w:r>
          </w:p>
        </w:tc>
      </w:tr>
      <w:tr w:rsidR="00917932" w:rsidRPr="00917932" w:rsidTr="00917932">
        <w:trPr>
          <w:trHeight w:val="900"/>
        </w:trPr>
        <w:tc>
          <w:tcPr>
            <w:tcW w:w="2283" w:type="dxa"/>
            <w:shd w:val="clear" w:color="auto" w:fill="auto"/>
            <w:hideMark/>
          </w:tcPr>
          <w:p w:rsidR="00917932" w:rsidRPr="00917932" w:rsidRDefault="00917932" w:rsidP="00917932">
            <w:pPr>
              <w:jc w:val="center"/>
              <w:rPr>
                <w:sz w:val="20"/>
                <w:szCs w:val="20"/>
              </w:rPr>
            </w:pPr>
            <w:r w:rsidRPr="00917932">
              <w:rPr>
                <w:sz w:val="20"/>
                <w:szCs w:val="20"/>
              </w:rPr>
              <w:t>1 03 02240 01 0000 110</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Доходы от уплаты акцизов на моторные масла для дизельных и (или) карбюраторных (</w:t>
            </w:r>
            <w:proofErr w:type="spellStart"/>
            <w:r w:rsidRPr="00917932">
              <w:rPr>
                <w:sz w:val="20"/>
                <w:szCs w:val="20"/>
              </w:rPr>
              <w:t>инжекторных</w:t>
            </w:r>
            <w:proofErr w:type="spellEnd"/>
            <w:r w:rsidRPr="00917932">
              <w:rPr>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8" w:type="dxa"/>
            <w:shd w:val="clear" w:color="auto" w:fill="auto"/>
            <w:noWrap/>
            <w:vAlign w:val="bottom"/>
            <w:hideMark/>
          </w:tcPr>
          <w:p w:rsidR="00917932" w:rsidRPr="00917932" w:rsidRDefault="00917932" w:rsidP="00917932">
            <w:pPr>
              <w:jc w:val="center"/>
              <w:rPr>
                <w:sz w:val="20"/>
                <w:szCs w:val="20"/>
              </w:rPr>
            </w:pPr>
            <w:r w:rsidRPr="00917932">
              <w:rPr>
                <w:sz w:val="20"/>
                <w:szCs w:val="20"/>
              </w:rPr>
              <w:t>2 685</w:t>
            </w:r>
          </w:p>
        </w:tc>
      </w:tr>
      <w:tr w:rsidR="00917932" w:rsidRPr="00917932" w:rsidTr="00917932">
        <w:trPr>
          <w:trHeight w:val="612"/>
        </w:trPr>
        <w:tc>
          <w:tcPr>
            <w:tcW w:w="2283" w:type="dxa"/>
            <w:shd w:val="clear" w:color="auto" w:fill="auto"/>
            <w:hideMark/>
          </w:tcPr>
          <w:p w:rsidR="00917932" w:rsidRPr="00917932" w:rsidRDefault="00917932" w:rsidP="00917932">
            <w:pPr>
              <w:jc w:val="center"/>
              <w:rPr>
                <w:sz w:val="20"/>
                <w:szCs w:val="20"/>
              </w:rPr>
            </w:pPr>
            <w:r w:rsidRPr="00917932">
              <w:rPr>
                <w:sz w:val="20"/>
                <w:szCs w:val="20"/>
              </w:rPr>
              <w:t>1 03 02250 01 0000 110</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8" w:type="dxa"/>
            <w:shd w:val="clear" w:color="auto" w:fill="auto"/>
            <w:noWrap/>
            <w:vAlign w:val="bottom"/>
            <w:hideMark/>
          </w:tcPr>
          <w:p w:rsidR="00917932" w:rsidRPr="00917932" w:rsidRDefault="00917932" w:rsidP="00917932">
            <w:pPr>
              <w:jc w:val="center"/>
              <w:rPr>
                <w:sz w:val="20"/>
                <w:szCs w:val="20"/>
              </w:rPr>
            </w:pPr>
            <w:r w:rsidRPr="00917932">
              <w:rPr>
                <w:sz w:val="20"/>
                <w:szCs w:val="20"/>
              </w:rPr>
              <w:t>354 081</w:t>
            </w:r>
          </w:p>
        </w:tc>
      </w:tr>
      <w:tr w:rsidR="00917932" w:rsidRPr="00917932" w:rsidTr="00917932">
        <w:trPr>
          <w:trHeight w:val="612"/>
        </w:trPr>
        <w:tc>
          <w:tcPr>
            <w:tcW w:w="2283" w:type="dxa"/>
            <w:shd w:val="clear" w:color="auto" w:fill="auto"/>
            <w:hideMark/>
          </w:tcPr>
          <w:p w:rsidR="00917932" w:rsidRPr="00917932" w:rsidRDefault="00917932" w:rsidP="00917932">
            <w:pPr>
              <w:jc w:val="center"/>
              <w:rPr>
                <w:sz w:val="20"/>
                <w:szCs w:val="20"/>
              </w:rPr>
            </w:pPr>
            <w:r w:rsidRPr="00917932">
              <w:rPr>
                <w:sz w:val="20"/>
                <w:szCs w:val="20"/>
              </w:rPr>
              <w:t>1 03 02260 01 0000 110</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8" w:type="dxa"/>
            <w:shd w:val="clear" w:color="auto" w:fill="auto"/>
            <w:noWrap/>
            <w:vAlign w:val="bottom"/>
            <w:hideMark/>
          </w:tcPr>
          <w:p w:rsidR="00917932" w:rsidRPr="00917932" w:rsidRDefault="00917932" w:rsidP="00917932">
            <w:pPr>
              <w:jc w:val="center"/>
              <w:rPr>
                <w:sz w:val="20"/>
                <w:szCs w:val="20"/>
              </w:rPr>
            </w:pPr>
            <w:r w:rsidRPr="00917932">
              <w:rPr>
                <w:sz w:val="20"/>
                <w:szCs w:val="20"/>
              </w:rPr>
              <w:t>-24 376</w:t>
            </w:r>
          </w:p>
        </w:tc>
      </w:tr>
      <w:tr w:rsidR="00917932" w:rsidRPr="00917932" w:rsidTr="00917932">
        <w:trPr>
          <w:trHeight w:val="408"/>
        </w:trPr>
        <w:tc>
          <w:tcPr>
            <w:tcW w:w="2283" w:type="dxa"/>
            <w:shd w:val="clear" w:color="auto" w:fill="auto"/>
            <w:hideMark/>
          </w:tcPr>
          <w:p w:rsidR="00917932" w:rsidRPr="00917932" w:rsidRDefault="00917932" w:rsidP="00917932">
            <w:pPr>
              <w:jc w:val="center"/>
              <w:rPr>
                <w:sz w:val="20"/>
                <w:szCs w:val="20"/>
              </w:rPr>
            </w:pPr>
            <w:r w:rsidRPr="00917932">
              <w:rPr>
                <w:sz w:val="20"/>
                <w:szCs w:val="20"/>
              </w:rPr>
              <w:t>1 05 00000 00 0000 000</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НАЛОГИ НА СОВОКУПНЫЙ ДОХОД</w:t>
            </w:r>
          </w:p>
        </w:tc>
        <w:tc>
          <w:tcPr>
            <w:tcW w:w="1448"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88 436</w:t>
            </w:r>
          </w:p>
        </w:tc>
      </w:tr>
      <w:tr w:rsidR="00917932" w:rsidRPr="00917932" w:rsidTr="00917932">
        <w:trPr>
          <w:trHeight w:val="465"/>
        </w:trPr>
        <w:tc>
          <w:tcPr>
            <w:tcW w:w="2283" w:type="dxa"/>
            <w:shd w:val="clear" w:color="auto" w:fill="auto"/>
            <w:hideMark/>
          </w:tcPr>
          <w:p w:rsidR="00917932" w:rsidRPr="00917932" w:rsidRDefault="00917932" w:rsidP="00917932">
            <w:pPr>
              <w:jc w:val="center"/>
              <w:rPr>
                <w:sz w:val="20"/>
                <w:szCs w:val="20"/>
              </w:rPr>
            </w:pPr>
            <w:r w:rsidRPr="00917932">
              <w:rPr>
                <w:sz w:val="20"/>
                <w:szCs w:val="20"/>
              </w:rPr>
              <w:t>1 05 01000 00 0000 110</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Налог, взимаемый в связи с применением упрощенной системы налогообложения</w:t>
            </w:r>
          </w:p>
        </w:tc>
        <w:tc>
          <w:tcPr>
            <w:tcW w:w="1448"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78 780</w:t>
            </w:r>
          </w:p>
        </w:tc>
      </w:tr>
      <w:tr w:rsidR="00917932" w:rsidRPr="00917932" w:rsidTr="00917932">
        <w:trPr>
          <w:trHeight w:val="408"/>
        </w:trPr>
        <w:tc>
          <w:tcPr>
            <w:tcW w:w="2283" w:type="dxa"/>
            <w:shd w:val="clear" w:color="auto" w:fill="auto"/>
            <w:hideMark/>
          </w:tcPr>
          <w:p w:rsidR="00917932" w:rsidRPr="00917932" w:rsidRDefault="00917932" w:rsidP="00917932">
            <w:pPr>
              <w:jc w:val="center"/>
              <w:rPr>
                <w:sz w:val="20"/>
                <w:szCs w:val="20"/>
              </w:rPr>
            </w:pPr>
            <w:r w:rsidRPr="00917932">
              <w:rPr>
                <w:sz w:val="20"/>
                <w:szCs w:val="20"/>
              </w:rPr>
              <w:t>1 05 01011 01 0000 110</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Налог, взимаемый с налогоплательщиков, выбравших в качестве объекта налогообложения доходы</w:t>
            </w:r>
          </w:p>
        </w:tc>
        <w:tc>
          <w:tcPr>
            <w:tcW w:w="1448" w:type="dxa"/>
            <w:shd w:val="clear" w:color="auto" w:fill="auto"/>
            <w:noWrap/>
            <w:vAlign w:val="bottom"/>
            <w:hideMark/>
          </w:tcPr>
          <w:p w:rsidR="00917932" w:rsidRPr="00917932" w:rsidRDefault="00917932" w:rsidP="00917932">
            <w:pPr>
              <w:jc w:val="center"/>
              <w:rPr>
                <w:sz w:val="20"/>
                <w:szCs w:val="20"/>
              </w:rPr>
            </w:pPr>
            <w:r w:rsidRPr="00917932">
              <w:rPr>
                <w:sz w:val="20"/>
                <w:szCs w:val="20"/>
              </w:rPr>
              <w:t>13 780</w:t>
            </w:r>
          </w:p>
        </w:tc>
      </w:tr>
      <w:tr w:rsidR="00917932" w:rsidRPr="00917932" w:rsidTr="00917932">
        <w:trPr>
          <w:trHeight w:val="612"/>
        </w:trPr>
        <w:tc>
          <w:tcPr>
            <w:tcW w:w="2283" w:type="dxa"/>
            <w:shd w:val="clear" w:color="auto" w:fill="auto"/>
            <w:hideMark/>
          </w:tcPr>
          <w:p w:rsidR="00917932" w:rsidRPr="00917932" w:rsidRDefault="00917932" w:rsidP="00917932">
            <w:pPr>
              <w:jc w:val="center"/>
              <w:rPr>
                <w:sz w:val="20"/>
                <w:szCs w:val="20"/>
              </w:rPr>
            </w:pPr>
            <w:r w:rsidRPr="00917932">
              <w:rPr>
                <w:sz w:val="20"/>
                <w:szCs w:val="20"/>
              </w:rPr>
              <w:t>1 05 01021 01 0000 110</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48" w:type="dxa"/>
            <w:shd w:val="clear" w:color="auto" w:fill="auto"/>
            <w:noWrap/>
            <w:vAlign w:val="bottom"/>
            <w:hideMark/>
          </w:tcPr>
          <w:p w:rsidR="00917932" w:rsidRPr="00917932" w:rsidRDefault="00917932" w:rsidP="00917932">
            <w:pPr>
              <w:jc w:val="center"/>
              <w:rPr>
                <w:sz w:val="20"/>
                <w:szCs w:val="20"/>
              </w:rPr>
            </w:pPr>
            <w:r w:rsidRPr="00917932">
              <w:rPr>
                <w:sz w:val="20"/>
                <w:szCs w:val="20"/>
              </w:rPr>
              <w:t>65 000</w:t>
            </w:r>
          </w:p>
        </w:tc>
      </w:tr>
      <w:tr w:rsidR="00917932" w:rsidRPr="00917932" w:rsidTr="00917932">
        <w:trPr>
          <w:trHeight w:val="408"/>
        </w:trPr>
        <w:tc>
          <w:tcPr>
            <w:tcW w:w="2283" w:type="dxa"/>
            <w:shd w:val="clear" w:color="auto" w:fill="auto"/>
            <w:hideMark/>
          </w:tcPr>
          <w:p w:rsidR="00917932" w:rsidRPr="00917932" w:rsidRDefault="00917932" w:rsidP="00917932">
            <w:pPr>
              <w:jc w:val="center"/>
              <w:rPr>
                <w:sz w:val="20"/>
                <w:szCs w:val="20"/>
              </w:rPr>
            </w:pPr>
            <w:r w:rsidRPr="00917932">
              <w:rPr>
                <w:sz w:val="20"/>
                <w:szCs w:val="20"/>
              </w:rPr>
              <w:t>1 05 03000 01 0000 110</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Единый сельскохозяйственный налог</w:t>
            </w:r>
          </w:p>
        </w:tc>
        <w:tc>
          <w:tcPr>
            <w:tcW w:w="1448"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9 656</w:t>
            </w:r>
          </w:p>
        </w:tc>
      </w:tr>
      <w:tr w:rsidR="00917932" w:rsidRPr="00917932" w:rsidTr="00917932">
        <w:trPr>
          <w:trHeight w:val="408"/>
        </w:trPr>
        <w:tc>
          <w:tcPr>
            <w:tcW w:w="2283" w:type="dxa"/>
            <w:shd w:val="clear" w:color="auto" w:fill="auto"/>
            <w:hideMark/>
          </w:tcPr>
          <w:p w:rsidR="00917932" w:rsidRPr="00917932" w:rsidRDefault="00917932" w:rsidP="00917932">
            <w:pPr>
              <w:jc w:val="center"/>
              <w:rPr>
                <w:sz w:val="20"/>
                <w:szCs w:val="20"/>
              </w:rPr>
            </w:pPr>
            <w:r w:rsidRPr="00917932">
              <w:rPr>
                <w:sz w:val="20"/>
                <w:szCs w:val="20"/>
              </w:rPr>
              <w:t>1 05 03010 01 0000 110</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Единый сельскохозяйственный налог</w:t>
            </w:r>
          </w:p>
        </w:tc>
        <w:tc>
          <w:tcPr>
            <w:tcW w:w="1448" w:type="dxa"/>
            <w:shd w:val="clear" w:color="auto" w:fill="auto"/>
            <w:noWrap/>
            <w:vAlign w:val="bottom"/>
            <w:hideMark/>
          </w:tcPr>
          <w:p w:rsidR="00917932" w:rsidRPr="00917932" w:rsidRDefault="00917932" w:rsidP="00917932">
            <w:pPr>
              <w:jc w:val="center"/>
              <w:rPr>
                <w:sz w:val="20"/>
                <w:szCs w:val="20"/>
              </w:rPr>
            </w:pPr>
            <w:r w:rsidRPr="00917932">
              <w:rPr>
                <w:sz w:val="20"/>
                <w:szCs w:val="20"/>
              </w:rPr>
              <w:t>9 656</w:t>
            </w:r>
          </w:p>
        </w:tc>
      </w:tr>
      <w:tr w:rsidR="00917932" w:rsidRPr="00917932" w:rsidTr="00917932">
        <w:trPr>
          <w:trHeight w:val="408"/>
        </w:trPr>
        <w:tc>
          <w:tcPr>
            <w:tcW w:w="2283" w:type="dxa"/>
            <w:shd w:val="clear" w:color="auto" w:fill="auto"/>
            <w:hideMark/>
          </w:tcPr>
          <w:p w:rsidR="00917932" w:rsidRPr="00917932" w:rsidRDefault="00917932" w:rsidP="00917932">
            <w:pPr>
              <w:jc w:val="center"/>
              <w:rPr>
                <w:sz w:val="20"/>
                <w:szCs w:val="20"/>
              </w:rPr>
            </w:pPr>
            <w:r w:rsidRPr="00917932">
              <w:rPr>
                <w:sz w:val="20"/>
                <w:szCs w:val="20"/>
              </w:rPr>
              <w:lastRenderedPageBreak/>
              <w:t>1 06 00000 00 0000 000</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НАЛОГИ НА ИМУЩЕСТВО</w:t>
            </w:r>
          </w:p>
        </w:tc>
        <w:tc>
          <w:tcPr>
            <w:tcW w:w="1448"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933 138</w:t>
            </w:r>
          </w:p>
        </w:tc>
      </w:tr>
      <w:tr w:rsidR="00917932" w:rsidRPr="00917932" w:rsidTr="00917932">
        <w:trPr>
          <w:trHeight w:val="408"/>
        </w:trPr>
        <w:tc>
          <w:tcPr>
            <w:tcW w:w="2283" w:type="dxa"/>
            <w:shd w:val="clear" w:color="auto" w:fill="auto"/>
            <w:hideMark/>
          </w:tcPr>
          <w:p w:rsidR="00917932" w:rsidRPr="00917932" w:rsidRDefault="00917932" w:rsidP="00917932">
            <w:pPr>
              <w:jc w:val="center"/>
              <w:rPr>
                <w:sz w:val="20"/>
                <w:szCs w:val="20"/>
              </w:rPr>
            </w:pPr>
            <w:r w:rsidRPr="00917932">
              <w:rPr>
                <w:sz w:val="20"/>
                <w:szCs w:val="20"/>
              </w:rPr>
              <w:t>1 06 01030 10 0000 110</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48" w:type="dxa"/>
            <w:shd w:val="clear" w:color="auto" w:fill="auto"/>
            <w:noWrap/>
            <w:vAlign w:val="bottom"/>
            <w:hideMark/>
          </w:tcPr>
          <w:p w:rsidR="00917932" w:rsidRPr="00917932" w:rsidRDefault="00917932" w:rsidP="00917932">
            <w:pPr>
              <w:jc w:val="center"/>
              <w:rPr>
                <w:sz w:val="20"/>
                <w:szCs w:val="20"/>
              </w:rPr>
            </w:pPr>
            <w:r w:rsidRPr="00917932">
              <w:rPr>
                <w:sz w:val="20"/>
                <w:szCs w:val="20"/>
              </w:rPr>
              <w:t>21 223</w:t>
            </w:r>
          </w:p>
        </w:tc>
      </w:tr>
      <w:tr w:rsidR="00917932" w:rsidRPr="00917932" w:rsidTr="00917932">
        <w:trPr>
          <w:trHeight w:val="408"/>
        </w:trPr>
        <w:tc>
          <w:tcPr>
            <w:tcW w:w="2283" w:type="dxa"/>
            <w:shd w:val="clear" w:color="auto" w:fill="auto"/>
            <w:hideMark/>
          </w:tcPr>
          <w:p w:rsidR="00917932" w:rsidRPr="00917932" w:rsidRDefault="00917932" w:rsidP="00917932">
            <w:pPr>
              <w:jc w:val="center"/>
              <w:rPr>
                <w:sz w:val="20"/>
                <w:szCs w:val="20"/>
              </w:rPr>
            </w:pPr>
            <w:r w:rsidRPr="00917932">
              <w:rPr>
                <w:sz w:val="20"/>
                <w:szCs w:val="20"/>
              </w:rPr>
              <w:t>1 06 06000 00 0000 110</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Земельный налог</w:t>
            </w:r>
          </w:p>
        </w:tc>
        <w:tc>
          <w:tcPr>
            <w:tcW w:w="1448"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911 915</w:t>
            </w:r>
          </w:p>
        </w:tc>
      </w:tr>
      <w:tr w:rsidR="00917932" w:rsidRPr="00917932" w:rsidTr="00917932">
        <w:trPr>
          <w:trHeight w:val="408"/>
        </w:trPr>
        <w:tc>
          <w:tcPr>
            <w:tcW w:w="2283" w:type="dxa"/>
            <w:shd w:val="clear" w:color="auto" w:fill="auto"/>
            <w:hideMark/>
          </w:tcPr>
          <w:p w:rsidR="00917932" w:rsidRPr="00917932" w:rsidRDefault="00917932" w:rsidP="00917932">
            <w:pPr>
              <w:jc w:val="center"/>
              <w:rPr>
                <w:sz w:val="20"/>
                <w:szCs w:val="20"/>
              </w:rPr>
            </w:pPr>
            <w:r w:rsidRPr="00917932">
              <w:rPr>
                <w:sz w:val="20"/>
                <w:szCs w:val="20"/>
              </w:rPr>
              <w:t>1 06 06033 10 0000 110</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Земельный налог с организаций, обладающих земельным участком, расположенным в границах сельских поселений</w:t>
            </w:r>
          </w:p>
        </w:tc>
        <w:tc>
          <w:tcPr>
            <w:tcW w:w="1448" w:type="dxa"/>
            <w:shd w:val="clear" w:color="auto" w:fill="auto"/>
            <w:noWrap/>
            <w:vAlign w:val="bottom"/>
            <w:hideMark/>
          </w:tcPr>
          <w:p w:rsidR="00917932" w:rsidRPr="00917932" w:rsidRDefault="00917932" w:rsidP="00917932">
            <w:pPr>
              <w:jc w:val="center"/>
              <w:rPr>
                <w:sz w:val="20"/>
                <w:szCs w:val="20"/>
              </w:rPr>
            </w:pPr>
            <w:r w:rsidRPr="00917932">
              <w:rPr>
                <w:sz w:val="20"/>
                <w:szCs w:val="20"/>
              </w:rPr>
              <w:t>596 294</w:t>
            </w:r>
          </w:p>
        </w:tc>
      </w:tr>
      <w:tr w:rsidR="00917932" w:rsidRPr="00917932" w:rsidTr="00917932">
        <w:trPr>
          <w:trHeight w:val="408"/>
        </w:trPr>
        <w:tc>
          <w:tcPr>
            <w:tcW w:w="2283" w:type="dxa"/>
            <w:shd w:val="clear" w:color="auto" w:fill="auto"/>
            <w:hideMark/>
          </w:tcPr>
          <w:p w:rsidR="00917932" w:rsidRPr="00917932" w:rsidRDefault="00917932" w:rsidP="00917932">
            <w:pPr>
              <w:jc w:val="center"/>
              <w:rPr>
                <w:sz w:val="20"/>
                <w:szCs w:val="20"/>
              </w:rPr>
            </w:pPr>
            <w:r w:rsidRPr="00917932">
              <w:rPr>
                <w:sz w:val="20"/>
                <w:szCs w:val="20"/>
              </w:rPr>
              <w:t>1 06 06043 10 0000 110</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Земельный налог с физических лиц, обладающих земельным участком, расположенным в границах сельских поселений</w:t>
            </w:r>
          </w:p>
        </w:tc>
        <w:tc>
          <w:tcPr>
            <w:tcW w:w="1448" w:type="dxa"/>
            <w:shd w:val="clear" w:color="auto" w:fill="auto"/>
            <w:noWrap/>
            <w:vAlign w:val="bottom"/>
            <w:hideMark/>
          </w:tcPr>
          <w:p w:rsidR="00917932" w:rsidRPr="00917932" w:rsidRDefault="00917932" w:rsidP="00917932">
            <w:pPr>
              <w:jc w:val="center"/>
              <w:rPr>
                <w:sz w:val="20"/>
                <w:szCs w:val="20"/>
              </w:rPr>
            </w:pPr>
            <w:r w:rsidRPr="00917932">
              <w:rPr>
                <w:sz w:val="20"/>
                <w:szCs w:val="20"/>
              </w:rPr>
              <w:t>315 621</w:t>
            </w:r>
          </w:p>
        </w:tc>
      </w:tr>
      <w:tr w:rsidR="00917932" w:rsidRPr="00917932" w:rsidTr="00917932">
        <w:trPr>
          <w:trHeight w:val="450"/>
        </w:trPr>
        <w:tc>
          <w:tcPr>
            <w:tcW w:w="2283" w:type="dxa"/>
            <w:shd w:val="clear" w:color="auto" w:fill="auto"/>
            <w:hideMark/>
          </w:tcPr>
          <w:p w:rsidR="00917932" w:rsidRPr="00917932" w:rsidRDefault="00917932" w:rsidP="00917932">
            <w:pPr>
              <w:jc w:val="center"/>
              <w:rPr>
                <w:sz w:val="20"/>
                <w:szCs w:val="20"/>
              </w:rPr>
            </w:pPr>
            <w:r w:rsidRPr="00917932">
              <w:rPr>
                <w:sz w:val="20"/>
                <w:szCs w:val="20"/>
              </w:rPr>
              <w:t>1 08 00000 00 0000 000</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ГОСУДАРСТВЕННАЯ ПОШЛИНА</w:t>
            </w:r>
          </w:p>
        </w:tc>
        <w:tc>
          <w:tcPr>
            <w:tcW w:w="1448"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400,</w:t>
            </w:r>
          </w:p>
        </w:tc>
      </w:tr>
      <w:tr w:rsidR="00917932" w:rsidRPr="00917932" w:rsidTr="00917932">
        <w:trPr>
          <w:trHeight w:val="900"/>
        </w:trPr>
        <w:tc>
          <w:tcPr>
            <w:tcW w:w="2283" w:type="dxa"/>
            <w:shd w:val="clear" w:color="auto" w:fill="auto"/>
            <w:hideMark/>
          </w:tcPr>
          <w:p w:rsidR="00917932" w:rsidRPr="00917932" w:rsidRDefault="00917932" w:rsidP="00917932">
            <w:pPr>
              <w:jc w:val="center"/>
              <w:rPr>
                <w:sz w:val="20"/>
                <w:szCs w:val="20"/>
              </w:rPr>
            </w:pPr>
            <w:r w:rsidRPr="00917932">
              <w:rPr>
                <w:sz w:val="20"/>
                <w:szCs w:val="20"/>
              </w:rPr>
              <w:t>1 08 04020 01 1000 110</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48" w:type="dxa"/>
            <w:shd w:val="clear" w:color="auto" w:fill="auto"/>
            <w:noWrap/>
            <w:vAlign w:val="bottom"/>
            <w:hideMark/>
          </w:tcPr>
          <w:p w:rsidR="00917932" w:rsidRPr="00917932" w:rsidRDefault="00917932" w:rsidP="00917932">
            <w:pPr>
              <w:jc w:val="center"/>
              <w:rPr>
                <w:sz w:val="20"/>
                <w:szCs w:val="20"/>
              </w:rPr>
            </w:pPr>
            <w:r w:rsidRPr="00917932">
              <w:rPr>
                <w:sz w:val="20"/>
                <w:szCs w:val="20"/>
              </w:rPr>
              <w:t>400</w:t>
            </w:r>
          </w:p>
        </w:tc>
      </w:tr>
      <w:tr w:rsidR="00917932" w:rsidRPr="00917932" w:rsidTr="00917932">
        <w:trPr>
          <w:trHeight w:val="408"/>
        </w:trPr>
        <w:tc>
          <w:tcPr>
            <w:tcW w:w="2283" w:type="dxa"/>
            <w:shd w:val="clear" w:color="auto" w:fill="auto"/>
            <w:hideMark/>
          </w:tcPr>
          <w:p w:rsidR="00917932" w:rsidRPr="00917932" w:rsidRDefault="00917932" w:rsidP="00917932">
            <w:pPr>
              <w:jc w:val="center"/>
              <w:rPr>
                <w:sz w:val="20"/>
                <w:szCs w:val="20"/>
              </w:rPr>
            </w:pPr>
          </w:p>
        </w:tc>
        <w:tc>
          <w:tcPr>
            <w:tcW w:w="6521" w:type="dxa"/>
            <w:shd w:val="clear" w:color="auto" w:fill="auto"/>
            <w:hideMark/>
          </w:tcPr>
          <w:p w:rsidR="00917932" w:rsidRPr="00917932" w:rsidRDefault="00917932" w:rsidP="00917932">
            <w:pPr>
              <w:jc w:val="both"/>
              <w:rPr>
                <w:sz w:val="20"/>
                <w:szCs w:val="20"/>
              </w:rPr>
            </w:pPr>
            <w:r w:rsidRPr="00917932">
              <w:rPr>
                <w:sz w:val="20"/>
                <w:szCs w:val="20"/>
              </w:rPr>
              <w:t>ИТОГО НАЛОГОВЫЕ ДОХОДЫ</w:t>
            </w:r>
          </w:p>
        </w:tc>
        <w:tc>
          <w:tcPr>
            <w:tcW w:w="1448"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2 739 597</w:t>
            </w:r>
          </w:p>
        </w:tc>
      </w:tr>
      <w:tr w:rsidR="00917932" w:rsidRPr="00917932" w:rsidTr="00917932">
        <w:trPr>
          <w:trHeight w:val="408"/>
        </w:trPr>
        <w:tc>
          <w:tcPr>
            <w:tcW w:w="2283" w:type="dxa"/>
            <w:shd w:val="clear" w:color="auto" w:fill="auto"/>
            <w:hideMark/>
          </w:tcPr>
          <w:p w:rsidR="00917932" w:rsidRPr="00917932" w:rsidRDefault="00917932" w:rsidP="00917932">
            <w:pPr>
              <w:jc w:val="center"/>
              <w:rPr>
                <w:sz w:val="20"/>
                <w:szCs w:val="20"/>
              </w:rPr>
            </w:pPr>
            <w:r w:rsidRPr="00917932">
              <w:rPr>
                <w:sz w:val="20"/>
                <w:szCs w:val="20"/>
              </w:rPr>
              <w:t>1 11 00000 00 0000 000</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ДОХОДЫ ОТ ИСПОЛЬЗОВАНИЯ ИМУЩЕСТВА, НАХОДЯЩЕГОСЯ В ГОСУДАРСТВЕННОЙ И МУНИЦИПАЛЬНОЙ СОБСТВЕННОСТИ</w:t>
            </w:r>
          </w:p>
        </w:tc>
        <w:tc>
          <w:tcPr>
            <w:tcW w:w="1448"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137 098</w:t>
            </w:r>
          </w:p>
        </w:tc>
      </w:tr>
      <w:tr w:rsidR="00917932" w:rsidRPr="00917932" w:rsidTr="00917932">
        <w:trPr>
          <w:trHeight w:val="816"/>
        </w:trPr>
        <w:tc>
          <w:tcPr>
            <w:tcW w:w="2283" w:type="dxa"/>
            <w:shd w:val="clear" w:color="auto" w:fill="auto"/>
            <w:hideMark/>
          </w:tcPr>
          <w:p w:rsidR="00917932" w:rsidRPr="00917932" w:rsidRDefault="00917932" w:rsidP="00917932">
            <w:pPr>
              <w:jc w:val="center"/>
              <w:rPr>
                <w:sz w:val="20"/>
                <w:szCs w:val="20"/>
              </w:rPr>
            </w:pPr>
            <w:r w:rsidRPr="00917932">
              <w:rPr>
                <w:sz w:val="20"/>
                <w:szCs w:val="20"/>
              </w:rPr>
              <w:t>1 11 05000 00 0000 120</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48"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34 566</w:t>
            </w:r>
          </w:p>
        </w:tc>
      </w:tr>
      <w:tr w:rsidR="00917932" w:rsidRPr="00917932" w:rsidTr="00917932">
        <w:trPr>
          <w:trHeight w:val="612"/>
        </w:trPr>
        <w:tc>
          <w:tcPr>
            <w:tcW w:w="2283" w:type="dxa"/>
            <w:shd w:val="clear" w:color="auto" w:fill="auto"/>
            <w:hideMark/>
          </w:tcPr>
          <w:p w:rsidR="00917932" w:rsidRPr="00917932" w:rsidRDefault="00917932" w:rsidP="00917932">
            <w:pPr>
              <w:jc w:val="center"/>
              <w:rPr>
                <w:sz w:val="20"/>
                <w:szCs w:val="20"/>
              </w:rPr>
            </w:pPr>
            <w:r w:rsidRPr="00917932">
              <w:rPr>
                <w:sz w:val="20"/>
                <w:szCs w:val="20"/>
              </w:rPr>
              <w:t>1 11 05035 10 0000 120</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448" w:type="dxa"/>
            <w:shd w:val="clear" w:color="auto" w:fill="auto"/>
            <w:noWrap/>
            <w:vAlign w:val="bottom"/>
            <w:hideMark/>
          </w:tcPr>
          <w:p w:rsidR="00917932" w:rsidRPr="00917932" w:rsidRDefault="00917932" w:rsidP="00917932">
            <w:pPr>
              <w:jc w:val="center"/>
              <w:rPr>
                <w:sz w:val="20"/>
                <w:szCs w:val="20"/>
              </w:rPr>
            </w:pPr>
            <w:r w:rsidRPr="00917932">
              <w:rPr>
                <w:sz w:val="20"/>
                <w:szCs w:val="20"/>
              </w:rPr>
              <w:t>18 000</w:t>
            </w:r>
          </w:p>
        </w:tc>
      </w:tr>
      <w:tr w:rsidR="00917932" w:rsidRPr="00917932" w:rsidTr="00917932">
        <w:trPr>
          <w:trHeight w:val="408"/>
        </w:trPr>
        <w:tc>
          <w:tcPr>
            <w:tcW w:w="2283" w:type="dxa"/>
            <w:shd w:val="clear" w:color="auto" w:fill="auto"/>
            <w:hideMark/>
          </w:tcPr>
          <w:p w:rsidR="00917932" w:rsidRPr="00917932" w:rsidRDefault="00917932" w:rsidP="00917932">
            <w:pPr>
              <w:jc w:val="center"/>
              <w:rPr>
                <w:sz w:val="20"/>
                <w:szCs w:val="20"/>
              </w:rPr>
            </w:pPr>
            <w:r w:rsidRPr="00917932">
              <w:rPr>
                <w:sz w:val="20"/>
                <w:szCs w:val="20"/>
              </w:rPr>
              <w:t>1 11 05075 10 0000 120</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Доходы от сдачи в аренду имущества, составляющего казну городских поселений (за исключением земельных участков)</w:t>
            </w:r>
          </w:p>
        </w:tc>
        <w:tc>
          <w:tcPr>
            <w:tcW w:w="1448" w:type="dxa"/>
            <w:shd w:val="clear" w:color="auto" w:fill="auto"/>
            <w:noWrap/>
            <w:vAlign w:val="bottom"/>
            <w:hideMark/>
          </w:tcPr>
          <w:p w:rsidR="00917932" w:rsidRPr="00917932" w:rsidRDefault="00917932" w:rsidP="00917932">
            <w:pPr>
              <w:jc w:val="center"/>
              <w:rPr>
                <w:sz w:val="20"/>
                <w:szCs w:val="20"/>
              </w:rPr>
            </w:pPr>
            <w:r w:rsidRPr="00917932">
              <w:rPr>
                <w:sz w:val="20"/>
                <w:szCs w:val="20"/>
              </w:rPr>
              <w:t>16 566</w:t>
            </w:r>
          </w:p>
        </w:tc>
      </w:tr>
      <w:tr w:rsidR="00917932" w:rsidRPr="00917932" w:rsidTr="00917932">
        <w:trPr>
          <w:trHeight w:val="816"/>
        </w:trPr>
        <w:tc>
          <w:tcPr>
            <w:tcW w:w="2283" w:type="dxa"/>
            <w:shd w:val="clear" w:color="auto" w:fill="auto"/>
            <w:hideMark/>
          </w:tcPr>
          <w:p w:rsidR="00917932" w:rsidRPr="00917932" w:rsidRDefault="00917932" w:rsidP="00917932">
            <w:pPr>
              <w:jc w:val="center"/>
              <w:rPr>
                <w:sz w:val="20"/>
                <w:szCs w:val="20"/>
              </w:rPr>
            </w:pPr>
            <w:r w:rsidRPr="00917932">
              <w:rPr>
                <w:sz w:val="20"/>
                <w:szCs w:val="20"/>
              </w:rPr>
              <w:t>1 11 09045 10 0000 120</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48"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102 532</w:t>
            </w:r>
          </w:p>
        </w:tc>
      </w:tr>
      <w:tr w:rsidR="00917932" w:rsidRPr="00917932" w:rsidTr="00917932">
        <w:trPr>
          <w:trHeight w:val="480"/>
        </w:trPr>
        <w:tc>
          <w:tcPr>
            <w:tcW w:w="2283" w:type="dxa"/>
            <w:shd w:val="clear" w:color="auto" w:fill="auto"/>
            <w:hideMark/>
          </w:tcPr>
          <w:p w:rsidR="00917932" w:rsidRPr="00917932" w:rsidRDefault="00917932" w:rsidP="00917932">
            <w:pPr>
              <w:jc w:val="center"/>
              <w:rPr>
                <w:sz w:val="20"/>
                <w:szCs w:val="20"/>
              </w:rPr>
            </w:pPr>
            <w:r w:rsidRPr="00917932">
              <w:rPr>
                <w:sz w:val="20"/>
                <w:szCs w:val="20"/>
              </w:rPr>
              <w:t>1 13 00000 00 0000 000</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ДОХОДЫ ОТ ОКАЗАНИЯ ПЛАТНЫХ УСЛУГ (РАБОТ) И КОМПЕНСАЦИИ ЗАТРАТ</w:t>
            </w:r>
            <w:r>
              <w:rPr>
                <w:sz w:val="20"/>
                <w:szCs w:val="20"/>
              </w:rPr>
              <w:t xml:space="preserve"> </w:t>
            </w:r>
            <w:r w:rsidRPr="00917932">
              <w:rPr>
                <w:sz w:val="20"/>
                <w:szCs w:val="20"/>
              </w:rPr>
              <w:t>ГОСУДАРСТВА</w:t>
            </w:r>
          </w:p>
        </w:tc>
        <w:tc>
          <w:tcPr>
            <w:tcW w:w="1448"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58 477,0</w:t>
            </w:r>
          </w:p>
        </w:tc>
      </w:tr>
      <w:tr w:rsidR="00917932" w:rsidRPr="00917932" w:rsidTr="00917932">
        <w:trPr>
          <w:trHeight w:val="276"/>
        </w:trPr>
        <w:tc>
          <w:tcPr>
            <w:tcW w:w="2283" w:type="dxa"/>
            <w:shd w:val="clear" w:color="auto" w:fill="auto"/>
            <w:hideMark/>
          </w:tcPr>
          <w:p w:rsidR="00917932" w:rsidRPr="00917932" w:rsidRDefault="00917932" w:rsidP="00917932">
            <w:pPr>
              <w:jc w:val="center"/>
              <w:rPr>
                <w:sz w:val="20"/>
                <w:szCs w:val="20"/>
              </w:rPr>
            </w:pPr>
            <w:r w:rsidRPr="00917932">
              <w:rPr>
                <w:sz w:val="20"/>
                <w:szCs w:val="20"/>
              </w:rPr>
              <w:t>1 13 01000 00 0000 130</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 xml:space="preserve">Доходы от оказания платных услуг </w:t>
            </w:r>
            <w:proofErr w:type="gramStart"/>
            <w:r w:rsidRPr="00917932">
              <w:rPr>
                <w:sz w:val="20"/>
                <w:szCs w:val="20"/>
              </w:rPr>
              <w:t xml:space="preserve">( </w:t>
            </w:r>
            <w:proofErr w:type="gramEnd"/>
            <w:r w:rsidRPr="00917932">
              <w:rPr>
                <w:sz w:val="20"/>
                <w:szCs w:val="20"/>
              </w:rPr>
              <w:t>работ)</w:t>
            </w:r>
          </w:p>
        </w:tc>
        <w:tc>
          <w:tcPr>
            <w:tcW w:w="1448"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58 477</w:t>
            </w:r>
          </w:p>
        </w:tc>
      </w:tr>
      <w:tr w:rsidR="00917932" w:rsidRPr="00917932" w:rsidTr="00917932">
        <w:trPr>
          <w:trHeight w:val="528"/>
        </w:trPr>
        <w:tc>
          <w:tcPr>
            <w:tcW w:w="2283" w:type="dxa"/>
            <w:shd w:val="clear" w:color="auto" w:fill="auto"/>
            <w:hideMark/>
          </w:tcPr>
          <w:p w:rsidR="00917932" w:rsidRPr="00917932" w:rsidRDefault="00917932" w:rsidP="00917932">
            <w:pPr>
              <w:jc w:val="center"/>
              <w:rPr>
                <w:sz w:val="20"/>
                <w:szCs w:val="20"/>
              </w:rPr>
            </w:pPr>
            <w:r w:rsidRPr="00917932">
              <w:rPr>
                <w:sz w:val="20"/>
                <w:szCs w:val="20"/>
              </w:rPr>
              <w:t>1 13 01995 10 0000 130</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Прочие доходы от оказания платных услуг (работ) получателями средств бюджетов сельских поселений</w:t>
            </w:r>
          </w:p>
        </w:tc>
        <w:tc>
          <w:tcPr>
            <w:tcW w:w="1448" w:type="dxa"/>
            <w:shd w:val="clear" w:color="auto" w:fill="auto"/>
            <w:noWrap/>
            <w:vAlign w:val="bottom"/>
            <w:hideMark/>
          </w:tcPr>
          <w:p w:rsidR="00917932" w:rsidRPr="00917932" w:rsidRDefault="00917932" w:rsidP="00917932">
            <w:pPr>
              <w:jc w:val="center"/>
              <w:rPr>
                <w:sz w:val="20"/>
                <w:szCs w:val="20"/>
              </w:rPr>
            </w:pPr>
            <w:r w:rsidRPr="00917932">
              <w:rPr>
                <w:sz w:val="20"/>
                <w:szCs w:val="20"/>
              </w:rPr>
              <w:t>58 477</w:t>
            </w:r>
          </w:p>
        </w:tc>
      </w:tr>
      <w:tr w:rsidR="00917932" w:rsidRPr="00917932" w:rsidTr="00917932">
        <w:trPr>
          <w:trHeight w:val="264"/>
        </w:trPr>
        <w:tc>
          <w:tcPr>
            <w:tcW w:w="2283" w:type="dxa"/>
            <w:shd w:val="clear" w:color="auto" w:fill="auto"/>
            <w:hideMark/>
          </w:tcPr>
          <w:p w:rsidR="00917932" w:rsidRPr="00917932" w:rsidRDefault="00917932" w:rsidP="00917932">
            <w:pPr>
              <w:jc w:val="center"/>
              <w:rPr>
                <w:sz w:val="20"/>
                <w:szCs w:val="20"/>
              </w:rPr>
            </w:pPr>
            <w:r w:rsidRPr="00917932">
              <w:rPr>
                <w:sz w:val="20"/>
                <w:szCs w:val="20"/>
              </w:rPr>
              <w:t>1 14 00000 00 0000 000</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ДОХОДЫ ОТ ПРОДАЖИ МАТЕРИАЛЬНЫХ И НЕМАТЕРИАЛЬНЫХ АКТИВОВ</w:t>
            </w:r>
          </w:p>
        </w:tc>
        <w:tc>
          <w:tcPr>
            <w:tcW w:w="1448"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1 100 000</w:t>
            </w:r>
          </w:p>
        </w:tc>
      </w:tr>
      <w:tr w:rsidR="00917932" w:rsidRPr="00917932" w:rsidTr="00917932">
        <w:trPr>
          <w:trHeight w:val="408"/>
        </w:trPr>
        <w:tc>
          <w:tcPr>
            <w:tcW w:w="2283" w:type="dxa"/>
            <w:shd w:val="clear" w:color="auto" w:fill="auto"/>
            <w:hideMark/>
          </w:tcPr>
          <w:p w:rsidR="00917932" w:rsidRPr="00917932" w:rsidRDefault="00917932" w:rsidP="00917932">
            <w:pPr>
              <w:jc w:val="center"/>
              <w:rPr>
                <w:sz w:val="20"/>
                <w:szCs w:val="20"/>
              </w:rPr>
            </w:pPr>
            <w:r w:rsidRPr="00917932">
              <w:rPr>
                <w:sz w:val="20"/>
                <w:szCs w:val="20"/>
              </w:rPr>
              <w:t xml:space="preserve">1 14 06025 10 0000 430 </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448" w:type="dxa"/>
            <w:shd w:val="clear" w:color="auto" w:fill="auto"/>
            <w:noWrap/>
            <w:vAlign w:val="bottom"/>
            <w:hideMark/>
          </w:tcPr>
          <w:p w:rsidR="00917932" w:rsidRPr="00917932" w:rsidRDefault="00917932" w:rsidP="00917932">
            <w:pPr>
              <w:jc w:val="center"/>
              <w:rPr>
                <w:sz w:val="20"/>
                <w:szCs w:val="20"/>
              </w:rPr>
            </w:pPr>
            <w:r w:rsidRPr="00917932">
              <w:rPr>
                <w:sz w:val="20"/>
                <w:szCs w:val="20"/>
              </w:rPr>
              <w:t>1 100 000</w:t>
            </w:r>
          </w:p>
        </w:tc>
      </w:tr>
      <w:tr w:rsidR="00917932" w:rsidRPr="00917932" w:rsidTr="00917932">
        <w:trPr>
          <w:trHeight w:val="408"/>
        </w:trPr>
        <w:tc>
          <w:tcPr>
            <w:tcW w:w="2283" w:type="dxa"/>
            <w:shd w:val="clear" w:color="auto" w:fill="auto"/>
            <w:hideMark/>
          </w:tcPr>
          <w:p w:rsidR="00917932" w:rsidRPr="00917932" w:rsidRDefault="00917932" w:rsidP="00917932">
            <w:pPr>
              <w:jc w:val="center"/>
              <w:rPr>
                <w:sz w:val="20"/>
                <w:szCs w:val="20"/>
              </w:rPr>
            </w:pPr>
            <w:r w:rsidRPr="00917932">
              <w:rPr>
                <w:sz w:val="20"/>
                <w:szCs w:val="20"/>
              </w:rPr>
              <w:t>1 16 51040 02 0000 140</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1448" w:type="dxa"/>
            <w:shd w:val="clear" w:color="auto" w:fill="auto"/>
            <w:noWrap/>
            <w:vAlign w:val="bottom"/>
            <w:hideMark/>
          </w:tcPr>
          <w:p w:rsidR="00917932" w:rsidRPr="00917932" w:rsidRDefault="00917932" w:rsidP="00917932">
            <w:pPr>
              <w:jc w:val="center"/>
              <w:rPr>
                <w:sz w:val="20"/>
                <w:szCs w:val="20"/>
              </w:rPr>
            </w:pPr>
            <w:r w:rsidRPr="00917932">
              <w:rPr>
                <w:sz w:val="20"/>
                <w:szCs w:val="20"/>
              </w:rPr>
              <w:t>88</w:t>
            </w:r>
          </w:p>
        </w:tc>
      </w:tr>
      <w:tr w:rsidR="00917932" w:rsidRPr="00917932" w:rsidTr="00917932">
        <w:trPr>
          <w:trHeight w:val="264"/>
        </w:trPr>
        <w:tc>
          <w:tcPr>
            <w:tcW w:w="2283" w:type="dxa"/>
            <w:shd w:val="clear" w:color="auto" w:fill="auto"/>
          </w:tcPr>
          <w:p w:rsidR="00917932" w:rsidRPr="00917932" w:rsidRDefault="00917932" w:rsidP="00917932">
            <w:pPr>
              <w:jc w:val="center"/>
              <w:rPr>
                <w:sz w:val="20"/>
                <w:szCs w:val="20"/>
              </w:rPr>
            </w:pPr>
          </w:p>
        </w:tc>
        <w:tc>
          <w:tcPr>
            <w:tcW w:w="6521" w:type="dxa"/>
            <w:shd w:val="clear" w:color="auto" w:fill="auto"/>
            <w:hideMark/>
          </w:tcPr>
          <w:p w:rsidR="00917932" w:rsidRPr="00917932" w:rsidRDefault="00917932" w:rsidP="00917932">
            <w:pPr>
              <w:jc w:val="both"/>
              <w:rPr>
                <w:sz w:val="20"/>
                <w:szCs w:val="20"/>
              </w:rPr>
            </w:pPr>
            <w:r w:rsidRPr="00917932">
              <w:rPr>
                <w:sz w:val="20"/>
                <w:szCs w:val="20"/>
              </w:rPr>
              <w:t>ИТОГО НЕНАЛОГОВЫЕ ДОХОДЫ</w:t>
            </w:r>
          </w:p>
        </w:tc>
        <w:tc>
          <w:tcPr>
            <w:tcW w:w="1448"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1 295 663</w:t>
            </w:r>
          </w:p>
        </w:tc>
      </w:tr>
      <w:tr w:rsidR="00917932" w:rsidRPr="00917932" w:rsidTr="00917932">
        <w:trPr>
          <w:trHeight w:val="264"/>
        </w:trPr>
        <w:tc>
          <w:tcPr>
            <w:tcW w:w="2283" w:type="dxa"/>
            <w:shd w:val="clear" w:color="auto" w:fill="auto"/>
          </w:tcPr>
          <w:p w:rsidR="00917932" w:rsidRPr="00917932" w:rsidRDefault="00917932" w:rsidP="00917932">
            <w:pPr>
              <w:jc w:val="center"/>
              <w:rPr>
                <w:sz w:val="20"/>
                <w:szCs w:val="20"/>
              </w:rPr>
            </w:pPr>
          </w:p>
        </w:tc>
        <w:tc>
          <w:tcPr>
            <w:tcW w:w="6521" w:type="dxa"/>
            <w:shd w:val="clear" w:color="auto" w:fill="auto"/>
            <w:hideMark/>
          </w:tcPr>
          <w:p w:rsidR="00917932" w:rsidRPr="00917932" w:rsidRDefault="00917932" w:rsidP="00917932">
            <w:pPr>
              <w:jc w:val="both"/>
              <w:rPr>
                <w:sz w:val="20"/>
                <w:szCs w:val="20"/>
              </w:rPr>
            </w:pPr>
            <w:r w:rsidRPr="00917932">
              <w:rPr>
                <w:sz w:val="20"/>
                <w:szCs w:val="20"/>
              </w:rPr>
              <w:t>ИТОГО ДОХОДОВ</w:t>
            </w:r>
          </w:p>
        </w:tc>
        <w:tc>
          <w:tcPr>
            <w:tcW w:w="1448"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4 035 260</w:t>
            </w:r>
          </w:p>
        </w:tc>
      </w:tr>
      <w:tr w:rsidR="00917932" w:rsidRPr="00917932" w:rsidTr="00917932">
        <w:trPr>
          <w:trHeight w:val="345"/>
        </w:trPr>
        <w:tc>
          <w:tcPr>
            <w:tcW w:w="2283" w:type="dxa"/>
            <w:shd w:val="clear" w:color="auto" w:fill="auto"/>
            <w:hideMark/>
          </w:tcPr>
          <w:p w:rsidR="00917932" w:rsidRPr="00917932" w:rsidRDefault="00917932" w:rsidP="00917932">
            <w:pPr>
              <w:jc w:val="center"/>
              <w:rPr>
                <w:sz w:val="20"/>
                <w:szCs w:val="20"/>
              </w:rPr>
            </w:pPr>
            <w:r w:rsidRPr="00917932">
              <w:rPr>
                <w:sz w:val="20"/>
                <w:szCs w:val="20"/>
              </w:rPr>
              <w:t>2 00 00000 00 0000 000</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БЕЗВОЗМЕЗДНЫЕ ПОСТУПЛЕНИЯ</w:t>
            </w:r>
          </w:p>
        </w:tc>
        <w:tc>
          <w:tcPr>
            <w:tcW w:w="1448"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3 870 394</w:t>
            </w:r>
          </w:p>
        </w:tc>
      </w:tr>
      <w:tr w:rsidR="00917932" w:rsidRPr="00917932" w:rsidTr="00917932">
        <w:trPr>
          <w:trHeight w:val="408"/>
        </w:trPr>
        <w:tc>
          <w:tcPr>
            <w:tcW w:w="2283" w:type="dxa"/>
            <w:shd w:val="clear" w:color="auto" w:fill="auto"/>
            <w:hideMark/>
          </w:tcPr>
          <w:p w:rsidR="00917932" w:rsidRPr="00917932" w:rsidRDefault="00917932" w:rsidP="00917932">
            <w:pPr>
              <w:jc w:val="center"/>
              <w:rPr>
                <w:sz w:val="20"/>
                <w:szCs w:val="20"/>
              </w:rPr>
            </w:pPr>
            <w:r w:rsidRPr="00917932">
              <w:rPr>
                <w:sz w:val="20"/>
                <w:szCs w:val="20"/>
              </w:rPr>
              <w:t>2 02 00000 00 0000 000</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БЕЗВОЗМЕЗДНЫЕ ПОСТУПЛЕНИЯ ОТ ДРУГИХ БЮДЖЕТОВ БЮДЖЕТНОЙ СИСТЕМЫ РОССИЙСКОЙ ФЕДЕРАЦИИ</w:t>
            </w:r>
          </w:p>
        </w:tc>
        <w:tc>
          <w:tcPr>
            <w:tcW w:w="1448"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3 575 024</w:t>
            </w:r>
          </w:p>
        </w:tc>
      </w:tr>
      <w:tr w:rsidR="00917932" w:rsidRPr="00917932" w:rsidTr="00917932">
        <w:trPr>
          <w:trHeight w:val="408"/>
        </w:trPr>
        <w:tc>
          <w:tcPr>
            <w:tcW w:w="2283" w:type="dxa"/>
            <w:shd w:val="clear" w:color="auto" w:fill="auto"/>
            <w:hideMark/>
          </w:tcPr>
          <w:p w:rsidR="00917932" w:rsidRPr="00917932" w:rsidRDefault="00917932" w:rsidP="00917932">
            <w:pPr>
              <w:jc w:val="center"/>
              <w:rPr>
                <w:sz w:val="20"/>
                <w:szCs w:val="20"/>
              </w:rPr>
            </w:pPr>
            <w:r w:rsidRPr="00917932">
              <w:rPr>
                <w:sz w:val="20"/>
                <w:szCs w:val="20"/>
              </w:rPr>
              <w:t>2 02 10000 00 0000 151</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Дотации бюджетам бюджетной системы Российской Федерации</w:t>
            </w:r>
          </w:p>
        </w:tc>
        <w:tc>
          <w:tcPr>
            <w:tcW w:w="1448"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1 634 363</w:t>
            </w:r>
          </w:p>
        </w:tc>
      </w:tr>
      <w:tr w:rsidR="00917932" w:rsidRPr="00917932" w:rsidTr="00917932">
        <w:trPr>
          <w:trHeight w:val="264"/>
        </w:trPr>
        <w:tc>
          <w:tcPr>
            <w:tcW w:w="2283" w:type="dxa"/>
            <w:shd w:val="clear" w:color="auto" w:fill="auto"/>
            <w:hideMark/>
          </w:tcPr>
          <w:p w:rsidR="00917932" w:rsidRPr="00917932" w:rsidRDefault="00917932" w:rsidP="00917932">
            <w:pPr>
              <w:jc w:val="center"/>
              <w:rPr>
                <w:sz w:val="20"/>
                <w:szCs w:val="20"/>
              </w:rPr>
            </w:pPr>
            <w:r w:rsidRPr="00917932">
              <w:rPr>
                <w:sz w:val="20"/>
                <w:szCs w:val="20"/>
              </w:rPr>
              <w:t>2 02 15001 10 0000 151</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Дотации бюджетам сельских поселений на выравнивание бюджетной обеспеченности</w:t>
            </w:r>
          </w:p>
        </w:tc>
        <w:tc>
          <w:tcPr>
            <w:tcW w:w="1448"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1 634 363</w:t>
            </w:r>
          </w:p>
        </w:tc>
      </w:tr>
      <w:tr w:rsidR="00917932" w:rsidRPr="00917932" w:rsidTr="00917932">
        <w:trPr>
          <w:trHeight w:val="264"/>
        </w:trPr>
        <w:tc>
          <w:tcPr>
            <w:tcW w:w="2283" w:type="dxa"/>
            <w:shd w:val="clear" w:color="auto" w:fill="auto"/>
          </w:tcPr>
          <w:p w:rsidR="00917932" w:rsidRPr="00917932" w:rsidRDefault="00917932" w:rsidP="00917932">
            <w:pPr>
              <w:jc w:val="center"/>
              <w:rPr>
                <w:sz w:val="20"/>
                <w:szCs w:val="20"/>
              </w:rPr>
            </w:pPr>
          </w:p>
        </w:tc>
        <w:tc>
          <w:tcPr>
            <w:tcW w:w="6521" w:type="dxa"/>
            <w:shd w:val="clear" w:color="auto" w:fill="auto"/>
            <w:hideMark/>
          </w:tcPr>
          <w:p w:rsidR="00917932" w:rsidRPr="00917932" w:rsidRDefault="00917932" w:rsidP="00917932">
            <w:pPr>
              <w:jc w:val="both"/>
              <w:rPr>
                <w:sz w:val="20"/>
                <w:szCs w:val="20"/>
              </w:rPr>
            </w:pPr>
            <w:r w:rsidRPr="00917932">
              <w:rPr>
                <w:sz w:val="20"/>
                <w:szCs w:val="20"/>
              </w:rPr>
              <w:t>Средства районного фонда финансовой поддержки</w:t>
            </w:r>
          </w:p>
        </w:tc>
        <w:tc>
          <w:tcPr>
            <w:tcW w:w="1448" w:type="dxa"/>
            <w:shd w:val="clear" w:color="auto" w:fill="auto"/>
            <w:noWrap/>
            <w:vAlign w:val="bottom"/>
            <w:hideMark/>
          </w:tcPr>
          <w:p w:rsidR="00917932" w:rsidRPr="00917932" w:rsidRDefault="00917932" w:rsidP="00917932">
            <w:pPr>
              <w:jc w:val="center"/>
              <w:rPr>
                <w:sz w:val="20"/>
                <w:szCs w:val="20"/>
              </w:rPr>
            </w:pPr>
            <w:r w:rsidRPr="00917932">
              <w:rPr>
                <w:sz w:val="20"/>
                <w:szCs w:val="20"/>
              </w:rPr>
              <w:t>1 002 363</w:t>
            </w:r>
          </w:p>
        </w:tc>
      </w:tr>
      <w:tr w:rsidR="00917932" w:rsidRPr="00917932" w:rsidTr="00917932">
        <w:trPr>
          <w:trHeight w:val="264"/>
        </w:trPr>
        <w:tc>
          <w:tcPr>
            <w:tcW w:w="2283" w:type="dxa"/>
            <w:shd w:val="clear" w:color="auto" w:fill="auto"/>
          </w:tcPr>
          <w:p w:rsidR="00917932" w:rsidRPr="00917932" w:rsidRDefault="00917932" w:rsidP="00917932">
            <w:pPr>
              <w:jc w:val="center"/>
              <w:rPr>
                <w:sz w:val="20"/>
                <w:szCs w:val="20"/>
              </w:rPr>
            </w:pPr>
          </w:p>
        </w:tc>
        <w:tc>
          <w:tcPr>
            <w:tcW w:w="6521" w:type="dxa"/>
            <w:shd w:val="clear" w:color="auto" w:fill="auto"/>
            <w:hideMark/>
          </w:tcPr>
          <w:p w:rsidR="00917932" w:rsidRPr="00917932" w:rsidRDefault="00917932" w:rsidP="00917932">
            <w:pPr>
              <w:jc w:val="both"/>
              <w:rPr>
                <w:sz w:val="20"/>
                <w:szCs w:val="20"/>
              </w:rPr>
            </w:pPr>
            <w:r w:rsidRPr="00917932">
              <w:rPr>
                <w:sz w:val="20"/>
                <w:szCs w:val="20"/>
              </w:rPr>
              <w:t>Средства областного фонда финансовой поддержки</w:t>
            </w:r>
          </w:p>
        </w:tc>
        <w:tc>
          <w:tcPr>
            <w:tcW w:w="1448" w:type="dxa"/>
            <w:shd w:val="clear" w:color="auto" w:fill="auto"/>
            <w:noWrap/>
            <w:vAlign w:val="bottom"/>
            <w:hideMark/>
          </w:tcPr>
          <w:p w:rsidR="00917932" w:rsidRPr="00917932" w:rsidRDefault="00917932" w:rsidP="00917932">
            <w:pPr>
              <w:jc w:val="center"/>
              <w:rPr>
                <w:sz w:val="20"/>
                <w:szCs w:val="20"/>
              </w:rPr>
            </w:pPr>
            <w:r w:rsidRPr="00917932">
              <w:rPr>
                <w:sz w:val="20"/>
                <w:szCs w:val="20"/>
              </w:rPr>
              <w:t>632 000</w:t>
            </w:r>
          </w:p>
        </w:tc>
      </w:tr>
      <w:tr w:rsidR="00917932" w:rsidRPr="00917932" w:rsidTr="00917932">
        <w:trPr>
          <w:trHeight w:val="450"/>
        </w:trPr>
        <w:tc>
          <w:tcPr>
            <w:tcW w:w="2283" w:type="dxa"/>
            <w:shd w:val="clear" w:color="auto" w:fill="auto"/>
            <w:hideMark/>
          </w:tcPr>
          <w:p w:rsidR="00917932" w:rsidRPr="00917932" w:rsidRDefault="00917932" w:rsidP="00917932">
            <w:pPr>
              <w:jc w:val="center"/>
              <w:rPr>
                <w:sz w:val="20"/>
                <w:szCs w:val="20"/>
              </w:rPr>
            </w:pPr>
            <w:r w:rsidRPr="00917932">
              <w:rPr>
                <w:sz w:val="20"/>
                <w:szCs w:val="20"/>
              </w:rPr>
              <w:t>2 02 20000 00 0000 151</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 xml:space="preserve">СУСИДИИ БЮДЖЕТАМ СУБЪЕКТОВ РФ И МУНИЦИПАЛЬНЫХ ОБРАЗОВАНИЙ (МЕЖБЮДЖЕТНЫЕ СУБСИДИИ) </w:t>
            </w:r>
          </w:p>
        </w:tc>
        <w:tc>
          <w:tcPr>
            <w:tcW w:w="1448"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250 000</w:t>
            </w:r>
          </w:p>
        </w:tc>
      </w:tr>
      <w:tr w:rsidR="00917932" w:rsidRPr="00917932" w:rsidTr="00917932">
        <w:trPr>
          <w:trHeight w:val="900"/>
        </w:trPr>
        <w:tc>
          <w:tcPr>
            <w:tcW w:w="2283" w:type="dxa"/>
            <w:shd w:val="clear" w:color="auto" w:fill="auto"/>
            <w:hideMark/>
          </w:tcPr>
          <w:p w:rsidR="00917932" w:rsidRPr="00917932" w:rsidRDefault="00917932" w:rsidP="00917932">
            <w:pPr>
              <w:jc w:val="center"/>
              <w:rPr>
                <w:sz w:val="20"/>
                <w:szCs w:val="20"/>
              </w:rPr>
            </w:pPr>
            <w:r w:rsidRPr="00917932">
              <w:rPr>
                <w:sz w:val="20"/>
                <w:szCs w:val="20"/>
              </w:rPr>
              <w:lastRenderedPageBreak/>
              <w:t>2 02 20216 10 0000 151</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Субсидии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48" w:type="dxa"/>
            <w:shd w:val="clear" w:color="auto" w:fill="auto"/>
            <w:noWrap/>
            <w:vAlign w:val="bottom"/>
            <w:hideMark/>
          </w:tcPr>
          <w:p w:rsidR="00917932" w:rsidRPr="00917932" w:rsidRDefault="00917932" w:rsidP="00917932">
            <w:pPr>
              <w:jc w:val="center"/>
              <w:rPr>
                <w:sz w:val="20"/>
                <w:szCs w:val="20"/>
              </w:rPr>
            </w:pPr>
            <w:r w:rsidRPr="00917932">
              <w:rPr>
                <w:sz w:val="20"/>
                <w:szCs w:val="20"/>
              </w:rPr>
              <w:t>250 000</w:t>
            </w:r>
          </w:p>
        </w:tc>
      </w:tr>
      <w:tr w:rsidR="00917932" w:rsidRPr="00917932" w:rsidTr="00917932">
        <w:trPr>
          <w:trHeight w:val="264"/>
        </w:trPr>
        <w:tc>
          <w:tcPr>
            <w:tcW w:w="2283" w:type="dxa"/>
            <w:shd w:val="clear" w:color="auto" w:fill="auto"/>
            <w:hideMark/>
          </w:tcPr>
          <w:p w:rsidR="00917932" w:rsidRPr="00917932" w:rsidRDefault="00917932" w:rsidP="00917932">
            <w:pPr>
              <w:jc w:val="center"/>
              <w:rPr>
                <w:sz w:val="20"/>
                <w:szCs w:val="20"/>
              </w:rPr>
            </w:pPr>
            <w:r w:rsidRPr="00917932">
              <w:rPr>
                <w:sz w:val="20"/>
                <w:szCs w:val="20"/>
              </w:rPr>
              <w:t>2 02 30000 00 0000 151</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Субвенции бюджетам бюджетной системы Российской Федерации</w:t>
            </w:r>
          </w:p>
        </w:tc>
        <w:tc>
          <w:tcPr>
            <w:tcW w:w="1448"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79 000</w:t>
            </w:r>
          </w:p>
        </w:tc>
      </w:tr>
      <w:tr w:rsidR="00917932" w:rsidRPr="00917932" w:rsidTr="00917932">
        <w:trPr>
          <w:trHeight w:val="408"/>
        </w:trPr>
        <w:tc>
          <w:tcPr>
            <w:tcW w:w="2283" w:type="dxa"/>
            <w:shd w:val="clear" w:color="auto" w:fill="auto"/>
            <w:hideMark/>
          </w:tcPr>
          <w:p w:rsidR="00917932" w:rsidRPr="00917932" w:rsidRDefault="00917932" w:rsidP="00917932">
            <w:pPr>
              <w:jc w:val="center"/>
              <w:rPr>
                <w:sz w:val="20"/>
                <w:szCs w:val="20"/>
              </w:rPr>
            </w:pPr>
            <w:r w:rsidRPr="00917932">
              <w:rPr>
                <w:sz w:val="20"/>
                <w:szCs w:val="20"/>
              </w:rPr>
              <w:t>2 02 35118 10 0000 151</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Субвенции бюджетам сельских поселений на осуществление     первичного воинского учета на территориях</w:t>
            </w:r>
            <w:proofErr w:type="gramStart"/>
            <w:r w:rsidRPr="00917932">
              <w:rPr>
                <w:sz w:val="20"/>
                <w:szCs w:val="20"/>
              </w:rPr>
              <w:t xml:space="preserve"> ,</w:t>
            </w:r>
            <w:proofErr w:type="gramEnd"/>
            <w:r w:rsidRPr="00917932">
              <w:rPr>
                <w:sz w:val="20"/>
                <w:szCs w:val="20"/>
              </w:rPr>
              <w:t>где отсутствуют военные комиссариаты</w:t>
            </w:r>
          </w:p>
        </w:tc>
        <w:tc>
          <w:tcPr>
            <w:tcW w:w="1448" w:type="dxa"/>
            <w:shd w:val="clear" w:color="auto" w:fill="auto"/>
            <w:noWrap/>
            <w:vAlign w:val="bottom"/>
            <w:hideMark/>
          </w:tcPr>
          <w:p w:rsidR="00917932" w:rsidRPr="00917932" w:rsidRDefault="00917932" w:rsidP="00917932">
            <w:pPr>
              <w:jc w:val="center"/>
              <w:rPr>
                <w:sz w:val="20"/>
                <w:szCs w:val="20"/>
              </w:rPr>
            </w:pPr>
            <w:r w:rsidRPr="00917932">
              <w:rPr>
                <w:sz w:val="20"/>
                <w:szCs w:val="20"/>
              </w:rPr>
              <w:t>75 500</w:t>
            </w:r>
          </w:p>
        </w:tc>
      </w:tr>
      <w:tr w:rsidR="00917932" w:rsidRPr="00917932" w:rsidTr="00917932">
        <w:trPr>
          <w:trHeight w:val="408"/>
        </w:trPr>
        <w:tc>
          <w:tcPr>
            <w:tcW w:w="2283" w:type="dxa"/>
            <w:shd w:val="clear" w:color="auto" w:fill="auto"/>
            <w:hideMark/>
          </w:tcPr>
          <w:p w:rsidR="00917932" w:rsidRPr="00917932" w:rsidRDefault="00917932" w:rsidP="00917932">
            <w:pPr>
              <w:jc w:val="center"/>
              <w:rPr>
                <w:sz w:val="20"/>
                <w:szCs w:val="20"/>
              </w:rPr>
            </w:pPr>
            <w:r w:rsidRPr="00917932">
              <w:rPr>
                <w:sz w:val="20"/>
                <w:szCs w:val="20"/>
              </w:rPr>
              <w:t>2 02 30024 10 0000 151</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Субвенции бюджетам сельских поселений на выполнение передаваемых полномочий субъектов Российской Федерации.</w:t>
            </w:r>
          </w:p>
        </w:tc>
        <w:tc>
          <w:tcPr>
            <w:tcW w:w="1448" w:type="dxa"/>
            <w:shd w:val="clear" w:color="auto" w:fill="auto"/>
            <w:noWrap/>
            <w:vAlign w:val="bottom"/>
            <w:hideMark/>
          </w:tcPr>
          <w:p w:rsidR="00917932" w:rsidRPr="00917932" w:rsidRDefault="00917932" w:rsidP="00917932">
            <w:pPr>
              <w:jc w:val="center"/>
              <w:rPr>
                <w:sz w:val="20"/>
                <w:szCs w:val="20"/>
              </w:rPr>
            </w:pPr>
            <w:r w:rsidRPr="00917932">
              <w:rPr>
                <w:sz w:val="20"/>
                <w:szCs w:val="20"/>
              </w:rPr>
              <w:t>3 500</w:t>
            </w:r>
          </w:p>
        </w:tc>
      </w:tr>
      <w:tr w:rsidR="00917932" w:rsidRPr="00917932" w:rsidTr="00917932">
        <w:trPr>
          <w:trHeight w:val="264"/>
        </w:trPr>
        <w:tc>
          <w:tcPr>
            <w:tcW w:w="2283" w:type="dxa"/>
            <w:shd w:val="clear" w:color="auto" w:fill="auto"/>
            <w:hideMark/>
          </w:tcPr>
          <w:p w:rsidR="00917932" w:rsidRPr="00917932" w:rsidRDefault="00917932" w:rsidP="00917932">
            <w:pPr>
              <w:jc w:val="center"/>
              <w:rPr>
                <w:sz w:val="20"/>
                <w:szCs w:val="20"/>
              </w:rPr>
            </w:pPr>
            <w:r w:rsidRPr="00917932">
              <w:rPr>
                <w:sz w:val="20"/>
                <w:szCs w:val="20"/>
              </w:rPr>
              <w:t>2 02 40000 00 0000 151</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ИНЫЕ МЕЖБЮДЖЕТНЫЕ ТРАНСФЕРТЫ</w:t>
            </w:r>
          </w:p>
        </w:tc>
        <w:tc>
          <w:tcPr>
            <w:tcW w:w="1448"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1 611 661</w:t>
            </w:r>
          </w:p>
        </w:tc>
      </w:tr>
      <w:tr w:rsidR="00917932" w:rsidRPr="00917932" w:rsidTr="00917932">
        <w:trPr>
          <w:trHeight w:val="612"/>
        </w:trPr>
        <w:tc>
          <w:tcPr>
            <w:tcW w:w="2283" w:type="dxa"/>
            <w:shd w:val="clear" w:color="auto" w:fill="auto"/>
          </w:tcPr>
          <w:p w:rsidR="00917932" w:rsidRPr="00917932" w:rsidRDefault="00917932" w:rsidP="00917932">
            <w:pPr>
              <w:jc w:val="center"/>
              <w:rPr>
                <w:sz w:val="20"/>
                <w:szCs w:val="20"/>
              </w:rPr>
            </w:pPr>
          </w:p>
        </w:tc>
        <w:tc>
          <w:tcPr>
            <w:tcW w:w="6521" w:type="dxa"/>
            <w:shd w:val="clear" w:color="auto" w:fill="auto"/>
            <w:hideMark/>
          </w:tcPr>
          <w:p w:rsidR="00917932" w:rsidRPr="00917932" w:rsidRDefault="00917932" w:rsidP="00917932">
            <w:pPr>
              <w:jc w:val="both"/>
              <w:rPr>
                <w:sz w:val="20"/>
                <w:szCs w:val="20"/>
              </w:rPr>
            </w:pPr>
            <w:r w:rsidRPr="00917932">
              <w:rPr>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448"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940 922</w:t>
            </w:r>
          </w:p>
        </w:tc>
      </w:tr>
      <w:tr w:rsidR="00917932" w:rsidRPr="00917932" w:rsidTr="00917932">
        <w:trPr>
          <w:trHeight w:val="264"/>
        </w:trPr>
        <w:tc>
          <w:tcPr>
            <w:tcW w:w="2283" w:type="dxa"/>
            <w:shd w:val="clear" w:color="auto" w:fill="auto"/>
          </w:tcPr>
          <w:p w:rsidR="00917932" w:rsidRPr="00917932" w:rsidRDefault="00917932" w:rsidP="00917932">
            <w:pPr>
              <w:jc w:val="center"/>
              <w:rPr>
                <w:sz w:val="20"/>
                <w:szCs w:val="20"/>
              </w:rPr>
            </w:pPr>
          </w:p>
        </w:tc>
        <w:tc>
          <w:tcPr>
            <w:tcW w:w="6521" w:type="dxa"/>
            <w:shd w:val="clear" w:color="auto" w:fill="auto"/>
            <w:hideMark/>
          </w:tcPr>
          <w:p w:rsidR="00917932" w:rsidRPr="00917932" w:rsidRDefault="00917932" w:rsidP="00917932">
            <w:pPr>
              <w:jc w:val="both"/>
              <w:rPr>
                <w:sz w:val="20"/>
                <w:szCs w:val="20"/>
              </w:rPr>
            </w:pPr>
            <w:r w:rsidRPr="00917932">
              <w:rPr>
                <w:sz w:val="20"/>
                <w:szCs w:val="20"/>
              </w:rPr>
              <w:t>с целью поддержки и награждения работников культуры по результатам конкурса</w:t>
            </w:r>
          </w:p>
        </w:tc>
        <w:tc>
          <w:tcPr>
            <w:tcW w:w="1448" w:type="dxa"/>
            <w:shd w:val="clear" w:color="auto" w:fill="auto"/>
            <w:noWrap/>
            <w:vAlign w:val="bottom"/>
            <w:hideMark/>
          </w:tcPr>
          <w:p w:rsidR="00917932" w:rsidRPr="00917932" w:rsidRDefault="00917932" w:rsidP="00917932">
            <w:pPr>
              <w:jc w:val="center"/>
              <w:rPr>
                <w:sz w:val="20"/>
                <w:szCs w:val="20"/>
              </w:rPr>
            </w:pPr>
            <w:r w:rsidRPr="00917932">
              <w:rPr>
                <w:sz w:val="20"/>
                <w:szCs w:val="20"/>
              </w:rPr>
              <w:t>7 483</w:t>
            </w:r>
          </w:p>
        </w:tc>
      </w:tr>
      <w:tr w:rsidR="00917932" w:rsidRPr="00917932" w:rsidTr="00917932">
        <w:trPr>
          <w:trHeight w:val="264"/>
        </w:trPr>
        <w:tc>
          <w:tcPr>
            <w:tcW w:w="2283" w:type="dxa"/>
            <w:shd w:val="clear" w:color="auto" w:fill="auto"/>
          </w:tcPr>
          <w:p w:rsidR="00917932" w:rsidRPr="00917932" w:rsidRDefault="00917932" w:rsidP="00917932">
            <w:pPr>
              <w:jc w:val="center"/>
              <w:rPr>
                <w:sz w:val="20"/>
                <w:szCs w:val="20"/>
              </w:rPr>
            </w:pPr>
          </w:p>
        </w:tc>
        <w:tc>
          <w:tcPr>
            <w:tcW w:w="6521" w:type="dxa"/>
            <w:shd w:val="clear" w:color="auto" w:fill="auto"/>
            <w:hideMark/>
          </w:tcPr>
          <w:p w:rsidR="00917932" w:rsidRPr="00917932" w:rsidRDefault="00917932" w:rsidP="00917932">
            <w:pPr>
              <w:jc w:val="both"/>
              <w:rPr>
                <w:sz w:val="20"/>
                <w:szCs w:val="20"/>
              </w:rPr>
            </w:pPr>
            <w:r w:rsidRPr="00917932">
              <w:rPr>
                <w:sz w:val="20"/>
                <w:szCs w:val="20"/>
              </w:rPr>
              <w:t>на мероприятия по ГО и ЧС</w:t>
            </w:r>
          </w:p>
        </w:tc>
        <w:tc>
          <w:tcPr>
            <w:tcW w:w="1448" w:type="dxa"/>
            <w:shd w:val="clear" w:color="auto" w:fill="auto"/>
            <w:noWrap/>
            <w:vAlign w:val="bottom"/>
            <w:hideMark/>
          </w:tcPr>
          <w:p w:rsidR="00917932" w:rsidRPr="00917932" w:rsidRDefault="00917932" w:rsidP="00917932">
            <w:pPr>
              <w:jc w:val="center"/>
              <w:rPr>
                <w:sz w:val="20"/>
                <w:szCs w:val="20"/>
              </w:rPr>
            </w:pPr>
            <w:r w:rsidRPr="00917932">
              <w:rPr>
                <w:sz w:val="20"/>
                <w:szCs w:val="20"/>
              </w:rPr>
              <w:t>133 000</w:t>
            </w:r>
          </w:p>
        </w:tc>
      </w:tr>
      <w:tr w:rsidR="00917932" w:rsidRPr="00917932" w:rsidTr="00917932">
        <w:trPr>
          <w:trHeight w:val="408"/>
        </w:trPr>
        <w:tc>
          <w:tcPr>
            <w:tcW w:w="2283" w:type="dxa"/>
            <w:shd w:val="clear" w:color="auto" w:fill="auto"/>
          </w:tcPr>
          <w:p w:rsidR="00917932" w:rsidRPr="00917932" w:rsidRDefault="00917932" w:rsidP="00917932">
            <w:pPr>
              <w:jc w:val="center"/>
              <w:rPr>
                <w:sz w:val="20"/>
                <w:szCs w:val="20"/>
              </w:rPr>
            </w:pPr>
          </w:p>
        </w:tc>
        <w:tc>
          <w:tcPr>
            <w:tcW w:w="6521" w:type="dxa"/>
            <w:shd w:val="clear" w:color="auto" w:fill="auto"/>
            <w:hideMark/>
          </w:tcPr>
          <w:p w:rsidR="00917932" w:rsidRPr="00917932" w:rsidRDefault="00917932" w:rsidP="00917932">
            <w:pPr>
              <w:jc w:val="both"/>
              <w:rPr>
                <w:sz w:val="20"/>
                <w:szCs w:val="20"/>
              </w:rPr>
            </w:pPr>
            <w:r w:rsidRPr="00917932">
              <w:rPr>
                <w:sz w:val="20"/>
                <w:szCs w:val="20"/>
              </w:rPr>
              <w:t>межбюджетные трансферты, передаваемые бюджетам поселений на строительство (реконструкцию)</w:t>
            </w:r>
            <w:proofErr w:type="gramStart"/>
            <w:r w:rsidRPr="00917932">
              <w:rPr>
                <w:sz w:val="20"/>
                <w:szCs w:val="20"/>
              </w:rPr>
              <w:t xml:space="preserve"> ,</w:t>
            </w:r>
            <w:proofErr w:type="gramEnd"/>
            <w:r w:rsidRPr="00917932">
              <w:rPr>
                <w:sz w:val="20"/>
                <w:szCs w:val="20"/>
              </w:rPr>
              <w:t xml:space="preserve"> ремонт и содержание автомобильных дорог общего пользования</w:t>
            </w:r>
          </w:p>
        </w:tc>
        <w:tc>
          <w:tcPr>
            <w:tcW w:w="1448" w:type="dxa"/>
            <w:shd w:val="clear" w:color="auto" w:fill="auto"/>
            <w:noWrap/>
            <w:vAlign w:val="bottom"/>
            <w:hideMark/>
          </w:tcPr>
          <w:p w:rsidR="00917932" w:rsidRPr="00917932" w:rsidRDefault="00917932" w:rsidP="00917932">
            <w:pPr>
              <w:jc w:val="center"/>
              <w:rPr>
                <w:sz w:val="20"/>
                <w:szCs w:val="20"/>
              </w:rPr>
            </w:pPr>
            <w:r w:rsidRPr="00917932">
              <w:rPr>
                <w:sz w:val="20"/>
                <w:szCs w:val="20"/>
              </w:rPr>
              <w:t>247 846</w:t>
            </w:r>
          </w:p>
        </w:tc>
      </w:tr>
      <w:tr w:rsidR="00917932" w:rsidRPr="00917932" w:rsidTr="00917932">
        <w:trPr>
          <w:trHeight w:val="264"/>
        </w:trPr>
        <w:tc>
          <w:tcPr>
            <w:tcW w:w="2283" w:type="dxa"/>
            <w:shd w:val="clear" w:color="auto" w:fill="auto"/>
          </w:tcPr>
          <w:p w:rsidR="00917932" w:rsidRPr="00917932" w:rsidRDefault="00917932" w:rsidP="00917932">
            <w:pPr>
              <w:jc w:val="center"/>
              <w:rPr>
                <w:sz w:val="20"/>
                <w:szCs w:val="20"/>
              </w:rPr>
            </w:pPr>
          </w:p>
        </w:tc>
        <w:tc>
          <w:tcPr>
            <w:tcW w:w="6521" w:type="dxa"/>
            <w:shd w:val="clear" w:color="auto" w:fill="auto"/>
            <w:hideMark/>
          </w:tcPr>
          <w:p w:rsidR="00917932" w:rsidRPr="00917932" w:rsidRDefault="00917932" w:rsidP="00917932">
            <w:pPr>
              <w:jc w:val="both"/>
              <w:rPr>
                <w:sz w:val="20"/>
                <w:szCs w:val="20"/>
              </w:rPr>
            </w:pPr>
            <w:r w:rsidRPr="00917932">
              <w:rPr>
                <w:sz w:val="20"/>
                <w:szCs w:val="20"/>
              </w:rPr>
              <w:t>на поддержку государственных программ по формированию современной городской среды</w:t>
            </w:r>
          </w:p>
        </w:tc>
        <w:tc>
          <w:tcPr>
            <w:tcW w:w="1448" w:type="dxa"/>
            <w:shd w:val="clear" w:color="auto" w:fill="auto"/>
            <w:noWrap/>
            <w:vAlign w:val="bottom"/>
            <w:hideMark/>
          </w:tcPr>
          <w:p w:rsidR="00917932" w:rsidRPr="00917932" w:rsidRDefault="00917932" w:rsidP="00917932">
            <w:pPr>
              <w:jc w:val="center"/>
              <w:rPr>
                <w:sz w:val="20"/>
                <w:szCs w:val="20"/>
              </w:rPr>
            </w:pPr>
            <w:r w:rsidRPr="00917932">
              <w:rPr>
                <w:sz w:val="20"/>
                <w:szCs w:val="20"/>
              </w:rPr>
              <w:t>202 630</w:t>
            </w:r>
          </w:p>
        </w:tc>
      </w:tr>
      <w:tr w:rsidR="00917932" w:rsidRPr="00917932" w:rsidTr="00917932">
        <w:trPr>
          <w:trHeight w:val="264"/>
        </w:trPr>
        <w:tc>
          <w:tcPr>
            <w:tcW w:w="2283" w:type="dxa"/>
            <w:shd w:val="clear" w:color="auto" w:fill="auto"/>
          </w:tcPr>
          <w:p w:rsidR="00917932" w:rsidRPr="00917932" w:rsidRDefault="00917932" w:rsidP="00917932">
            <w:pPr>
              <w:jc w:val="center"/>
              <w:rPr>
                <w:sz w:val="20"/>
                <w:szCs w:val="20"/>
              </w:rPr>
            </w:pPr>
          </w:p>
        </w:tc>
        <w:tc>
          <w:tcPr>
            <w:tcW w:w="6521" w:type="dxa"/>
            <w:shd w:val="clear" w:color="auto" w:fill="auto"/>
            <w:hideMark/>
          </w:tcPr>
          <w:p w:rsidR="00917932" w:rsidRPr="00917932" w:rsidRDefault="00917932" w:rsidP="00917932">
            <w:pPr>
              <w:jc w:val="both"/>
              <w:rPr>
                <w:sz w:val="20"/>
                <w:szCs w:val="20"/>
              </w:rPr>
            </w:pPr>
            <w:r w:rsidRPr="00917932">
              <w:rPr>
                <w:sz w:val="20"/>
                <w:szCs w:val="20"/>
              </w:rPr>
              <w:t>осуществление дорожной деятельности (ремонт дороги к д.</w:t>
            </w:r>
            <w:r>
              <w:rPr>
                <w:sz w:val="20"/>
                <w:szCs w:val="20"/>
              </w:rPr>
              <w:t xml:space="preserve"> </w:t>
            </w:r>
            <w:proofErr w:type="spellStart"/>
            <w:r w:rsidRPr="00917932">
              <w:rPr>
                <w:sz w:val="20"/>
                <w:szCs w:val="20"/>
              </w:rPr>
              <w:t>Ямково</w:t>
            </w:r>
            <w:proofErr w:type="spellEnd"/>
            <w:r w:rsidRPr="00917932">
              <w:rPr>
                <w:sz w:val="20"/>
                <w:szCs w:val="20"/>
              </w:rPr>
              <w:t>)</w:t>
            </w:r>
          </w:p>
        </w:tc>
        <w:tc>
          <w:tcPr>
            <w:tcW w:w="1448" w:type="dxa"/>
            <w:shd w:val="clear" w:color="auto" w:fill="auto"/>
            <w:noWrap/>
            <w:vAlign w:val="bottom"/>
            <w:hideMark/>
          </w:tcPr>
          <w:p w:rsidR="00917932" w:rsidRPr="00917932" w:rsidRDefault="00917932" w:rsidP="00917932">
            <w:pPr>
              <w:jc w:val="center"/>
              <w:rPr>
                <w:sz w:val="20"/>
                <w:szCs w:val="20"/>
              </w:rPr>
            </w:pPr>
            <w:r w:rsidRPr="00917932">
              <w:rPr>
                <w:sz w:val="20"/>
                <w:szCs w:val="20"/>
              </w:rPr>
              <w:t>250 000</w:t>
            </w:r>
          </w:p>
        </w:tc>
      </w:tr>
      <w:tr w:rsidR="00917932" w:rsidRPr="00917932" w:rsidTr="00917932">
        <w:trPr>
          <w:trHeight w:val="408"/>
        </w:trPr>
        <w:tc>
          <w:tcPr>
            <w:tcW w:w="2283" w:type="dxa"/>
            <w:shd w:val="clear" w:color="auto" w:fill="auto"/>
          </w:tcPr>
          <w:p w:rsidR="00917932" w:rsidRPr="00917932" w:rsidRDefault="00917932" w:rsidP="00917932">
            <w:pPr>
              <w:jc w:val="center"/>
              <w:rPr>
                <w:sz w:val="20"/>
                <w:szCs w:val="20"/>
              </w:rPr>
            </w:pPr>
          </w:p>
        </w:tc>
        <w:tc>
          <w:tcPr>
            <w:tcW w:w="6521" w:type="dxa"/>
            <w:shd w:val="clear" w:color="auto" w:fill="auto"/>
            <w:hideMark/>
          </w:tcPr>
          <w:p w:rsidR="00917932" w:rsidRPr="00917932" w:rsidRDefault="00917932" w:rsidP="00917932">
            <w:pPr>
              <w:jc w:val="both"/>
              <w:rPr>
                <w:sz w:val="20"/>
                <w:szCs w:val="20"/>
              </w:rPr>
            </w:pPr>
            <w:r w:rsidRPr="00917932">
              <w:rPr>
                <w:sz w:val="20"/>
                <w:szCs w:val="20"/>
              </w:rPr>
              <w:t xml:space="preserve">на организацию летнего содержания и ремонтных работ в отношении автомобильных дорог вне границ населенных пунктов в границах Костромского муниципального района </w:t>
            </w:r>
          </w:p>
        </w:tc>
        <w:tc>
          <w:tcPr>
            <w:tcW w:w="1448" w:type="dxa"/>
            <w:shd w:val="clear" w:color="auto" w:fill="auto"/>
            <w:noWrap/>
            <w:vAlign w:val="bottom"/>
            <w:hideMark/>
          </w:tcPr>
          <w:p w:rsidR="00917932" w:rsidRPr="00917932" w:rsidRDefault="00917932" w:rsidP="00917932">
            <w:pPr>
              <w:jc w:val="center"/>
              <w:rPr>
                <w:sz w:val="20"/>
                <w:szCs w:val="20"/>
              </w:rPr>
            </w:pPr>
            <w:r w:rsidRPr="00917932">
              <w:rPr>
                <w:sz w:val="20"/>
                <w:szCs w:val="20"/>
              </w:rPr>
              <w:t>99 963</w:t>
            </w:r>
          </w:p>
        </w:tc>
      </w:tr>
      <w:tr w:rsidR="00917932" w:rsidRPr="00917932" w:rsidTr="00917932">
        <w:trPr>
          <w:trHeight w:val="456"/>
        </w:trPr>
        <w:tc>
          <w:tcPr>
            <w:tcW w:w="2283" w:type="dxa"/>
            <w:shd w:val="clear" w:color="auto" w:fill="auto"/>
            <w:hideMark/>
          </w:tcPr>
          <w:p w:rsidR="00917932" w:rsidRPr="00917932" w:rsidRDefault="00917932" w:rsidP="00917932">
            <w:pPr>
              <w:jc w:val="center"/>
              <w:rPr>
                <w:sz w:val="20"/>
                <w:szCs w:val="20"/>
              </w:rPr>
            </w:pPr>
            <w:r w:rsidRPr="00917932">
              <w:rPr>
                <w:sz w:val="20"/>
                <w:szCs w:val="20"/>
              </w:rPr>
              <w:t>2 02 49999 10 0000 151</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Прочие межбюджетные трансферты, передаваемые бюджетам сельских поселений</w:t>
            </w:r>
          </w:p>
        </w:tc>
        <w:tc>
          <w:tcPr>
            <w:tcW w:w="1448"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670 739</w:t>
            </w:r>
          </w:p>
        </w:tc>
      </w:tr>
      <w:tr w:rsidR="00917932" w:rsidRPr="00917932" w:rsidTr="00917932">
        <w:trPr>
          <w:trHeight w:val="264"/>
        </w:trPr>
        <w:tc>
          <w:tcPr>
            <w:tcW w:w="2283" w:type="dxa"/>
            <w:shd w:val="clear" w:color="auto" w:fill="auto"/>
          </w:tcPr>
          <w:p w:rsidR="00917932" w:rsidRPr="00917932" w:rsidRDefault="00917932" w:rsidP="00917932">
            <w:pPr>
              <w:jc w:val="center"/>
              <w:rPr>
                <w:sz w:val="20"/>
                <w:szCs w:val="20"/>
              </w:rPr>
            </w:pPr>
          </w:p>
        </w:tc>
        <w:tc>
          <w:tcPr>
            <w:tcW w:w="6521" w:type="dxa"/>
            <w:shd w:val="clear" w:color="auto" w:fill="auto"/>
            <w:hideMark/>
          </w:tcPr>
          <w:p w:rsidR="00917932" w:rsidRPr="00917932" w:rsidRDefault="00917932" w:rsidP="00917932">
            <w:pPr>
              <w:jc w:val="both"/>
              <w:rPr>
                <w:sz w:val="20"/>
                <w:szCs w:val="20"/>
              </w:rPr>
            </w:pPr>
            <w:r w:rsidRPr="00917932">
              <w:rPr>
                <w:sz w:val="20"/>
                <w:szCs w:val="20"/>
              </w:rPr>
              <w:t>Межбюджетные трансферты, передаваемые бюджетам поселений</w:t>
            </w:r>
          </w:p>
        </w:tc>
        <w:tc>
          <w:tcPr>
            <w:tcW w:w="1448" w:type="dxa"/>
            <w:shd w:val="clear" w:color="auto" w:fill="auto"/>
            <w:noWrap/>
            <w:vAlign w:val="bottom"/>
            <w:hideMark/>
          </w:tcPr>
          <w:p w:rsidR="00917932" w:rsidRPr="00917932" w:rsidRDefault="00917932" w:rsidP="00917932">
            <w:pPr>
              <w:jc w:val="center"/>
              <w:rPr>
                <w:sz w:val="20"/>
                <w:szCs w:val="20"/>
              </w:rPr>
            </w:pPr>
            <w:r w:rsidRPr="00917932">
              <w:rPr>
                <w:sz w:val="20"/>
                <w:szCs w:val="20"/>
              </w:rPr>
              <w:t>290 000</w:t>
            </w:r>
          </w:p>
        </w:tc>
      </w:tr>
      <w:tr w:rsidR="00917932" w:rsidRPr="00917932" w:rsidTr="00917932">
        <w:trPr>
          <w:trHeight w:val="264"/>
        </w:trPr>
        <w:tc>
          <w:tcPr>
            <w:tcW w:w="2283" w:type="dxa"/>
            <w:shd w:val="clear" w:color="auto" w:fill="auto"/>
          </w:tcPr>
          <w:p w:rsidR="00917932" w:rsidRPr="00917932" w:rsidRDefault="00917932" w:rsidP="00917932">
            <w:pPr>
              <w:jc w:val="center"/>
              <w:rPr>
                <w:sz w:val="20"/>
                <w:szCs w:val="20"/>
              </w:rPr>
            </w:pPr>
          </w:p>
        </w:tc>
        <w:tc>
          <w:tcPr>
            <w:tcW w:w="6521" w:type="dxa"/>
            <w:shd w:val="clear" w:color="auto" w:fill="auto"/>
            <w:hideMark/>
          </w:tcPr>
          <w:p w:rsidR="00917932" w:rsidRPr="00917932" w:rsidRDefault="00917932" w:rsidP="00917932">
            <w:pPr>
              <w:jc w:val="both"/>
              <w:rPr>
                <w:sz w:val="20"/>
                <w:szCs w:val="20"/>
              </w:rPr>
            </w:pPr>
            <w:r w:rsidRPr="00917932">
              <w:rPr>
                <w:sz w:val="20"/>
                <w:szCs w:val="20"/>
              </w:rPr>
              <w:t>Современная городская среда МБ</w:t>
            </w:r>
          </w:p>
        </w:tc>
        <w:tc>
          <w:tcPr>
            <w:tcW w:w="1448" w:type="dxa"/>
            <w:shd w:val="clear" w:color="auto" w:fill="auto"/>
            <w:noWrap/>
            <w:vAlign w:val="bottom"/>
            <w:hideMark/>
          </w:tcPr>
          <w:p w:rsidR="00917932" w:rsidRPr="00917932" w:rsidRDefault="00917932" w:rsidP="00917932">
            <w:pPr>
              <w:jc w:val="center"/>
              <w:rPr>
                <w:sz w:val="20"/>
                <w:szCs w:val="20"/>
              </w:rPr>
            </w:pPr>
            <w:r w:rsidRPr="00917932">
              <w:rPr>
                <w:sz w:val="20"/>
                <w:szCs w:val="20"/>
              </w:rPr>
              <w:t>67 470</w:t>
            </w:r>
          </w:p>
        </w:tc>
      </w:tr>
      <w:tr w:rsidR="00917932" w:rsidRPr="00917932" w:rsidTr="00917932">
        <w:trPr>
          <w:trHeight w:val="264"/>
        </w:trPr>
        <w:tc>
          <w:tcPr>
            <w:tcW w:w="2283" w:type="dxa"/>
            <w:shd w:val="clear" w:color="auto" w:fill="auto"/>
          </w:tcPr>
          <w:p w:rsidR="00917932" w:rsidRPr="00917932" w:rsidRDefault="00917932" w:rsidP="00917932">
            <w:pPr>
              <w:jc w:val="center"/>
              <w:rPr>
                <w:sz w:val="20"/>
                <w:szCs w:val="20"/>
              </w:rPr>
            </w:pPr>
          </w:p>
        </w:tc>
        <w:tc>
          <w:tcPr>
            <w:tcW w:w="6521" w:type="dxa"/>
            <w:shd w:val="clear" w:color="auto" w:fill="auto"/>
            <w:hideMark/>
          </w:tcPr>
          <w:p w:rsidR="00917932" w:rsidRPr="00917932" w:rsidRDefault="00917932" w:rsidP="00917932">
            <w:pPr>
              <w:jc w:val="both"/>
              <w:rPr>
                <w:sz w:val="20"/>
                <w:szCs w:val="20"/>
              </w:rPr>
            </w:pPr>
            <w:r w:rsidRPr="00917932">
              <w:rPr>
                <w:sz w:val="20"/>
                <w:szCs w:val="20"/>
              </w:rPr>
              <w:t>Проведение работ по уничтожению растения Борщевика Сосновского</w:t>
            </w:r>
          </w:p>
        </w:tc>
        <w:tc>
          <w:tcPr>
            <w:tcW w:w="1448" w:type="dxa"/>
            <w:shd w:val="clear" w:color="auto" w:fill="auto"/>
            <w:noWrap/>
            <w:vAlign w:val="bottom"/>
            <w:hideMark/>
          </w:tcPr>
          <w:p w:rsidR="00917932" w:rsidRPr="00917932" w:rsidRDefault="00917932" w:rsidP="00917932">
            <w:pPr>
              <w:jc w:val="center"/>
              <w:rPr>
                <w:sz w:val="20"/>
                <w:szCs w:val="20"/>
              </w:rPr>
            </w:pPr>
            <w:r w:rsidRPr="00917932">
              <w:rPr>
                <w:sz w:val="20"/>
                <w:szCs w:val="20"/>
              </w:rPr>
              <w:t>34 800</w:t>
            </w:r>
          </w:p>
        </w:tc>
      </w:tr>
      <w:tr w:rsidR="00917932" w:rsidRPr="00917932" w:rsidTr="00917932">
        <w:trPr>
          <w:trHeight w:val="264"/>
        </w:trPr>
        <w:tc>
          <w:tcPr>
            <w:tcW w:w="2283" w:type="dxa"/>
            <w:shd w:val="clear" w:color="auto" w:fill="auto"/>
          </w:tcPr>
          <w:p w:rsidR="00917932" w:rsidRPr="00917932" w:rsidRDefault="00917932" w:rsidP="00917932">
            <w:pPr>
              <w:jc w:val="center"/>
              <w:rPr>
                <w:sz w:val="20"/>
                <w:szCs w:val="20"/>
              </w:rPr>
            </w:pPr>
          </w:p>
        </w:tc>
        <w:tc>
          <w:tcPr>
            <w:tcW w:w="6521" w:type="dxa"/>
            <w:shd w:val="clear" w:color="auto" w:fill="auto"/>
            <w:hideMark/>
          </w:tcPr>
          <w:p w:rsidR="00917932" w:rsidRPr="00917932" w:rsidRDefault="00917932" w:rsidP="00917932">
            <w:pPr>
              <w:jc w:val="both"/>
              <w:rPr>
                <w:sz w:val="20"/>
                <w:szCs w:val="20"/>
              </w:rPr>
            </w:pPr>
            <w:r w:rsidRPr="00917932">
              <w:rPr>
                <w:sz w:val="20"/>
                <w:szCs w:val="20"/>
              </w:rPr>
              <w:t>Материальная помощь труженице тыла</w:t>
            </w:r>
          </w:p>
        </w:tc>
        <w:tc>
          <w:tcPr>
            <w:tcW w:w="1448" w:type="dxa"/>
            <w:shd w:val="clear" w:color="auto" w:fill="auto"/>
            <w:noWrap/>
            <w:vAlign w:val="bottom"/>
            <w:hideMark/>
          </w:tcPr>
          <w:p w:rsidR="00917932" w:rsidRPr="00917932" w:rsidRDefault="00917932" w:rsidP="00917932">
            <w:pPr>
              <w:jc w:val="center"/>
              <w:rPr>
                <w:sz w:val="20"/>
                <w:szCs w:val="20"/>
              </w:rPr>
            </w:pPr>
            <w:r w:rsidRPr="00917932">
              <w:rPr>
                <w:sz w:val="20"/>
                <w:szCs w:val="20"/>
              </w:rPr>
              <w:t>5 000</w:t>
            </w:r>
          </w:p>
        </w:tc>
      </w:tr>
      <w:tr w:rsidR="00917932" w:rsidRPr="00917932" w:rsidTr="00917932">
        <w:trPr>
          <w:trHeight w:val="264"/>
        </w:trPr>
        <w:tc>
          <w:tcPr>
            <w:tcW w:w="2283" w:type="dxa"/>
            <w:shd w:val="clear" w:color="auto" w:fill="auto"/>
          </w:tcPr>
          <w:p w:rsidR="00917932" w:rsidRPr="00917932" w:rsidRDefault="00917932" w:rsidP="00917932">
            <w:pPr>
              <w:jc w:val="center"/>
              <w:rPr>
                <w:sz w:val="20"/>
                <w:szCs w:val="20"/>
              </w:rPr>
            </w:pPr>
          </w:p>
        </w:tc>
        <w:tc>
          <w:tcPr>
            <w:tcW w:w="6521" w:type="dxa"/>
            <w:shd w:val="clear" w:color="auto" w:fill="auto"/>
            <w:hideMark/>
          </w:tcPr>
          <w:p w:rsidR="00917932" w:rsidRPr="00917932" w:rsidRDefault="00917932" w:rsidP="00917932">
            <w:pPr>
              <w:jc w:val="both"/>
              <w:rPr>
                <w:sz w:val="20"/>
                <w:szCs w:val="20"/>
              </w:rPr>
            </w:pPr>
            <w:r w:rsidRPr="00917932">
              <w:rPr>
                <w:sz w:val="20"/>
                <w:szCs w:val="20"/>
              </w:rPr>
              <w:t>Местные инициативы</w:t>
            </w:r>
          </w:p>
        </w:tc>
        <w:tc>
          <w:tcPr>
            <w:tcW w:w="1448" w:type="dxa"/>
            <w:shd w:val="clear" w:color="auto" w:fill="auto"/>
            <w:noWrap/>
            <w:vAlign w:val="bottom"/>
            <w:hideMark/>
          </w:tcPr>
          <w:p w:rsidR="00917932" w:rsidRPr="00917932" w:rsidRDefault="00917932" w:rsidP="00917932">
            <w:pPr>
              <w:jc w:val="center"/>
              <w:rPr>
                <w:sz w:val="20"/>
                <w:szCs w:val="20"/>
              </w:rPr>
            </w:pPr>
            <w:r w:rsidRPr="00917932">
              <w:rPr>
                <w:sz w:val="20"/>
                <w:szCs w:val="20"/>
              </w:rPr>
              <w:t>63 000</w:t>
            </w:r>
          </w:p>
        </w:tc>
      </w:tr>
      <w:tr w:rsidR="00917932" w:rsidRPr="00917932" w:rsidTr="00917932">
        <w:trPr>
          <w:trHeight w:val="264"/>
        </w:trPr>
        <w:tc>
          <w:tcPr>
            <w:tcW w:w="2283" w:type="dxa"/>
            <w:shd w:val="clear" w:color="auto" w:fill="auto"/>
          </w:tcPr>
          <w:p w:rsidR="00917932" w:rsidRPr="00917932" w:rsidRDefault="00917932" w:rsidP="00917932">
            <w:pPr>
              <w:jc w:val="center"/>
              <w:rPr>
                <w:sz w:val="20"/>
                <w:szCs w:val="20"/>
              </w:rPr>
            </w:pPr>
          </w:p>
        </w:tc>
        <w:tc>
          <w:tcPr>
            <w:tcW w:w="6521" w:type="dxa"/>
            <w:shd w:val="clear" w:color="auto" w:fill="auto"/>
            <w:hideMark/>
          </w:tcPr>
          <w:p w:rsidR="00917932" w:rsidRPr="00917932" w:rsidRDefault="00917932" w:rsidP="00917932">
            <w:pPr>
              <w:jc w:val="both"/>
              <w:rPr>
                <w:sz w:val="20"/>
                <w:szCs w:val="20"/>
              </w:rPr>
            </w:pPr>
            <w:r w:rsidRPr="00917932">
              <w:rPr>
                <w:sz w:val="20"/>
                <w:szCs w:val="20"/>
              </w:rPr>
              <w:t>Исп.</w:t>
            </w:r>
            <w:r>
              <w:rPr>
                <w:sz w:val="20"/>
                <w:szCs w:val="20"/>
              </w:rPr>
              <w:t xml:space="preserve"> </w:t>
            </w:r>
            <w:r w:rsidRPr="00917932">
              <w:rPr>
                <w:sz w:val="20"/>
                <w:szCs w:val="20"/>
              </w:rPr>
              <w:t>указов президента по з/</w:t>
            </w:r>
            <w:proofErr w:type="gramStart"/>
            <w:r w:rsidRPr="00917932">
              <w:rPr>
                <w:sz w:val="20"/>
                <w:szCs w:val="20"/>
              </w:rPr>
              <w:t>п</w:t>
            </w:r>
            <w:proofErr w:type="gramEnd"/>
            <w:r w:rsidRPr="00917932">
              <w:rPr>
                <w:sz w:val="20"/>
                <w:szCs w:val="20"/>
              </w:rPr>
              <w:t xml:space="preserve"> работников культуры</w:t>
            </w:r>
          </w:p>
        </w:tc>
        <w:tc>
          <w:tcPr>
            <w:tcW w:w="1448" w:type="dxa"/>
            <w:shd w:val="clear" w:color="auto" w:fill="auto"/>
            <w:noWrap/>
            <w:vAlign w:val="bottom"/>
            <w:hideMark/>
          </w:tcPr>
          <w:p w:rsidR="00917932" w:rsidRPr="00917932" w:rsidRDefault="00917932" w:rsidP="00917932">
            <w:pPr>
              <w:jc w:val="center"/>
              <w:rPr>
                <w:sz w:val="20"/>
                <w:szCs w:val="20"/>
              </w:rPr>
            </w:pPr>
            <w:r w:rsidRPr="00917932">
              <w:rPr>
                <w:sz w:val="20"/>
                <w:szCs w:val="20"/>
              </w:rPr>
              <w:t>170 000</w:t>
            </w:r>
          </w:p>
        </w:tc>
      </w:tr>
      <w:tr w:rsidR="00917932" w:rsidRPr="00917932" w:rsidTr="00917932">
        <w:trPr>
          <w:trHeight w:val="264"/>
        </w:trPr>
        <w:tc>
          <w:tcPr>
            <w:tcW w:w="2283" w:type="dxa"/>
            <w:shd w:val="clear" w:color="auto" w:fill="auto"/>
          </w:tcPr>
          <w:p w:rsidR="00917932" w:rsidRPr="00917932" w:rsidRDefault="00917932" w:rsidP="00917932">
            <w:pPr>
              <w:jc w:val="center"/>
              <w:rPr>
                <w:sz w:val="20"/>
                <w:szCs w:val="20"/>
              </w:rPr>
            </w:pPr>
          </w:p>
        </w:tc>
        <w:tc>
          <w:tcPr>
            <w:tcW w:w="6521" w:type="dxa"/>
            <w:shd w:val="clear" w:color="auto" w:fill="auto"/>
            <w:hideMark/>
          </w:tcPr>
          <w:p w:rsidR="00917932" w:rsidRPr="00917932" w:rsidRDefault="00917932" w:rsidP="00917932">
            <w:pPr>
              <w:jc w:val="both"/>
              <w:rPr>
                <w:sz w:val="20"/>
                <w:szCs w:val="20"/>
              </w:rPr>
            </w:pPr>
            <w:r w:rsidRPr="00917932">
              <w:rPr>
                <w:sz w:val="20"/>
                <w:szCs w:val="20"/>
              </w:rPr>
              <w:t>Возмещ</w:t>
            </w:r>
            <w:r>
              <w:rPr>
                <w:sz w:val="20"/>
                <w:szCs w:val="20"/>
              </w:rPr>
              <w:t xml:space="preserve">ение </w:t>
            </w:r>
            <w:r w:rsidRPr="00917932">
              <w:rPr>
                <w:sz w:val="20"/>
                <w:szCs w:val="20"/>
              </w:rPr>
              <w:t>коммун</w:t>
            </w:r>
            <w:r>
              <w:rPr>
                <w:sz w:val="20"/>
                <w:szCs w:val="20"/>
              </w:rPr>
              <w:t xml:space="preserve">альных </w:t>
            </w:r>
            <w:r w:rsidRPr="00917932">
              <w:rPr>
                <w:sz w:val="20"/>
                <w:szCs w:val="20"/>
              </w:rPr>
              <w:t>расходов по переданному из адм</w:t>
            </w:r>
            <w:r>
              <w:rPr>
                <w:sz w:val="20"/>
                <w:szCs w:val="20"/>
              </w:rPr>
              <w:t xml:space="preserve">инистрации </w:t>
            </w:r>
            <w:proofErr w:type="gramStart"/>
            <w:r w:rsidRPr="00917932">
              <w:rPr>
                <w:sz w:val="20"/>
                <w:szCs w:val="20"/>
              </w:rPr>
              <w:t>КР</w:t>
            </w:r>
            <w:proofErr w:type="gramEnd"/>
            <w:r w:rsidRPr="00917932">
              <w:rPr>
                <w:sz w:val="20"/>
                <w:szCs w:val="20"/>
              </w:rPr>
              <w:t xml:space="preserve"> помещению</w:t>
            </w:r>
          </w:p>
        </w:tc>
        <w:tc>
          <w:tcPr>
            <w:tcW w:w="1448" w:type="dxa"/>
            <w:shd w:val="clear" w:color="auto" w:fill="auto"/>
            <w:noWrap/>
            <w:vAlign w:val="bottom"/>
            <w:hideMark/>
          </w:tcPr>
          <w:p w:rsidR="00917932" w:rsidRPr="00917932" w:rsidRDefault="00917932" w:rsidP="00917932">
            <w:pPr>
              <w:jc w:val="center"/>
              <w:rPr>
                <w:sz w:val="20"/>
                <w:szCs w:val="20"/>
              </w:rPr>
            </w:pPr>
            <w:r w:rsidRPr="00917932">
              <w:rPr>
                <w:sz w:val="20"/>
                <w:szCs w:val="20"/>
              </w:rPr>
              <w:t>40 469</w:t>
            </w:r>
          </w:p>
        </w:tc>
      </w:tr>
      <w:tr w:rsidR="00917932" w:rsidRPr="00917932" w:rsidTr="00917932">
        <w:trPr>
          <w:trHeight w:val="765"/>
        </w:trPr>
        <w:tc>
          <w:tcPr>
            <w:tcW w:w="2283" w:type="dxa"/>
            <w:shd w:val="clear" w:color="auto" w:fill="auto"/>
            <w:hideMark/>
          </w:tcPr>
          <w:p w:rsidR="00917932" w:rsidRPr="00917932" w:rsidRDefault="00917932" w:rsidP="00917932">
            <w:pPr>
              <w:jc w:val="center"/>
              <w:rPr>
                <w:sz w:val="20"/>
                <w:szCs w:val="20"/>
              </w:rPr>
            </w:pPr>
            <w:r w:rsidRPr="00917932">
              <w:rPr>
                <w:sz w:val="20"/>
                <w:szCs w:val="20"/>
              </w:rPr>
              <w:t>2 04 05020 10 0000 180</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Поступления от денежных пожертвований, предоставляемых негосударственными организациями получателям средств бюджетов сельских поселений</w:t>
            </w:r>
          </w:p>
        </w:tc>
        <w:tc>
          <w:tcPr>
            <w:tcW w:w="1448"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124 870</w:t>
            </w:r>
          </w:p>
        </w:tc>
      </w:tr>
      <w:tr w:rsidR="00917932" w:rsidRPr="00917932" w:rsidTr="00917932">
        <w:trPr>
          <w:trHeight w:val="270"/>
        </w:trPr>
        <w:tc>
          <w:tcPr>
            <w:tcW w:w="2283" w:type="dxa"/>
            <w:shd w:val="clear" w:color="auto" w:fill="auto"/>
            <w:hideMark/>
          </w:tcPr>
          <w:p w:rsidR="00917932" w:rsidRPr="00917932" w:rsidRDefault="00917932" w:rsidP="00917932">
            <w:pPr>
              <w:jc w:val="center"/>
              <w:rPr>
                <w:sz w:val="20"/>
                <w:szCs w:val="20"/>
              </w:rPr>
            </w:pPr>
          </w:p>
        </w:tc>
        <w:tc>
          <w:tcPr>
            <w:tcW w:w="6521" w:type="dxa"/>
            <w:shd w:val="clear" w:color="auto" w:fill="auto"/>
            <w:hideMark/>
          </w:tcPr>
          <w:p w:rsidR="00917932" w:rsidRPr="00917932" w:rsidRDefault="00917932" w:rsidP="00917932">
            <w:pPr>
              <w:jc w:val="both"/>
              <w:rPr>
                <w:sz w:val="20"/>
                <w:szCs w:val="20"/>
              </w:rPr>
            </w:pPr>
            <w:r w:rsidRPr="00917932">
              <w:rPr>
                <w:sz w:val="20"/>
                <w:szCs w:val="20"/>
              </w:rPr>
              <w:t>Активное поколение</w:t>
            </w:r>
          </w:p>
        </w:tc>
        <w:tc>
          <w:tcPr>
            <w:tcW w:w="1448" w:type="dxa"/>
            <w:shd w:val="clear" w:color="auto" w:fill="auto"/>
            <w:noWrap/>
            <w:vAlign w:val="bottom"/>
            <w:hideMark/>
          </w:tcPr>
          <w:p w:rsidR="00917932" w:rsidRPr="00917932" w:rsidRDefault="00917932" w:rsidP="00917932">
            <w:pPr>
              <w:jc w:val="center"/>
              <w:rPr>
                <w:sz w:val="20"/>
                <w:szCs w:val="20"/>
              </w:rPr>
            </w:pPr>
            <w:r w:rsidRPr="00917932">
              <w:rPr>
                <w:sz w:val="20"/>
                <w:szCs w:val="20"/>
              </w:rPr>
              <w:t>124 870</w:t>
            </w:r>
          </w:p>
        </w:tc>
      </w:tr>
      <w:tr w:rsidR="00917932" w:rsidRPr="00917932" w:rsidTr="00917932">
        <w:trPr>
          <w:trHeight w:val="270"/>
        </w:trPr>
        <w:tc>
          <w:tcPr>
            <w:tcW w:w="2283" w:type="dxa"/>
            <w:shd w:val="clear" w:color="auto" w:fill="auto"/>
            <w:hideMark/>
          </w:tcPr>
          <w:p w:rsidR="00917932" w:rsidRPr="00917932" w:rsidRDefault="00917932" w:rsidP="00917932">
            <w:pPr>
              <w:jc w:val="center"/>
              <w:rPr>
                <w:sz w:val="20"/>
                <w:szCs w:val="20"/>
              </w:rPr>
            </w:pPr>
            <w:r w:rsidRPr="00917932">
              <w:rPr>
                <w:sz w:val="20"/>
                <w:szCs w:val="20"/>
              </w:rPr>
              <w:t>2 04 05010 10 0000 180</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Предоставление негосударственными организациями грантов для получателей средств бюджетов поселений</w:t>
            </w:r>
          </w:p>
        </w:tc>
        <w:tc>
          <w:tcPr>
            <w:tcW w:w="1448"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110 000</w:t>
            </w:r>
          </w:p>
        </w:tc>
      </w:tr>
      <w:tr w:rsidR="00917932" w:rsidRPr="00917932" w:rsidTr="00917932">
        <w:trPr>
          <w:trHeight w:val="525"/>
        </w:trPr>
        <w:tc>
          <w:tcPr>
            <w:tcW w:w="2283" w:type="dxa"/>
            <w:shd w:val="clear" w:color="auto" w:fill="auto"/>
            <w:hideMark/>
          </w:tcPr>
          <w:p w:rsidR="00917932" w:rsidRPr="00917932" w:rsidRDefault="00917932" w:rsidP="00917932">
            <w:pPr>
              <w:jc w:val="center"/>
              <w:rPr>
                <w:sz w:val="20"/>
                <w:szCs w:val="20"/>
              </w:rPr>
            </w:pPr>
            <w:r w:rsidRPr="00917932">
              <w:rPr>
                <w:sz w:val="20"/>
                <w:szCs w:val="20"/>
              </w:rPr>
              <w:t>2 04 05010 10 0000 180</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Проект развития: "Освещение дороги до автобусной остановки п.</w:t>
            </w:r>
            <w:r>
              <w:rPr>
                <w:sz w:val="20"/>
                <w:szCs w:val="20"/>
              </w:rPr>
              <w:t xml:space="preserve"> </w:t>
            </w:r>
            <w:r w:rsidRPr="00917932">
              <w:rPr>
                <w:sz w:val="20"/>
                <w:szCs w:val="20"/>
              </w:rPr>
              <w:t>Мисково и автобусную остановку на дороге Кострома-Сандогора"</w:t>
            </w:r>
          </w:p>
        </w:tc>
        <w:tc>
          <w:tcPr>
            <w:tcW w:w="1448" w:type="dxa"/>
            <w:shd w:val="clear" w:color="auto" w:fill="auto"/>
            <w:noWrap/>
            <w:vAlign w:val="bottom"/>
            <w:hideMark/>
          </w:tcPr>
          <w:p w:rsidR="00917932" w:rsidRPr="00917932" w:rsidRDefault="00917932" w:rsidP="00917932">
            <w:pPr>
              <w:jc w:val="center"/>
              <w:rPr>
                <w:sz w:val="20"/>
                <w:szCs w:val="20"/>
              </w:rPr>
            </w:pPr>
            <w:r w:rsidRPr="00917932">
              <w:rPr>
                <w:sz w:val="20"/>
                <w:szCs w:val="20"/>
              </w:rPr>
              <w:t>110 000</w:t>
            </w:r>
          </w:p>
        </w:tc>
      </w:tr>
      <w:tr w:rsidR="00917932" w:rsidRPr="00917932" w:rsidTr="00917932">
        <w:trPr>
          <w:trHeight w:val="408"/>
        </w:trPr>
        <w:tc>
          <w:tcPr>
            <w:tcW w:w="2283" w:type="dxa"/>
            <w:shd w:val="clear" w:color="auto" w:fill="auto"/>
            <w:hideMark/>
          </w:tcPr>
          <w:p w:rsidR="00917932" w:rsidRPr="00917932" w:rsidRDefault="00917932" w:rsidP="00917932">
            <w:pPr>
              <w:jc w:val="center"/>
              <w:rPr>
                <w:sz w:val="20"/>
                <w:szCs w:val="20"/>
              </w:rPr>
            </w:pPr>
            <w:r w:rsidRPr="00917932">
              <w:rPr>
                <w:sz w:val="20"/>
                <w:szCs w:val="20"/>
              </w:rPr>
              <w:t>2 07 05020 10 0000 180</w:t>
            </w:r>
          </w:p>
        </w:tc>
        <w:tc>
          <w:tcPr>
            <w:tcW w:w="6521" w:type="dxa"/>
            <w:shd w:val="clear" w:color="auto" w:fill="auto"/>
            <w:hideMark/>
          </w:tcPr>
          <w:p w:rsidR="00917932" w:rsidRPr="00917932" w:rsidRDefault="00917932" w:rsidP="00917932">
            <w:pPr>
              <w:jc w:val="both"/>
              <w:rPr>
                <w:sz w:val="20"/>
                <w:szCs w:val="20"/>
              </w:rPr>
            </w:pPr>
            <w:r w:rsidRPr="00917932">
              <w:rPr>
                <w:sz w:val="20"/>
                <w:szCs w:val="20"/>
              </w:rPr>
              <w:t>Поступления от денежных пожертвований, предоставляемых физическими лицами получателям средств бюджетов сельских поселений</w:t>
            </w:r>
          </w:p>
        </w:tc>
        <w:tc>
          <w:tcPr>
            <w:tcW w:w="1448"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60 500</w:t>
            </w:r>
          </w:p>
        </w:tc>
      </w:tr>
      <w:tr w:rsidR="00917932" w:rsidRPr="00917932" w:rsidTr="00917932">
        <w:trPr>
          <w:trHeight w:val="264"/>
        </w:trPr>
        <w:tc>
          <w:tcPr>
            <w:tcW w:w="2283" w:type="dxa"/>
            <w:shd w:val="clear" w:color="auto" w:fill="auto"/>
            <w:noWrap/>
            <w:hideMark/>
          </w:tcPr>
          <w:p w:rsidR="00917932" w:rsidRPr="00917932" w:rsidRDefault="00917932" w:rsidP="00917932">
            <w:pPr>
              <w:rPr>
                <w:sz w:val="20"/>
                <w:szCs w:val="20"/>
              </w:rPr>
            </w:pPr>
          </w:p>
        </w:tc>
        <w:tc>
          <w:tcPr>
            <w:tcW w:w="6521" w:type="dxa"/>
            <w:shd w:val="clear" w:color="auto" w:fill="auto"/>
            <w:noWrap/>
            <w:hideMark/>
          </w:tcPr>
          <w:p w:rsidR="00917932" w:rsidRPr="00917932" w:rsidRDefault="00917932" w:rsidP="00917932">
            <w:pPr>
              <w:jc w:val="both"/>
              <w:rPr>
                <w:bCs/>
                <w:sz w:val="20"/>
                <w:szCs w:val="20"/>
              </w:rPr>
            </w:pPr>
            <w:r w:rsidRPr="00917932">
              <w:rPr>
                <w:bCs/>
                <w:sz w:val="20"/>
                <w:szCs w:val="20"/>
              </w:rPr>
              <w:t>ВСЕГО ДОХОДОВ</w:t>
            </w:r>
          </w:p>
        </w:tc>
        <w:tc>
          <w:tcPr>
            <w:tcW w:w="1448"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7 905 654</w:t>
            </w:r>
          </w:p>
        </w:tc>
      </w:tr>
    </w:tbl>
    <w:p w:rsidR="00917932" w:rsidRPr="00917932" w:rsidRDefault="00917932" w:rsidP="00917932">
      <w:pPr>
        <w:jc w:val="right"/>
        <w:rPr>
          <w:sz w:val="20"/>
          <w:szCs w:val="20"/>
        </w:rPr>
      </w:pPr>
      <w:r w:rsidRPr="00917932">
        <w:rPr>
          <w:sz w:val="20"/>
          <w:szCs w:val="20"/>
        </w:rPr>
        <w:t>Приложение № 4 к решению Совета депутатов</w:t>
      </w:r>
    </w:p>
    <w:p w:rsidR="00917932" w:rsidRPr="00917932" w:rsidRDefault="00917932" w:rsidP="00917932">
      <w:pPr>
        <w:jc w:val="right"/>
        <w:rPr>
          <w:sz w:val="20"/>
          <w:szCs w:val="20"/>
        </w:rPr>
      </w:pPr>
      <w:r w:rsidRPr="00917932">
        <w:rPr>
          <w:sz w:val="20"/>
          <w:szCs w:val="20"/>
        </w:rPr>
        <w:t>Сандогорского сельского поселения от 31.10.2017 № 64</w:t>
      </w:r>
    </w:p>
    <w:p w:rsidR="00917932" w:rsidRPr="00917932" w:rsidRDefault="00917932" w:rsidP="00917932">
      <w:pPr>
        <w:jc w:val="center"/>
        <w:rPr>
          <w:sz w:val="20"/>
          <w:szCs w:val="20"/>
        </w:rPr>
      </w:pPr>
      <w:r w:rsidRPr="00917932">
        <w:rPr>
          <w:sz w:val="20"/>
          <w:szCs w:val="20"/>
        </w:rPr>
        <w:t>Ведомственная структура, распределение бюджетных ассигнований по разделам, подразделам, целевым статьям и видам расходов классификации расходов РФ бюджета Сандогорского сельского поселения на 2017 год</w:t>
      </w: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4819"/>
        <w:gridCol w:w="1134"/>
        <w:gridCol w:w="1276"/>
        <w:gridCol w:w="567"/>
        <w:gridCol w:w="1276"/>
      </w:tblGrid>
      <w:tr w:rsidR="00917932" w:rsidRPr="00917932" w:rsidTr="00917932">
        <w:trPr>
          <w:trHeight w:val="1056"/>
        </w:trPr>
        <w:tc>
          <w:tcPr>
            <w:tcW w:w="1008" w:type="dxa"/>
            <w:shd w:val="clear" w:color="auto" w:fill="auto"/>
            <w:vAlign w:val="bottom"/>
            <w:hideMark/>
          </w:tcPr>
          <w:p w:rsidR="00917932" w:rsidRPr="00917932" w:rsidRDefault="00917932" w:rsidP="00917932">
            <w:pPr>
              <w:jc w:val="center"/>
              <w:rPr>
                <w:sz w:val="20"/>
                <w:szCs w:val="20"/>
              </w:rPr>
            </w:pPr>
            <w:r w:rsidRPr="00917932">
              <w:rPr>
                <w:sz w:val="20"/>
                <w:szCs w:val="20"/>
              </w:rPr>
              <w:t>Код главного администратора</w:t>
            </w:r>
          </w:p>
        </w:tc>
        <w:tc>
          <w:tcPr>
            <w:tcW w:w="4819" w:type="dxa"/>
            <w:shd w:val="clear" w:color="auto" w:fill="auto"/>
            <w:vAlign w:val="center"/>
            <w:hideMark/>
          </w:tcPr>
          <w:p w:rsidR="00917932" w:rsidRPr="00917932" w:rsidRDefault="00917932" w:rsidP="00917932">
            <w:pPr>
              <w:jc w:val="center"/>
              <w:rPr>
                <w:sz w:val="20"/>
                <w:szCs w:val="20"/>
              </w:rPr>
            </w:pPr>
            <w:r w:rsidRPr="00917932">
              <w:rPr>
                <w:sz w:val="20"/>
                <w:szCs w:val="20"/>
              </w:rPr>
              <w:t>Наименование</w:t>
            </w:r>
          </w:p>
        </w:tc>
        <w:tc>
          <w:tcPr>
            <w:tcW w:w="1134" w:type="dxa"/>
            <w:shd w:val="clear" w:color="auto" w:fill="auto"/>
            <w:vAlign w:val="center"/>
            <w:hideMark/>
          </w:tcPr>
          <w:p w:rsidR="00917932" w:rsidRPr="00917932" w:rsidRDefault="00917932" w:rsidP="00917932">
            <w:pPr>
              <w:jc w:val="center"/>
              <w:rPr>
                <w:sz w:val="20"/>
                <w:szCs w:val="20"/>
              </w:rPr>
            </w:pPr>
            <w:r w:rsidRPr="00917932">
              <w:rPr>
                <w:sz w:val="20"/>
                <w:szCs w:val="20"/>
              </w:rPr>
              <w:t>Раздел, Подраздел</w:t>
            </w:r>
          </w:p>
        </w:tc>
        <w:tc>
          <w:tcPr>
            <w:tcW w:w="1276" w:type="dxa"/>
            <w:shd w:val="clear" w:color="auto" w:fill="auto"/>
            <w:vAlign w:val="center"/>
            <w:hideMark/>
          </w:tcPr>
          <w:p w:rsidR="00917932" w:rsidRPr="00917932" w:rsidRDefault="00917932" w:rsidP="00917932">
            <w:pPr>
              <w:jc w:val="center"/>
              <w:rPr>
                <w:sz w:val="20"/>
                <w:szCs w:val="20"/>
              </w:rPr>
            </w:pPr>
            <w:r w:rsidRPr="00917932">
              <w:rPr>
                <w:sz w:val="20"/>
                <w:szCs w:val="20"/>
              </w:rPr>
              <w:t>Целевая статья</w:t>
            </w:r>
          </w:p>
        </w:tc>
        <w:tc>
          <w:tcPr>
            <w:tcW w:w="567" w:type="dxa"/>
            <w:shd w:val="clear" w:color="auto" w:fill="auto"/>
            <w:vAlign w:val="center"/>
            <w:hideMark/>
          </w:tcPr>
          <w:p w:rsidR="00917932" w:rsidRPr="00917932" w:rsidRDefault="00917932" w:rsidP="00917932">
            <w:pPr>
              <w:jc w:val="center"/>
              <w:rPr>
                <w:sz w:val="20"/>
                <w:szCs w:val="20"/>
              </w:rPr>
            </w:pPr>
            <w:r w:rsidRPr="00917932">
              <w:rPr>
                <w:sz w:val="20"/>
                <w:szCs w:val="20"/>
              </w:rPr>
              <w:t>Вид расхода</w:t>
            </w:r>
          </w:p>
        </w:tc>
        <w:tc>
          <w:tcPr>
            <w:tcW w:w="1276" w:type="dxa"/>
            <w:shd w:val="clear" w:color="auto" w:fill="auto"/>
            <w:vAlign w:val="center"/>
            <w:hideMark/>
          </w:tcPr>
          <w:p w:rsidR="00917932" w:rsidRPr="00917932" w:rsidRDefault="00917932" w:rsidP="00917932">
            <w:pPr>
              <w:jc w:val="center"/>
              <w:rPr>
                <w:sz w:val="20"/>
                <w:szCs w:val="20"/>
              </w:rPr>
            </w:pPr>
            <w:r w:rsidRPr="00917932">
              <w:rPr>
                <w:sz w:val="20"/>
                <w:szCs w:val="20"/>
              </w:rPr>
              <w:t>Сумма, руб.</w:t>
            </w:r>
          </w:p>
        </w:tc>
      </w:tr>
      <w:tr w:rsidR="00917932" w:rsidRPr="00917932" w:rsidTr="00917932">
        <w:trPr>
          <w:trHeight w:val="552"/>
        </w:trPr>
        <w:tc>
          <w:tcPr>
            <w:tcW w:w="1008"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999</w:t>
            </w:r>
          </w:p>
        </w:tc>
        <w:tc>
          <w:tcPr>
            <w:tcW w:w="4819" w:type="dxa"/>
            <w:shd w:val="clear" w:color="auto" w:fill="auto"/>
            <w:vAlign w:val="center"/>
            <w:hideMark/>
          </w:tcPr>
          <w:p w:rsidR="00917932" w:rsidRPr="00917932" w:rsidRDefault="00917932" w:rsidP="00917932">
            <w:pPr>
              <w:jc w:val="both"/>
              <w:rPr>
                <w:bCs/>
                <w:sz w:val="20"/>
                <w:szCs w:val="20"/>
              </w:rPr>
            </w:pPr>
            <w:r w:rsidRPr="00917932">
              <w:rPr>
                <w:bCs/>
                <w:sz w:val="20"/>
                <w:szCs w:val="20"/>
              </w:rPr>
              <w:t>Администрация Сандогорского сельского поселения Костромского муниципального района Костромской области</w:t>
            </w:r>
          </w:p>
        </w:tc>
        <w:tc>
          <w:tcPr>
            <w:tcW w:w="4253" w:type="dxa"/>
            <w:gridSpan w:val="4"/>
            <w:shd w:val="clear" w:color="auto" w:fill="auto"/>
            <w:vAlign w:val="bottom"/>
            <w:hideMark/>
          </w:tcPr>
          <w:p w:rsidR="00917932" w:rsidRPr="00917932" w:rsidRDefault="00917932" w:rsidP="00917932">
            <w:pPr>
              <w:rPr>
                <w:bCs/>
                <w:sz w:val="20"/>
                <w:szCs w:val="20"/>
              </w:rPr>
            </w:pPr>
          </w:p>
        </w:tc>
      </w:tr>
      <w:tr w:rsidR="00917932" w:rsidRPr="00917932" w:rsidTr="00917932">
        <w:trPr>
          <w:trHeight w:val="276"/>
        </w:trPr>
        <w:tc>
          <w:tcPr>
            <w:tcW w:w="1008" w:type="dxa"/>
            <w:shd w:val="clear" w:color="auto" w:fill="auto"/>
            <w:noWrap/>
            <w:vAlign w:val="bottom"/>
          </w:tcPr>
          <w:p w:rsidR="00917932" w:rsidRPr="00917932" w:rsidRDefault="00917932" w:rsidP="00917932">
            <w:pPr>
              <w:rPr>
                <w:bCs/>
                <w:sz w:val="20"/>
                <w:szCs w:val="20"/>
              </w:rPr>
            </w:pPr>
          </w:p>
        </w:tc>
        <w:tc>
          <w:tcPr>
            <w:tcW w:w="4819" w:type="dxa"/>
            <w:shd w:val="clear" w:color="auto" w:fill="auto"/>
            <w:vAlign w:val="center"/>
            <w:hideMark/>
          </w:tcPr>
          <w:p w:rsidR="00917932" w:rsidRPr="00917932" w:rsidRDefault="00917932" w:rsidP="00917932">
            <w:pPr>
              <w:jc w:val="both"/>
              <w:rPr>
                <w:bCs/>
                <w:sz w:val="20"/>
                <w:szCs w:val="20"/>
              </w:rPr>
            </w:pPr>
            <w:r w:rsidRPr="00917932">
              <w:rPr>
                <w:bCs/>
                <w:sz w:val="20"/>
                <w:szCs w:val="20"/>
              </w:rPr>
              <w:t>Общегосударственные вопросы</w:t>
            </w:r>
          </w:p>
        </w:tc>
        <w:tc>
          <w:tcPr>
            <w:tcW w:w="1134" w:type="dxa"/>
            <w:shd w:val="clear" w:color="auto" w:fill="auto"/>
            <w:vAlign w:val="center"/>
            <w:hideMark/>
          </w:tcPr>
          <w:p w:rsidR="00917932" w:rsidRPr="00917932" w:rsidRDefault="00917932" w:rsidP="00917932">
            <w:pPr>
              <w:jc w:val="center"/>
              <w:rPr>
                <w:bCs/>
                <w:sz w:val="20"/>
                <w:szCs w:val="20"/>
              </w:rPr>
            </w:pPr>
            <w:r w:rsidRPr="00917932">
              <w:rPr>
                <w:bCs/>
                <w:sz w:val="20"/>
                <w:szCs w:val="20"/>
              </w:rPr>
              <w:t>0100.</w:t>
            </w:r>
          </w:p>
        </w:tc>
        <w:tc>
          <w:tcPr>
            <w:tcW w:w="1276" w:type="dxa"/>
            <w:shd w:val="clear" w:color="auto" w:fill="auto"/>
            <w:vAlign w:val="center"/>
          </w:tcPr>
          <w:p w:rsidR="00917932" w:rsidRPr="00917932" w:rsidRDefault="00917932" w:rsidP="00917932">
            <w:pPr>
              <w:jc w:val="center"/>
              <w:rPr>
                <w:bCs/>
                <w:sz w:val="20"/>
                <w:szCs w:val="20"/>
              </w:rPr>
            </w:pPr>
          </w:p>
        </w:tc>
        <w:tc>
          <w:tcPr>
            <w:tcW w:w="567" w:type="dxa"/>
            <w:shd w:val="clear" w:color="auto" w:fill="auto"/>
            <w:vAlign w:val="center"/>
          </w:tcPr>
          <w:p w:rsidR="00917932" w:rsidRPr="00917932" w:rsidRDefault="00917932" w:rsidP="00917932">
            <w:pPr>
              <w:jc w:val="center"/>
              <w:rPr>
                <w:bCs/>
                <w:sz w:val="20"/>
                <w:szCs w:val="20"/>
              </w:rPr>
            </w:pPr>
          </w:p>
        </w:tc>
        <w:tc>
          <w:tcPr>
            <w:tcW w:w="1276" w:type="dxa"/>
            <w:shd w:val="clear" w:color="auto" w:fill="auto"/>
            <w:vAlign w:val="center"/>
            <w:hideMark/>
          </w:tcPr>
          <w:p w:rsidR="00917932" w:rsidRPr="00917932" w:rsidRDefault="00917932" w:rsidP="00917932">
            <w:pPr>
              <w:jc w:val="center"/>
              <w:rPr>
                <w:bCs/>
                <w:sz w:val="20"/>
                <w:szCs w:val="20"/>
              </w:rPr>
            </w:pPr>
            <w:r w:rsidRPr="00917932">
              <w:rPr>
                <w:bCs/>
                <w:sz w:val="20"/>
                <w:szCs w:val="20"/>
              </w:rPr>
              <w:t>3 341 619,0</w:t>
            </w:r>
          </w:p>
        </w:tc>
      </w:tr>
      <w:tr w:rsidR="00917932" w:rsidRPr="00917932" w:rsidTr="00917932">
        <w:trPr>
          <w:trHeight w:val="552"/>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Функционирование высшего должностного лица субъекта Российской Федерации и муниципального образования</w:t>
            </w:r>
          </w:p>
        </w:tc>
        <w:tc>
          <w:tcPr>
            <w:tcW w:w="1134" w:type="dxa"/>
            <w:shd w:val="clear" w:color="auto" w:fill="auto"/>
            <w:noWrap/>
            <w:vAlign w:val="bottom"/>
            <w:hideMark/>
          </w:tcPr>
          <w:p w:rsidR="00917932" w:rsidRPr="00917932" w:rsidRDefault="00917932" w:rsidP="00917932">
            <w:pPr>
              <w:jc w:val="center"/>
              <w:rPr>
                <w:sz w:val="20"/>
                <w:szCs w:val="20"/>
              </w:rPr>
            </w:pPr>
            <w:r w:rsidRPr="00917932">
              <w:rPr>
                <w:sz w:val="20"/>
                <w:szCs w:val="20"/>
              </w:rPr>
              <w:t>0102.</w:t>
            </w:r>
          </w:p>
        </w:tc>
        <w:tc>
          <w:tcPr>
            <w:tcW w:w="1276" w:type="dxa"/>
            <w:shd w:val="clear" w:color="auto" w:fill="auto"/>
            <w:noWrap/>
            <w:vAlign w:val="bottom"/>
          </w:tcPr>
          <w:p w:rsidR="00917932" w:rsidRPr="00917932" w:rsidRDefault="00917932" w:rsidP="00917932">
            <w:pPr>
              <w:jc w:val="center"/>
              <w:rPr>
                <w:sz w:val="20"/>
                <w:szCs w:val="20"/>
              </w:rPr>
            </w:pPr>
          </w:p>
        </w:tc>
        <w:tc>
          <w:tcPr>
            <w:tcW w:w="567"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520 284,0</w:t>
            </w:r>
          </w:p>
        </w:tc>
      </w:tr>
      <w:tr w:rsidR="00917932" w:rsidRPr="00917932" w:rsidTr="00917932">
        <w:trPr>
          <w:trHeight w:val="552"/>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Расходы на выплаты по оплате труда работников органов местного самоуправления</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0020000110.</w:t>
            </w:r>
          </w:p>
        </w:tc>
        <w:tc>
          <w:tcPr>
            <w:tcW w:w="567"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520 284,0</w:t>
            </w:r>
          </w:p>
        </w:tc>
      </w:tr>
      <w:tr w:rsidR="00917932" w:rsidRPr="00917932" w:rsidTr="00917932">
        <w:trPr>
          <w:trHeight w:val="1104"/>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tcPr>
          <w:p w:rsidR="00917932" w:rsidRPr="00917932" w:rsidRDefault="00917932" w:rsidP="00917932">
            <w:pPr>
              <w:jc w:val="center"/>
              <w:rPr>
                <w:sz w:val="20"/>
                <w:szCs w:val="20"/>
              </w:rPr>
            </w:pPr>
          </w:p>
        </w:tc>
        <w:tc>
          <w:tcPr>
            <w:tcW w:w="567" w:type="dxa"/>
            <w:shd w:val="clear" w:color="auto" w:fill="auto"/>
            <w:noWrap/>
            <w:vAlign w:val="bottom"/>
            <w:hideMark/>
          </w:tcPr>
          <w:p w:rsidR="00917932" w:rsidRPr="00917932" w:rsidRDefault="00917932" w:rsidP="00917932">
            <w:pPr>
              <w:jc w:val="center"/>
              <w:rPr>
                <w:sz w:val="20"/>
                <w:szCs w:val="20"/>
              </w:rPr>
            </w:pPr>
            <w:r w:rsidRPr="00917932">
              <w:rPr>
                <w:sz w:val="20"/>
                <w:szCs w:val="20"/>
              </w:rPr>
              <w:t>100</w:t>
            </w: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520 284,0</w:t>
            </w:r>
          </w:p>
        </w:tc>
      </w:tr>
      <w:tr w:rsidR="00917932" w:rsidRPr="00917932" w:rsidTr="00917932">
        <w:trPr>
          <w:trHeight w:val="828"/>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Функционирование Правительства РФ, высших исполнительных органов государственной  власти субъектов РФ, местных администраций</w:t>
            </w:r>
          </w:p>
        </w:tc>
        <w:tc>
          <w:tcPr>
            <w:tcW w:w="1134" w:type="dxa"/>
            <w:shd w:val="clear" w:color="auto" w:fill="auto"/>
            <w:noWrap/>
            <w:vAlign w:val="bottom"/>
            <w:hideMark/>
          </w:tcPr>
          <w:p w:rsidR="00917932" w:rsidRPr="00917932" w:rsidRDefault="00917932" w:rsidP="00917932">
            <w:pPr>
              <w:jc w:val="center"/>
              <w:rPr>
                <w:sz w:val="20"/>
                <w:szCs w:val="20"/>
              </w:rPr>
            </w:pPr>
            <w:r w:rsidRPr="00917932">
              <w:rPr>
                <w:sz w:val="20"/>
                <w:szCs w:val="20"/>
              </w:rPr>
              <w:t>0104.</w:t>
            </w:r>
          </w:p>
        </w:tc>
        <w:tc>
          <w:tcPr>
            <w:tcW w:w="1276" w:type="dxa"/>
            <w:shd w:val="clear" w:color="auto" w:fill="auto"/>
            <w:noWrap/>
            <w:vAlign w:val="bottom"/>
          </w:tcPr>
          <w:p w:rsidR="00917932" w:rsidRPr="00917932" w:rsidRDefault="00917932" w:rsidP="00917932">
            <w:pPr>
              <w:jc w:val="center"/>
              <w:rPr>
                <w:sz w:val="20"/>
                <w:szCs w:val="20"/>
              </w:rPr>
            </w:pPr>
          </w:p>
        </w:tc>
        <w:tc>
          <w:tcPr>
            <w:tcW w:w="567"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2 538 335,0</w:t>
            </w:r>
          </w:p>
        </w:tc>
      </w:tr>
      <w:tr w:rsidR="00917932" w:rsidRPr="00917932" w:rsidTr="00917932">
        <w:trPr>
          <w:trHeight w:val="552"/>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Расходы на выплаты по оплате труда работников органов местного самоуправления</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0020000110.</w:t>
            </w:r>
          </w:p>
        </w:tc>
        <w:tc>
          <w:tcPr>
            <w:tcW w:w="567"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1 946 462,0</w:t>
            </w:r>
          </w:p>
        </w:tc>
      </w:tr>
      <w:tr w:rsidR="00917932" w:rsidRPr="00917932" w:rsidTr="00917932">
        <w:trPr>
          <w:trHeight w:val="828"/>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Расходы на выплату персоналу в целях обеспечения функций государственными (муниципальными) органами, казенными учреждениями, органами управления внебюджетными фондами</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p>
        </w:tc>
        <w:tc>
          <w:tcPr>
            <w:tcW w:w="567" w:type="dxa"/>
            <w:shd w:val="clear" w:color="auto" w:fill="auto"/>
            <w:noWrap/>
            <w:vAlign w:val="bottom"/>
            <w:hideMark/>
          </w:tcPr>
          <w:p w:rsidR="00917932" w:rsidRPr="00917932" w:rsidRDefault="00917932" w:rsidP="00917932">
            <w:pPr>
              <w:jc w:val="center"/>
              <w:rPr>
                <w:sz w:val="20"/>
                <w:szCs w:val="20"/>
              </w:rPr>
            </w:pPr>
            <w:r w:rsidRPr="00917932">
              <w:rPr>
                <w:sz w:val="20"/>
                <w:szCs w:val="20"/>
              </w:rPr>
              <w:t>100</w:t>
            </w: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1 946 462,0</w:t>
            </w:r>
          </w:p>
        </w:tc>
      </w:tr>
      <w:tr w:rsidR="00917932" w:rsidRPr="00917932" w:rsidTr="00917932">
        <w:trPr>
          <w:trHeight w:val="552"/>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Расходы на обеспечение функций органов местного самоуправления</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0020000190.</w:t>
            </w:r>
          </w:p>
        </w:tc>
        <w:tc>
          <w:tcPr>
            <w:tcW w:w="567" w:type="dxa"/>
            <w:shd w:val="clear" w:color="auto" w:fill="auto"/>
            <w:noWrap/>
            <w:vAlign w:val="bottom"/>
            <w:hideMark/>
          </w:tcPr>
          <w:p w:rsidR="00917932" w:rsidRPr="00917932" w:rsidRDefault="00917932" w:rsidP="00917932">
            <w:pPr>
              <w:jc w:val="center"/>
              <w:rPr>
                <w:sz w:val="20"/>
                <w:szCs w:val="20"/>
              </w:rPr>
            </w:pPr>
            <w:r w:rsidRPr="00917932">
              <w:rPr>
                <w:sz w:val="20"/>
                <w:szCs w:val="20"/>
              </w:rPr>
              <w:t> </w:t>
            </w: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588 373,0</w:t>
            </w:r>
          </w:p>
        </w:tc>
      </w:tr>
      <w:tr w:rsidR="00917932" w:rsidRPr="00917932" w:rsidTr="00917932">
        <w:trPr>
          <w:trHeight w:val="552"/>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Закупки товаров, работ и услуг для государственных (муниципальных) нужд</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tcPr>
          <w:p w:rsidR="00917932" w:rsidRPr="00917932" w:rsidRDefault="00917932" w:rsidP="00917932">
            <w:pPr>
              <w:jc w:val="center"/>
              <w:rPr>
                <w:sz w:val="20"/>
                <w:szCs w:val="20"/>
              </w:rPr>
            </w:pPr>
          </w:p>
        </w:tc>
        <w:tc>
          <w:tcPr>
            <w:tcW w:w="567" w:type="dxa"/>
            <w:shd w:val="clear" w:color="auto" w:fill="auto"/>
            <w:noWrap/>
            <w:vAlign w:val="bottom"/>
            <w:hideMark/>
          </w:tcPr>
          <w:p w:rsidR="00917932" w:rsidRPr="00917932" w:rsidRDefault="00917932" w:rsidP="00917932">
            <w:pPr>
              <w:jc w:val="center"/>
              <w:rPr>
                <w:sz w:val="20"/>
                <w:szCs w:val="20"/>
              </w:rPr>
            </w:pPr>
            <w:r w:rsidRPr="00917932">
              <w:rPr>
                <w:sz w:val="20"/>
                <w:szCs w:val="20"/>
              </w:rPr>
              <w:t>200</w:t>
            </w: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497 266,0</w:t>
            </w:r>
          </w:p>
        </w:tc>
      </w:tr>
      <w:tr w:rsidR="00917932" w:rsidRPr="00917932" w:rsidTr="00917932">
        <w:trPr>
          <w:trHeight w:val="276"/>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Иные бюджетные ассигнования</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tcPr>
          <w:p w:rsidR="00917932" w:rsidRPr="00917932" w:rsidRDefault="00917932" w:rsidP="00917932">
            <w:pPr>
              <w:jc w:val="center"/>
              <w:rPr>
                <w:sz w:val="20"/>
                <w:szCs w:val="20"/>
              </w:rPr>
            </w:pPr>
          </w:p>
        </w:tc>
        <w:tc>
          <w:tcPr>
            <w:tcW w:w="567" w:type="dxa"/>
            <w:shd w:val="clear" w:color="auto" w:fill="auto"/>
            <w:noWrap/>
            <w:vAlign w:val="bottom"/>
            <w:hideMark/>
          </w:tcPr>
          <w:p w:rsidR="00917932" w:rsidRPr="00917932" w:rsidRDefault="00917932" w:rsidP="00917932">
            <w:pPr>
              <w:jc w:val="center"/>
              <w:rPr>
                <w:sz w:val="20"/>
                <w:szCs w:val="20"/>
              </w:rPr>
            </w:pPr>
            <w:r w:rsidRPr="00917932">
              <w:rPr>
                <w:sz w:val="20"/>
                <w:szCs w:val="20"/>
              </w:rPr>
              <w:t>800</w:t>
            </w: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91 107,0</w:t>
            </w:r>
          </w:p>
        </w:tc>
      </w:tr>
      <w:tr w:rsidR="00917932" w:rsidRPr="00917932" w:rsidTr="00917932">
        <w:trPr>
          <w:trHeight w:val="552"/>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Расходы на осуществление государственных полномочий по оставлению протоколов об административных правонарушениях</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0020072090.</w:t>
            </w:r>
          </w:p>
        </w:tc>
        <w:tc>
          <w:tcPr>
            <w:tcW w:w="567" w:type="dxa"/>
            <w:shd w:val="clear" w:color="auto" w:fill="auto"/>
            <w:noWrap/>
            <w:vAlign w:val="bottom"/>
            <w:hideMark/>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3 500,0</w:t>
            </w:r>
          </w:p>
        </w:tc>
      </w:tr>
      <w:tr w:rsidR="00917932" w:rsidRPr="00917932" w:rsidTr="00917932">
        <w:trPr>
          <w:trHeight w:val="552"/>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Закупки товаров, работ и услуг для государственных (муниципальных) нужд</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tcPr>
          <w:p w:rsidR="00917932" w:rsidRPr="00917932" w:rsidRDefault="00917932" w:rsidP="00917932">
            <w:pPr>
              <w:jc w:val="center"/>
              <w:rPr>
                <w:sz w:val="20"/>
                <w:szCs w:val="20"/>
              </w:rPr>
            </w:pPr>
          </w:p>
        </w:tc>
        <w:tc>
          <w:tcPr>
            <w:tcW w:w="567" w:type="dxa"/>
            <w:shd w:val="clear" w:color="auto" w:fill="auto"/>
            <w:noWrap/>
            <w:vAlign w:val="bottom"/>
            <w:hideMark/>
          </w:tcPr>
          <w:p w:rsidR="00917932" w:rsidRPr="00917932" w:rsidRDefault="00917932" w:rsidP="00917932">
            <w:pPr>
              <w:jc w:val="center"/>
              <w:rPr>
                <w:sz w:val="20"/>
                <w:szCs w:val="20"/>
              </w:rPr>
            </w:pPr>
            <w:r w:rsidRPr="00917932">
              <w:rPr>
                <w:sz w:val="20"/>
                <w:szCs w:val="20"/>
              </w:rPr>
              <w:t>200</w:t>
            </w: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3 500,0</w:t>
            </w:r>
          </w:p>
        </w:tc>
      </w:tr>
      <w:tr w:rsidR="00917932" w:rsidRPr="00917932" w:rsidTr="00917932">
        <w:trPr>
          <w:trHeight w:val="276"/>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Обеспечение проведения выборов и референдумов</w:t>
            </w:r>
          </w:p>
        </w:tc>
        <w:tc>
          <w:tcPr>
            <w:tcW w:w="1134" w:type="dxa"/>
            <w:shd w:val="clear" w:color="auto" w:fill="auto"/>
            <w:noWrap/>
            <w:vAlign w:val="bottom"/>
            <w:hideMark/>
          </w:tcPr>
          <w:p w:rsidR="00917932" w:rsidRPr="00917932" w:rsidRDefault="00917932" w:rsidP="00917932">
            <w:pPr>
              <w:jc w:val="center"/>
              <w:rPr>
                <w:sz w:val="20"/>
                <w:szCs w:val="20"/>
              </w:rPr>
            </w:pPr>
            <w:r w:rsidRPr="00917932">
              <w:rPr>
                <w:sz w:val="20"/>
                <w:szCs w:val="20"/>
              </w:rPr>
              <w:t>0107.</w:t>
            </w:r>
          </w:p>
        </w:tc>
        <w:tc>
          <w:tcPr>
            <w:tcW w:w="1276" w:type="dxa"/>
            <w:shd w:val="clear" w:color="auto" w:fill="auto"/>
            <w:noWrap/>
            <w:vAlign w:val="bottom"/>
          </w:tcPr>
          <w:p w:rsidR="00917932" w:rsidRPr="00917932" w:rsidRDefault="00917932" w:rsidP="00917932">
            <w:pPr>
              <w:jc w:val="center"/>
              <w:rPr>
                <w:sz w:val="20"/>
                <w:szCs w:val="20"/>
              </w:rPr>
            </w:pPr>
          </w:p>
        </w:tc>
        <w:tc>
          <w:tcPr>
            <w:tcW w:w="567" w:type="dxa"/>
            <w:shd w:val="clear" w:color="auto" w:fill="auto"/>
            <w:noWrap/>
            <w:vAlign w:val="bottom"/>
            <w:hideMark/>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185 000,0</w:t>
            </w:r>
          </w:p>
        </w:tc>
      </w:tr>
      <w:tr w:rsidR="00917932" w:rsidRPr="00917932" w:rsidTr="00917932">
        <w:trPr>
          <w:trHeight w:val="552"/>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Проведение выборов в представительные органы муниципального образования</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0200020020.</w:t>
            </w:r>
          </w:p>
        </w:tc>
        <w:tc>
          <w:tcPr>
            <w:tcW w:w="567" w:type="dxa"/>
            <w:shd w:val="clear" w:color="auto" w:fill="auto"/>
            <w:noWrap/>
            <w:vAlign w:val="bottom"/>
            <w:hideMark/>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185 000,0</w:t>
            </w:r>
          </w:p>
        </w:tc>
      </w:tr>
      <w:tr w:rsidR="00917932" w:rsidRPr="00917932" w:rsidTr="00917932">
        <w:trPr>
          <w:trHeight w:val="552"/>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Закупки товаров, работ и услуг для государственных (муниципальных) нужд</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tcPr>
          <w:p w:rsidR="00917932" w:rsidRPr="00917932" w:rsidRDefault="00917932" w:rsidP="00917932">
            <w:pPr>
              <w:jc w:val="center"/>
              <w:rPr>
                <w:sz w:val="20"/>
                <w:szCs w:val="20"/>
              </w:rPr>
            </w:pPr>
          </w:p>
        </w:tc>
        <w:tc>
          <w:tcPr>
            <w:tcW w:w="567" w:type="dxa"/>
            <w:shd w:val="clear" w:color="auto" w:fill="auto"/>
            <w:noWrap/>
            <w:vAlign w:val="bottom"/>
            <w:hideMark/>
          </w:tcPr>
          <w:p w:rsidR="00917932" w:rsidRPr="00917932" w:rsidRDefault="00917932" w:rsidP="00917932">
            <w:pPr>
              <w:jc w:val="center"/>
              <w:rPr>
                <w:sz w:val="20"/>
                <w:szCs w:val="20"/>
              </w:rPr>
            </w:pPr>
            <w:r w:rsidRPr="00917932">
              <w:rPr>
                <w:sz w:val="20"/>
                <w:szCs w:val="20"/>
              </w:rPr>
              <w:t>200</w:t>
            </w: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185 000,0</w:t>
            </w:r>
          </w:p>
        </w:tc>
      </w:tr>
      <w:tr w:rsidR="00917932" w:rsidRPr="00917932" w:rsidTr="00917932">
        <w:trPr>
          <w:trHeight w:val="276"/>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Резервные фонды</w:t>
            </w:r>
          </w:p>
        </w:tc>
        <w:tc>
          <w:tcPr>
            <w:tcW w:w="1134" w:type="dxa"/>
            <w:shd w:val="clear" w:color="auto" w:fill="auto"/>
            <w:noWrap/>
            <w:vAlign w:val="bottom"/>
            <w:hideMark/>
          </w:tcPr>
          <w:p w:rsidR="00917932" w:rsidRPr="00917932" w:rsidRDefault="00917932" w:rsidP="00917932">
            <w:pPr>
              <w:jc w:val="center"/>
              <w:rPr>
                <w:sz w:val="20"/>
                <w:szCs w:val="20"/>
              </w:rPr>
            </w:pPr>
            <w:r w:rsidRPr="00917932">
              <w:rPr>
                <w:sz w:val="20"/>
                <w:szCs w:val="20"/>
              </w:rPr>
              <w:t>0111.</w:t>
            </w:r>
          </w:p>
        </w:tc>
        <w:tc>
          <w:tcPr>
            <w:tcW w:w="1276" w:type="dxa"/>
            <w:shd w:val="clear" w:color="auto" w:fill="auto"/>
            <w:noWrap/>
            <w:vAlign w:val="bottom"/>
          </w:tcPr>
          <w:p w:rsidR="00917932" w:rsidRPr="00917932" w:rsidRDefault="00917932" w:rsidP="00917932">
            <w:pPr>
              <w:jc w:val="center"/>
              <w:rPr>
                <w:sz w:val="20"/>
                <w:szCs w:val="20"/>
              </w:rPr>
            </w:pPr>
          </w:p>
        </w:tc>
        <w:tc>
          <w:tcPr>
            <w:tcW w:w="567"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10 000,0</w:t>
            </w:r>
          </w:p>
        </w:tc>
      </w:tr>
      <w:tr w:rsidR="00917932" w:rsidRPr="00917932" w:rsidTr="00917932">
        <w:trPr>
          <w:trHeight w:val="276"/>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Резервные фонды местных администраций</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0700020500.</w:t>
            </w:r>
          </w:p>
        </w:tc>
        <w:tc>
          <w:tcPr>
            <w:tcW w:w="567"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10 000,0</w:t>
            </w:r>
          </w:p>
        </w:tc>
      </w:tr>
      <w:tr w:rsidR="00917932" w:rsidRPr="00917932" w:rsidTr="00917932">
        <w:trPr>
          <w:trHeight w:val="276"/>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Иные бюджетные ассигнования</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tcPr>
          <w:p w:rsidR="00917932" w:rsidRPr="00917932" w:rsidRDefault="00917932" w:rsidP="00917932">
            <w:pPr>
              <w:jc w:val="center"/>
              <w:rPr>
                <w:sz w:val="20"/>
                <w:szCs w:val="20"/>
              </w:rPr>
            </w:pPr>
          </w:p>
        </w:tc>
        <w:tc>
          <w:tcPr>
            <w:tcW w:w="567" w:type="dxa"/>
            <w:shd w:val="clear" w:color="auto" w:fill="auto"/>
            <w:noWrap/>
            <w:vAlign w:val="bottom"/>
            <w:hideMark/>
          </w:tcPr>
          <w:p w:rsidR="00917932" w:rsidRPr="00917932" w:rsidRDefault="00917932" w:rsidP="00917932">
            <w:pPr>
              <w:jc w:val="center"/>
              <w:rPr>
                <w:sz w:val="20"/>
                <w:szCs w:val="20"/>
              </w:rPr>
            </w:pPr>
            <w:r w:rsidRPr="00917932">
              <w:rPr>
                <w:sz w:val="20"/>
                <w:szCs w:val="20"/>
              </w:rPr>
              <w:t>800</w:t>
            </w: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10 000,0</w:t>
            </w:r>
          </w:p>
        </w:tc>
      </w:tr>
      <w:tr w:rsidR="00917932" w:rsidRPr="00917932" w:rsidTr="00917932">
        <w:trPr>
          <w:trHeight w:val="276"/>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Другие общегосударственные вопросы</w:t>
            </w:r>
          </w:p>
        </w:tc>
        <w:tc>
          <w:tcPr>
            <w:tcW w:w="1134" w:type="dxa"/>
            <w:shd w:val="clear" w:color="FFFFCC" w:fill="FFFFFF"/>
            <w:noWrap/>
            <w:vAlign w:val="bottom"/>
            <w:hideMark/>
          </w:tcPr>
          <w:p w:rsidR="00917932" w:rsidRPr="00917932" w:rsidRDefault="00917932" w:rsidP="00917932">
            <w:pPr>
              <w:jc w:val="center"/>
              <w:rPr>
                <w:sz w:val="20"/>
                <w:szCs w:val="20"/>
              </w:rPr>
            </w:pPr>
            <w:r w:rsidRPr="00917932">
              <w:rPr>
                <w:sz w:val="20"/>
                <w:szCs w:val="20"/>
              </w:rPr>
              <w:t>0113.</w:t>
            </w:r>
          </w:p>
        </w:tc>
        <w:tc>
          <w:tcPr>
            <w:tcW w:w="1276" w:type="dxa"/>
            <w:shd w:val="clear" w:color="auto" w:fill="auto"/>
            <w:noWrap/>
            <w:vAlign w:val="bottom"/>
          </w:tcPr>
          <w:p w:rsidR="00917932" w:rsidRPr="00917932" w:rsidRDefault="00917932" w:rsidP="00917932">
            <w:pPr>
              <w:jc w:val="center"/>
              <w:rPr>
                <w:sz w:val="20"/>
                <w:szCs w:val="20"/>
              </w:rPr>
            </w:pPr>
          </w:p>
        </w:tc>
        <w:tc>
          <w:tcPr>
            <w:tcW w:w="567"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88 000,0</w:t>
            </w:r>
          </w:p>
        </w:tc>
      </w:tr>
      <w:tr w:rsidR="00917932" w:rsidRPr="00917932" w:rsidTr="00917932">
        <w:trPr>
          <w:trHeight w:val="276"/>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Выполнение других обязательств государства</w:t>
            </w:r>
          </w:p>
        </w:tc>
        <w:tc>
          <w:tcPr>
            <w:tcW w:w="1134" w:type="dxa"/>
            <w:shd w:val="clear" w:color="auto" w:fill="auto"/>
            <w:noWrap/>
            <w:vAlign w:val="bottom"/>
            <w:hideMark/>
          </w:tcPr>
          <w:p w:rsidR="00917932" w:rsidRPr="00917932" w:rsidRDefault="00917932" w:rsidP="00917932">
            <w:pPr>
              <w:jc w:val="center"/>
              <w:rPr>
                <w:sz w:val="20"/>
                <w:szCs w:val="20"/>
              </w:rPr>
            </w:pPr>
            <w:r w:rsidRPr="00917932">
              <w:rPr>
                <w:sz w:val="20"/>
                <w:szCs w:val="20"/>
              </w:rPr>
              <w:t> </w:t>
            </w: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0920020300.</w:t>
            </w:r>
          </w:p>
        </w:tc>
        <w:tc>
          <w:tcPr>
            <w:tcW w:w="567"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20 000,0</w:t>
            </w:r>
          </w:p>
        </w:tc>
      </w:tr>
      <w:tr w:rsidR="00917932" w:rsidRPr="00917932" w:rsidTr="00917932">
        <w:trPr>
          <w:trHeight w:val="552"/>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Закупки товаров, работ и услуг для государственных (муниципальных) нужд</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tcPr>
          <w:p w:rsidR="00917932" w:rsidRPr="00917932" w:rsidRDefault="00917932" w:rsidP="00917932">
            <w:pPr>
              <w:jc w:val="center"/>
              <w:rPr>
                <w:sz w:val="20"/>
                <w:szCs w:val="20"/>
              </w:rPr>
            </w:pPr>
          </w:p>
        </w:tc>
        <w:tc>
          <w:tcPr>
            <w:tcW w:w="567" w:type="dxa"/>
            <w:shd w:val="clear" w:color="auto" w:fill="auto"/>
            <w:noWrap/>
            <w:vAlign w:val="bottom"/>
            <w:hideMark/>
          </w:tcPr>
          <w:p w:rsidR="00917932" w:rsidRPr="00917932" w:rsidRDefault="00917932" w:rsidP="00917932">
            <w:pPr>
              <w:jc w:val="center"/>
              <w:rPr>
                <w:sz w:val="20"/>
                <w:szCs w:val="20"/>
              </w:rPr>
            </w:pPr>
            <w:r w:rsidRPr="00917932">
              <w:rPr>
                <w:sz w:val="20"/>
                <w:szCs w:val="20"/>
              </w:rPr>
              <w:t>200</w:t>
            </w: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20 000,0</w:t>
            </w:r>
          </w:p>
        </w:tc>
      </w:tr>
      <w:tr w:rsidR="00917932" w:rsidRPr="00917932" w:rsidTr="00917932">
        <w:trPr>
          <w:trHeight w:val="276"/>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Иные бюджетные ассигнования</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tcPr>
          <w:p w:rsidR="00917932" w:rsidRPr="00917932" w:rsidRDefault="00917932" w:rsidP="00917932">
            <w:pPr>
              <w:jc w:val="center"/>
              <w:rPr>
                <w:sz w:val="20"/>
                <w:szCs w:val="20"/>
              </w:rPr>
            </w:pPr>
          </w:p>
        </w:tc>
        <w:tc>
          <w:tcPr>
            <w:tcW w:w="567" w:type="dxa"/>
            <w:shd w:val="clear" w:color="auto" w:fill="auto"/>
            <w:noWrap/>
            <w:vAlign w:val="bottom"/>
            <w:hideMark/>
          </w:tcPr>
          <w:p w:rsidR="00917932" w:rsidRPr="00917932" w:rsidRDefault="00917932" w:rsidP="00917932">
            <w:pPr>
              <w:jc w:val="center"/>
              <w:rPr>
                <w:sz w:val="20"/>
                <w:szCs w:val="20"/>
              </w:rPr>
            </w:pPr>
            <w:r w:rsidRPr="00917932">
              <w:rPr>
                <w:sz w:val="20"/>
                <w:szCs w:val="20"/>
              </w:rPr>
              <w:t>800</w:t>
            </w: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0,0</w:t>
            </w:r>
          </w:p>
        </w:tc>
      </w:tr>
      <w:tr w:rsidR="00917932" w:rsidRPr="00917932" w:rsidTr="00917932">
        <w:trPr>
          <w:trHeight w:val="1380"/>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 xml:space="preserve">Межбюджетные трансферты бюджетам муниципальных районов из бюджетов поселений и межбюджетные трансферты бюджетам поселений </w:t>
            </w:r>
            <w:proofErr w:type="gramStart"/>
            <w:r w:rsidRPr="00917932">
              <w:rPr>
                <w:sz w:val="20"/>
                <w:szCs w:val="20"/>
              </w:rPr>
              <w:t>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roofErr w:type="gramEnd"/>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52100ДО600</w:t>
            </w:r>
          </w:p>
        </w:tc>
        <w:tc>
          <w:tcPr>
            <w:tcW w:w="567" w:type="dxa"/>
            <w:shd w:val="clear" w:color="auto" w:fill="auto"/>
            <w:noWrap/>
            <w:vAlign w:val="bottom"/>
            <w:hideMark/>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68 000,0</w:t>
            </w:r>
          </w:p>
        </w:tc>
      </w:tr>
      <w:tr w:rsidR="00917932" w:rsidRPr="00917932" w:rsidTr="00917932">
        <w:trPr>
          <w:trHeight w:val="276"/>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Межбюджетные трансферты</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tcPr>
          <w:p w:rsidR="00917932" w:rsidRPr="00917932" w:rsidRDefault="00917932" w:rsidP="00917932">
            <w:pPr>
              <w:jc w:val="center"/>
              <w:rPr>
                <w:sz w:val="20"/>
                <w:szCs w:val="20"/>
              </w:rPr>
            </w:pPr>
          </w:p>
        </w:tc>
        <w:tc>
          <w:tcPr>
            <w:tcW w:w="567" w:type="dxa"/>
            <w:shd w:val="clear" w:color="auto" w:fill="auto"/>
            <w:noWrap/>
            <w:vAlign w:val="bottom"/>
            <w:hideMark/>
          </w:tcPr>
          <w:p w:rsidR="00917932" w:rsidRPr="00917932" w:rsidRDefault="00917932" w:rsidP="00917932">
            <w:pPr>
              <w:jc w:val="center"/>
              <w:rPr>
                <w:sz w:val="20"/>
                <w:szCs w:val="20"/>
              </w:rPr>
            </w:pPr>
            <w:r w:rsidRPr="00917932">
              <w:rPr>
                <w:sz w:val="20"/>
                <w:szCs w:val="20"/>
              </w:rPr>
              <w:t>500</w:t>
            </w: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68 000,0</w:t>
            </w:r>
          </w:p>
        </w:tc>
      </w:tr>
      <w:tr w:rsidR="00917932" w:rsidRPr="00917932" w:rsidTr="00917932">
        <w:trPr>
          <w:trHeight w:val="276"/>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bCs/>
                <w:sz w:val="20"/>
                <w:szCs w:val="20"/>
              </w:rPr>
            </w:pPr>
            <w:r w:rsidRPr="00917932">
              <w:rPr>
                <w:bCs/>
                <w:sz w:val="20"/>
                <w:szCs w:val="20"/>
              </w:rPr>
              <w:t>Национальная оборона</w:t>
            </w:r>
          </w:p>
        </w:tc>
        <w:tc>
          <w:tcPr>
            <w:tcW w:w="1134" w:type="dxa"/>
            <w:shd w:val="clear" w:color="auto" w:fill="auto"/>
            <w:noWrap/>
            <w:vAlign w:val="bottom"/>
            <w:hideMark/>
          </w:tcPr>
          <w:p w:rsidR="00917932" w:rsidRPr="00917932" w:rsidRDefault="00917932" w:rsidP="00917932">
            <w:pPr>
              <w:jc w:val="center"/>
              <w:rPr>
                <w:sz w:val="20"/>
                <w:szCs w:val="20"/>
              </w:rPr>
            </w:pPr>
            <w:r w:rsidRPr="00917932">
              <w:rPr>
                <w:sz w:val="20"/>
                <w:szCs w:val="20"/>
              </w:rPr>
              <w:t>0200.</w:t>
            </w:r>
          </w:p>
        </w:tc>
        <w:tc>
          <w:tcPr>
            <w:tcW w:w="1276" w:type="dxa"/>
            <w:shd w:val="clear" w:color="auto" w:fill="auto"/>
            <w:noWrap/>
            <w:vAlign w:val="bottom"/>
          </w:tcPr>
          <w:p w:rsidR="00917932" w:rsidRPr="00917932" w:rsidRDefault="00917932" w:rsidP="00917932">
            <w:pPr>
              <w:jc w:val="center"/>
              <w:rPr>
                <w:sz w:val="20"/>
                <w:szCs w:val="20"/>
              </w:rPr>
            </w:pPr>
          </w:p>
        </w:tc>
        <w:tc>
          <w:tcPr>
            <w:tcW w:w="567"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75 500,0</w:t>
            </w:r>
          </w:p>
        </w:tc>
      </w:tr>
      <w:tr w:rsidR="00917932" w:rsidRPr="00917932" w:rsidTr="00917932">
        <w:trPr>
          <w:trHeight w:val="276"/>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Мобилизационная и вневойсковая подготовка</w:t>
            </w:r>
          </w:p>
        </w:tc>
        <w:tc>
          <w:tcPr>
            <w:tcW w:w="1134" w:type="dxa"/>
            <w:shd w:val="clear" w:color="auto" w:fill="auto"/>
            <w:noWrap/>
            <w:vAlign w:val="bottom"/>
            <w:hideMark/>
          </w:tcPr>
          <w:p w:rsidR="00917932" w:rsidRPr="00917932" w:rsidRDefault="00917932" w:rsidP="00917932">
            <w:pPr>
              <w:jc w:val="center"/>
              <w:rPr>
                <w:sz w:val="20"/>
                <w:szCs w:val="20"/>
              </w:rPr>
            </w:pPr>
            <w:r w:rsidRPr="00917932">
              <w:rPr>
                <w:sz w:val="20"/>
                <w:szCs w:val="20"/>
              </w:rPr>
              <w:t>0203.</w:t>
            </w:r>
          </w:p>
        </w:tc>
        <w:tc>
          <w:tcPr>
            <w:tcW w:w="1276" w:type="dxa"/>
            <w:shd w:val="clear" w:color="auto" w:fill="auto"/>
            <w:noWrap/>
            <w:vAlign w:val="bottom"/>
          </w:tcPr>
          <w:p w:rsidR="00917932" w:rsidRPr="00917932" w:rsidRDefault="00917932" w:rsidP="00917932">
            <w:pPr>
              <w:jc w:val="center"/>
              <w:rPr>
                <w:sz w:val="20"/>
                <w:szCs w:val="20"/>
              </w:rPr>
            </w:pPr>
          </w:p>
        </w:tc>
        <w:tc>
          <w:tcPr>
            <w:tcW w:w="567"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75 500,0</w:t>
            </w:r>
          </w:p>
        </w:tc>
      </w:tr>
      <w:tr w:rsidR="00917932" w:rsidRPr="00917932" w:rsidTr="00917932">
        <w:trPr>
          <w:trHeight w:val="552"/>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Осуществление первичного воинского учета на территориях, где отсутствуют военные комиссариаты</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0020051180.</w:t>
            </w:r>
          </w:p>
        </w:tc>
        <w:tc>
          <w:tcPr>
            <w:tcW w:w="567"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75 500,0</w:t>
            </w:r>
          </w:p>
        </w:tc>
      </w:tr>
      <w:tr w:rsidR="00917932" w:rsidRPr="00917932" w:rsidTr="00917932">
        <w:trPr>
          <w:trHeight w:val="828"/>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 xml:space="preserve">Расходы на выплату персоналу в целях обеспечения функций государственными (муниципальными) органами, казенными учреждениями, органами </w:t>
            </w:r>
            <w:r w:rsidRPr="00917932">
              <w:rPr>
                <w:sz w:val="20"/>
                <w:szCs w:val="20"/>
              </w:rPr>
              <w:lastRenderedPageBreak/>
              <w:t>управления внебюджетными фондами</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tcPr>
          <w:p w:rsidR="00917932" w:rsidRPr="00917932" w:rsidRDefault="00917932" w:rsidP="00917932">
            <w:pPr>
              <w:jc w:val="center"/>
              <w:rPr>
                <w:sz w:val="20"/>
                <w:szCs w:val="20"/>
              </w:rPr>
            </w:pPr>
          </w:p>
        </w:tc>
        <w:tc>
          <w:tcPr>
            <w:tcW w:w="567" w:type="dxa"/>
            <w:shd w:val="clear" w:color="auto" w:fill="auto"/>
            <w:noWrap/>
            <w:vAlign w:val="bottom"/>
            <w:hideMark/>
          </w:tcPr>
          <w:p w:rsidR="00917932" w:rsidRPr="00917932" w:rsidRDefault="00917932" w:rsidP="00917932">
            <w:pPr>
              <w:jc w:val="center"/>
              <w:rPr>
                <w:sz w:val="20"/>
                <w:szCs w:val="20"/>
              </w:rPr>
            </w:pPr>
            <w:r w:rsidRPr="00917932">
              <w:rPr>
                <w:sz w:val="20"/>
                <w:szCs w:val="20"/>
              </w:rPr>
              <w:t>100</w:t>
            </w: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67 482,0</w:t>
            </w:r>
          </w:p>
        </w:tc>
      </w:tr>
      <w:tr w:rsidR="00917932" w:rsidRPr="00917932" w:rsidTr="00917932">
        <w:trPr>
          <w:trHeight w:val="552"/>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Закупки товаров, работ и услуг для государственных (муниципальных) нужд</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tcPr>
          <w:p w:rsidR="00917932" w:rsidRPr="00917932" w:rsidRDefault="00917932" w:rsidP="00917932">
            <w:pPr>
              <w:jc w:val="center"/>
              <w:rPr>
                <w:sz w:val="20"/>
                <w:szCs w:val="20"/>
              </w:rPr>
            </w:pPr>
          </w:p>
        </w:tc>
        <w:tc>
          <w:tcPr>
            <w:tcW w:w="567" w:type="dxa"/>
            <w:shd w:val="clear" w:color="auto" w:fill="auto"/>
            <w:noWrap/>
            <w:vAlign w:val="bottom"/>
            <w:hideMark/>
          </w:tcPr>
          <w:p w:rsidR="00917932" w:rsidRPr="00917932" w:rsidRDefault="00917932" w:rsidP="00917932">
            <w:pPr>
              <w:jc w:val="center"/>
              <w:rPr>
                <w:sz w:val="20"/>
                <w:szCs w:val="20"/>
              </w:rPr>
            </w:pPr>
            <w:r w:rsidRPr="00917932">
              <w:rPr>
                <w:sz w:val="20"/>
                <w:szCs w:val="20"/>
              </w:rPr>
              <w:t>200</w:t>
            </w: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8 018,0</w:t>
            </w:r>
          </w:p>
        </w:tc>
      </w:tr>
      <w:tr w:rsidR="00917932" w:rsidRPr="00917932" w:rsidTr="00917932">
        <w:trPr>
          <w:trHeight w:val="552"/>
        </w:trPr>
        <w:tc>
          <w:tcPr>
            <w:tcW w:w="1008" w:type="dxa"/>
            <w:shd w:val="clear" w:color="auto" w:fill="auto"/>
            <w:noWrap/>
            <w:vAlign w:val="bottom"/>
          </w:tcPr>
          <w:p w:rsidR="00917932" w:rsidRPr="00917932" w:rsidRDefault="00917932" w:rsidP="00917932">
            <w:pPr>
              <w:rPr>
                <w:bCs/>
                <w:sz w:val="20"/>
                <w:szCs w:val="20"/>
              </w:rPr>
            </w:pPr>
          </w:p>
        </w:tc>
        <w:tc>
          <w:tcPr>
            <w:tcW w:w="4819" w:type="dxa"/>
            <w:shd w:val="clear" w:color="auto" w:fill="auto"/>
            <w:vAlign w:val="center"/>
            <w:hideMark/>
          </w:tcPr>
          <w:p w:rsidR="00917932" w:rsidRPr="00917932" w:rsidRDefault="00917932" w:rsidP="00917932">
            <w:pPr>
              <w:jc w:val="both"/>
              <w:rPr>
                <w:bCs/>
                <w:sz w:val="20"/>
                <w:szCs w:val="20"/>
              </w:rPr>
            </w:pPr>
            <w:r w:rsidRPr="00917932">
              <w:rPr>
                <w:bCs/>
                <w:sz w:val="20"/>
                <w:szCs w:val="20"/>
              </w:rPr>
              <w:t>Национальная безопасность и правоохранительная деятельность</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0300.</w:t>
            </w:r>
          </w:p>
        </w:tc>
        <w:tc>
          <w:tcPr>
            <w:tcW w:w="1276" w:type="dxa"/>
            <w:shd w:val="clear" w:color="auto" w:fill="auto"/>
            <w:noWrap/>
            <w:vAlign w:val="bottom"/>
          </w:tcPr>
          <w:p w:rsidR="00917932" w:rsidRPr="00917932" w:rsidRDefault="00917932" w:rsidP="00917932">
            <w:pPr>
              <w:jc w:val="center"/>
              <w:rPr>
                <w:bCs/>
                <w:sz w:val="20"/>
                <w:szCs w:val="20"/>
              </w:rPr>
            </w:pPr>
          </w:p>
        </w:tc>
        <w:tc>
          <w:tcPr>
            <w:tcW w:w="567" w:type="dxa"/>
            <w:shd w:val="clear" w:color="auto" w:fill="auto"/>
            <w:noWrap/>
            <w:vAlign w:val="bottom"/>
          </w:tcPr>
          <w:p w:rsidR="00917932" w:rsidRPr="00917932" w:rsidRDefault="00917932" w:rsidP="00917932">
            <w:pPr>
              <w:jc w:val="center"/>
              <w:rPr>
                <w:bCs/>
                <w:sz w:val="20"/>
                <w:szCs w:val="20"/>
              </w:rPr>
            </w:pPr>
          </w:p>
        </w:tc>
        <w:tc>
          <w:tcPr>
            <w:tcW w:w="1276"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256 000,0</w:t>
            </w:r>
          </w:p>
        </w:tc>
      </w:tr>
      <w:tr w:rsidR="00917932" w:rsidRPr="00917932" w:rsidTr="00917932">
        <w:trPr>
          <w:trHeight w:val="552"/>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Защита населения и территории от  чрезвычайных ситуаций природного и техногенного характера, гражданская оборона</w:t>
            </w:r>
          </w:p>
        </w:tc>
        <w:tc>
          <w:tcPr>
            <w:tcW w:w="1134" w:type="dxa"/>
            <w:shd w:val="clear" w:color="auto" w:fill="auto"/>
            <w:noWrap/>
            <w:vAlign w:val="bottom"/>
            <w:hideMark/>
          </w:tcPr>
          <w:p w:rsidR="00917932" w:rsidRPr="00917932" w:rsidRDefault="00917932" w:rsidP="00917932">
            <w:pPr>
              <w:jc w:val="center"/>
              <w:rPr>
                <w:sz w:val="20"/>
                <w:szCs w:val="20"/>
              </w:rPr>
            </w:pPr>
            <w:r w:rsidRPr="00917932">
              <w:rPr>
                <w:sz w:val="20"/>
                <w:szCs w:val="20"/>
              </w:rPr>
              <w:t>0309.</w:t>
            </w:r>
          </w:p>
        </w:tc>
        <w:tc>
          <w:tcPr>
            <w:tcW w:w="1276" w:type="dxa"/>
            <w:shd w:val="clear" w:color="auto" w:fill="auto"/>
            <w:noWrap/>
            <w:vAlign w:val="bottom"/>
          </w:tcPr>
          <w:p w:rsidR="00917932" w:rsidRPr="00917932" w:rsidRDefault="00917932" w:rsidP="00917932">
            <w:pPr>
              <w:jc w:val="center"/>
              <w:rPr>
                <w:sz w:val="20"/>
                <w:szCs w:val="20"/>
              </w:rPr>
            </w:pPr>
          </w:p>
        </w:tc>
        <w:tc>
          <w:tcPr>
            <w:tcW w:w="567"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183 000,0</w:t>
            </w:r>
          </w:p>
        </w:tc>
      </w:tr>
      <w:tr w:rsidR="00917932" w:rsidRPr="00917932" w:rsidTr="00917932">
        <w:trPr>
          <w:trHeight w:val="828"/>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Предупреждение и ликвидация последствий чрезвычайных ситуаций и стихийных бедствий природного и техногенного характера</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2180020100.</w:t>
            </w:r>
          </w:p>
        </w:tc>
        <w:tc>
          <w:tcPr>
            <w:tcW w:w="567"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183 000,0</w:t>
            </w:r>
          </w:p>
        </w:tc>
      </w:tr>
      <w:tr w:rsidR="00917932" w:rsidRPr="00917932" w:rsidTr="00917932">
        <w:trPr>
          <w:trHeight w:val="552"/>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Закупки товаров, работ и услуг для государственных (муниципальных) нужд</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tcPr>
          <w:p w:rsidR="00917932" w:rsidRPr="00917932" w:rsidRDefault="00917932" w:rsidP="00917932">
            <w:pPr>
              <w:jc w:val="center"/>
              <w:rPr>
                <w:sz w:val="20"/>
                <w:szCs w:val="20"/>
              </w:rPr>
            </w:pPr>
          </w:p>
        </w:tc>
        <w:tc>
          <w:tcPr>
            <w:tcW w:w="567" w:type="dxa"/>
            <w:shd w:val="clear" w:color="auto" w:fill="auto"/>
            <w:noWrap/>
            <w:vAlign w:val="bottom"/>
            <w:hideMark/>
          </w:tcPr>
          <w:p w:rsidR="00917932" w:rsidRPr="00917932" w:rsidRDefault="00917932" w:rsidP="00917932">
            <w:pPr>
              <w:jc w:val="center"/>
              <w:rPr>
                <w:sz w:val="20"/>
                <w:szCs w:val="20"/>
              </w:rPr>
            </w:pPr>
            <w:r w:rsidRPr="00917932">
              <w:rPr>
                <w:sz w:val="20"/>
                <w:szCs w:val="20"/>
              </w:rPr>
              <w:t>200</w:t>
            </w: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183 000,0</w:t>
            </w:r>
          </w:p>
        </w:tc>
      </w:tr>
      <w:tr w:rsidR="00917932" w:rsidRPr="00917932" w:rsidTr="00917932">
        <w:trPr>
          <w:trHeight w:val="276"/>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Обеспечение пожарной безопасности</w:t>
            </w:r>
          </w:p>
        </w:tc>
        <w:tc>
          <w:tcPr>
            <w:tcW w:w="1134" w:type="dxa"/>
            <w:shd w:val="clear" w:color="auto" w:fill="auto"/>
            <w:noWrap/>
            <w:vAlign w:val="bottom"/>
            <w:hideMark/>
          </w:tcPr>
          <w:p w:rsidR="00917932" w:rsidRPr="00917932" w:rsidRDefault="00917932" w:rsidP="00917932">
            <w:pPr>
              <w:jc w:val="center"/>
              <w:rPr>
                <w:sz w:val="20"/>
                <w:szCs w:val="20"/>
              </w:rPr>
            </w:pPr>
            <w:r w:rsidRPr="00917932">
              <w:rPr>
                <w:sz w:val="20"/>
                <w:szCs w:val="20"/>
              </w:rPr>
              <w:t>0310.</w:t>
            </w:r>
          </w:p>
        </w:tc>
        <w:tc>
          <w:tcPr>
            <w:tcW w:w="1276" w:type="dxa"/>
            <w:shd w:val="clear" w:color="auto" w:fill="auto"/>
            <w:noWrap/>
            <w:vAlign w:val="bottom"/>
          </w:tcPr>
          <w:p w:rsidR="00917932" w:rsidRPr="00917932" w:rsidRDefault="00917932" w:rsidP="00917932">
            <w:pPr>
              <w:jc w:val="center"/>
              <w:rPr>
                <w:sz w:val="20"/>
                <w:szCs w:val="20"/>
              </w:rPr>
            </w:pPr>
          </w:p>
        </w:tc>
        <w:tc>
          <w:tcPr>
            <w:tcW w:w="567"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73 000,0</w:t>
            </w:r>
          </w:p>
        </w:tc>
      </w:tr>
      <w:tr w:rsidR="00917932" w:rsidRPr="00917932" w:rsidTr="00917932">
        <w:trPr>
          <w:trHeight w:val="276"/>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noWrap/>
            <w:vAlign w:val="center"/>
            <w:hideMark/>
          </w:tcPr>
          <w:p w:rsidR="00917932" w:rsidRPr="00917932" w:rsidRDefault="00917932" w:rsidP="00917932">
            <w:pPr>
              <w:jc w:val="both"/>
              <w:rPr>
                <w:sz w:val="20"/>
                <w:szCs w:val="20"/>
              </w:rPr>
            </w:pPr>
            <w:r w:rsidRPr="00917932">
              <w:rPr>
                <w:sz w:val="20"/>
                <w:szCs w:val="20"/>
              </w:rPr>
              <w:t>Обеспечение пожарной безопасности</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2020026700.</w:t>
            </w:r>
          </w:p>
        </w:tc>
        <w:tc>
          <w:tcPr>
            <w:tcW w:w="567"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73 000,0</w:t>
            </w:r>
          </w:p>
        </w:tc>
      </w:tr>
      <w:tr w:rsidR="00917932" w:rsidRPr="00917932" w:rsidTr="00917932">
        <w:trPr>
          <w:trHeight w:val="552"/>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Закупки товаров, работ и услуг для государственных (муниципальных) нужд</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tcPr>
          <w:p w:rsidR="00917932" w:rsidRPr="00917932" w:rsidRDefault="00917932" w:rsidP="00917932">
            <w:pPr>
              <w:jc w:val="center"/>
              <w:rPr>
                <w:sz w:val="20"/>
                <w:szCs w:val="20"/>
              </w:rPr>
            </w:pPr>
          </w:p>
        </w:tc>
        <w:tc>
          <w:tcPr>
            <w:tcW w:w="567" w:type="dxa"/>
            <w:shd w:val="clear" w:color="auto" w:fill="auto"/>
            <w:noWrap/>
            <w:vAlign w:val="bottom"/>
            <w:hideMark/>
          </w:tcPr>
          <w:p w:rsidR="00917932" w:rsidRPr="00917932" w:rsidRDefault="00917932" w:rsidP="00917932">
            <w:pPr>
              <w:jc w:val="center"/>
              <w:rPr>
                <w:sz w:val="20"/>
                <w:szCs w:val="20"/>
              </w:rPr>
            </w:pPr>
            <w:r w:rsidRPr="00917932">
              <w:rPr>
                <w:sz w:val="20"/>
                <w:szCs w:val="20"/>
              </w:rPr>
              <w:t>200</w:t>
            </w: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73 000,0</w:t>
            </w:r>
          </w:p>
        </w:tc>
      </w:tr>
      <w:tr w:rsidR="00917932" w:rsidRPr="00917932" w:rsidTr="00917932">
        <w:trPr>
          <w:trHeight w:val="276"/>
        </w:trPr>
        <w:tc>
          <w:tcPr>
            <w:tcW w:w="1008" w:type="dxa"/>
            <w:shd w:val="clear" w:color="auto" w:fill="auto"/>
            <w:noWrap/>
            <w:vAlign w:val="bottom"/>
          </w:tcPr>
          <w:p w:rsidR="00917932" w:rsidRPr="00917932" w:rsidRDefault="00917932" w:rsidP="00917932">
            <w:pPr>
              <w:rPr>
                <w:bCs/>
                <w:sz w:val="20"/>
                <w:szCs w:val="20"/>
              </w:rPr>
            </w:pPr>
          </w:p>
        </w:tc>
        <w:tc>
          <w:tcPr>
            <w:tcW w:w="4819" w:type="dxa"/>
            <w:shd w:val="clear" w:color="auto" w:fill="auto"/>
            <w:vAlign w:val="center"/>
            <w:hideMark/>
          </w:tcPr>
          <w:p w:rsidR="00917932" w:rsidRPr="00917932" w:rsidRDefault="00917932" w:rsidP="00917932">
            <w:pPr>
              <w:jc w:val="both"/>
              <w:rPr>
                <w:bCs/>
                <w:sz w:val="20"/>
                <w:szCs w:val="20"/>
              </w:rPr>
            </w:pPr>
            <w:r w:rsidRPr="00917932">
              <w:rPr>
                <w:bCs/>
                <w:sz w:val="20"/>
                <w:szCs w:val="20"/>
              </w:rPr>
              <w:t>Национальная экономика</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0400.</w:t>
            </w:r>
          </w:p>
        </w:tc>
        <w:tc>
          <w:tcPr>
            <w:tcW w:w="1276" w:type="dxa"/>
            <w:shd w:val="clear" w:color="auto" w:fill="auto"/>
            <w:noWrap/>
            <w:vAlign w:val="bottom"/>
          </w:tcPr>
          <w:p w:rsidR="00917932" w:rsidRPr="00917932" w:rsidRDefault="00917932" w:rsidP="00917932">
            <w:pPr>
              <w:jc w:val="center"/>
              <w:rPr>
                <w:bCs/>
                <w:sz w:val="20"/>
                <w:szCs w:val="20"/>
              </w:rPr>
            </w:pPr>
          </w:p>
        </w:tc>
        <w:tc>
          <w:tcPr>
            <w:tcW w:w="567" w:type="dxa"/>
            <w:shd w:val="clear" w:color="auto" w:fill="auto"/>
            <w:noWrap/>
            <w:vAlign w:val="bottom"/>
          </w:tcPr>
          <w:p w:rsidR="00917932" w:rsidRPr="00917932" w:rsidRDefault="00917932" w:rsidP="00917932">
            <w:pPr>
              <w:jc w:val="center"/>
              <w:rPr>
                <w:bCs/>
                <w:sz w:val="20"/>
                <w:szCs w:val="20"/>
              </w:rPr>
            </w:pPr>
          </w:p>
        </w:tc>
        <w:tc>
          <w:tcPr>
            <w:tcW w:w="1276"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1 376 624,0</w:t>
            </w:r>
          </w:p>
        </w:tc>
      </w:tr>
      <w:tr w:rsidR="00917932" w:rsidRPr="00917932" w:rsidTr="00917932">
        <w:trPr>
          <w:trHeight w:val="276"/>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Дорожное хозяйство (дорожные фонды)</w:t>
            </w:r>
          </w:p>
        </w:tc>
        <w:tc>
          <w:tcPr>
            <w:tcW w:w="1134" w:type="dxa"/>
            <w:shd w:val="clear" w:color="auto" w:fill="auto"/>
            <w:noWrap/>
            <w:vAlign w:val="bottom"/>
            <w:hideMark/>
          </w:tcPr>
          <w:p w:rsidR="00917932" w:rsidRPr="00917932" w:rsidRDefault="00917932" w:rsidP="00917932">
            <w:pPr>
              <w:jc w:val="center"/>
              <w:rPr>
                <w:sz w:val="20"/>
                <w:szCs w:val="20"/>
              </w:rPr>
            </w:pPr>
            <w:r w:rsidRPr="00917932">
              <w:rPr>
                <w:sz w:val="20"/>
                <w:szCs w:val="20"/>
              </w:rPr>
              <w:t>0409.</w:t>
            </w:r>
          </w:p>
        </w:tc>
        <w:tc>
          <w:tcPr>
            <w:tcW w:w="1276" w:type="dxa"/>
            <w:shd w:val="clear" w:color="auto" w:fill="auto"/>
            <w:noWrap/>
            <w:vAlign w:val="bottom"/>
          </w:tcPr>
          <w:p w:rsidR="00917932" w:rsidRPr="00917932" w:rsidRDefault="00917932" w:rsidP="00917932">
            <w:pPr>
              <w:jc w:val="center"/>
              <w:rPr>
                <w:sz w:val="20"/>
                <w:szCs w:val="20"/>
              </w:rPr>
            </w:pPr>
          </w:p>
        </w:tc>
        <w:tc>
          <w:tcPr>
            <w:tcW w:w="567"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1 366 624,0</w:t>
            </w:r>
          </w:p>
        </w:tc>
      </w:tr>
      <w:tr w:rsidR="00917932" w:rsidRPr="00917932" w:rsidTr="00917932">
        <w:trPr>
          <w:trHeight w:val="276"/>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Содержание автомобильных дорог общего пользования</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3150020300</w:t>
            </w:r>
          </w:p>
        </w:tc>
        <w:tc>
          <w:tcPr>
            <w:tcW w:w="567"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365 806,0</w:t>
            </w:r>
          </w:p>
        </w:tc>
      </w:tr>
      <w:tr w:rsidR="00917932" w:rsidRPr="00917932" w:rsidTr="00917932">
        <w:trPr>
          <w:trHeight w:val="276"/>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Субсидии юридическим лицам</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tcPr>
          <w:p w:rsidR="00917932" w:rsidRPr="00917932" w:rsidRDefault="00917932" w:rsidP="00917932">
            <w:pPr>
              <w:jc w:val="center"/>
              <w:rPr>
                <w:sz w:val="20"/>
                <w:szCs w:val="20"/>
              </w:rPr>
            </w:pPr>
          </w:p>
        </w:tc>
        <w:tc>
          <w:tcPr>
            <w:tcW w:w="567" w:type="dxa"/>
            <w:shd w:val="clear" w:color="auto" w:fill="auto"/>
            <w:noWrap/>
            <w:vAlign w:val="bottom"/>
            <w:hideMark/>
          </w:tcPr>
          <w:p w:rsidR="00917932" w:rsidRPr="00917932" w:rsidRDefault="00917932" w:rsidP="00917932">
            <w:pPr>
              <w:jc w:val="center"/>
              <w:rPr>
                <w:sz w:val="20"/>
                <w:szCs w:val="20"/>
              </w:rPr>
            </w:pPr>
            <w:r w:rsidRPr="00917932">
              <w:rPr>
                <w:sz w:val="20"/>
                <w:szCs w:val="20"/>
              </w:rPr>
              <w:t>600</w:t>
            </w: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 </w:t>
            </w:r>
          </w:p>
        </w:tc>
      </w:tr>
      <w:tr w:rsidR="00917932" w:rsidRPr="00917932" w:rsidTr="00917932">
        <w:trPr>
          <w:trHeight w:val="552"/>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Закупки товаров, работ и услуг для государственных (муниципальных) нужд</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tcPr>
          <w:p w:rsidR="00917932" w:rsidRPr="00917932" w:rsidRDefault="00917932" w:rsidP="00917932">
            <w:pPr>
              <w:jc w:val="center"/>
              <w:rPr>
                <w:sz w:val="20"/>
                <w:szCs w:val="20"/>
              </w:rPr>
            </w:pPr>
          </w:p>
        </w:tc>
        <w:tc>
          <w:tcPr>
            <w:tcW w:w="567" w:type="dxa"/>
            <w:shd w:val="clear" w:color="auto" w:fill="auto"/>
            <w:noWrap/>
            <w:vAlign w:val="bottom"/>
            <w:hideMark/>
          </w:tcPr>
          <w:p w:rsidR="00917932" w:rsidRPr="00917932" w:rsidRDefault="00917932" w:rsidP="00917932">
            <w:pPr>
              <w:jc w:val="center"/>
              <w:rPr>
                <w:sz w:val="20"/>
                <w:szCs w:val="20"/>
              </w:rPr>
            </w:pPr>
            <w:r w:rsidRPr="00917932">
              <w:rPr>
                <w:sz w:val="20"/>
                <w:szCs w:val="20"/>
              </w:rPr>
              <w:t>200</w:t>
            </w: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365 806,0</w:t>
            </w:r>
          </w:p>
        </w:tc>
      </w:tr>
      <w:tr w:rsidR="00917932" w:rsidRPr="00917932" w:rsidTr="00917932">
        <w:trPr>
          <w:trHeight w:val="276"/>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Муниципальный дорожный фонд</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3150020500</w:t>
            </w:r>
          </w:p>
        </w:tc>
        <w:tc>
          <w:tcPr>
            <w:tcW w:w="567" w:type="dxa"/>
            <w:shd w:val="clear" w:color="auto" w:fill="auto"/>
            <w:noWrap/>
            <w:vAlign w:val="bottom"/>
            <w:hideMark/>
          </w:tcPr>
          <w:p w:rsidR="00917932" w:rsidRPr="00917932" w:rsidRDefault="00917932" w:rsidP="00917932">
            <w:pPr>
              <w:jc w:val="center"/>
              <w:rPr>
                <w:sz w:val="20"/>
                <w:szCs w:val="20"/>
              </w:rPr>
            </w:pPr>
            <w:r w:rsidRPr="00917932">
              <w:rPr>
                <w:sz w:val="20"/>
                <w:szCs w:val="20"/>
              </w:rPr>
              <w:t> </w:t>
            </w: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502 951,00</w:t>
            </w:r>
          </w:p>
        </w:tc>
      </w:tr>
      <w:tr w:rsidR="00917932" w:rsidRPr="00917932" w:rsidTr="00917932">
        <w:trPr>
          <w:trHeight w:val="552"/>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Закупки товаров, работ и услуг для государственных (муниципальных) нужд</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p>
        </w:tc>
        <w:tc>
          <w:tcPr>
            <w:tcW w:w="567" w:type="dxa"/>
            <w:shd w:val="clear" w:color="auto" w:fill="auto"/>
            <w:noWrap/>
            <w:vAlign w:val="bottom"/>
            <w:hideMark/>
          </w:tcPr>
          <w:p w:rsidR="00917932" w:rsidRPr="00917932" w:rsidRDefault="00917932" w:rsidP="00917932">
            <w:pPr>
              <w:jc w:val="center"/>
              <w:rPr>
                <w:sz w:val="20"/>
                <w:szCs w:val="20"/>
              </w:rPr>
            </w:pPr>
            <w:r w:rsidRPr="00917932">
              <w:rPr>
                <w:sz w:val="20"/>
                <w:szCs w:val="20"/>
              </w:rPr>
              <w:t>200</w:t>
            </w: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502 951,00</w:t>
            </w:r>
          </w:p>
        </w:tc>
      </w:tr>
      <w:tr w:rsidR="00917932" w:rsidRPr="00917932" w:rsidTr="00917932">
        <w:trPr>
          <w:trHeight w:val="828"/>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 xml:space="preserve">Расходы на проектирование, строительство (реконструкцию), капитальный ремонт и ремонт автомобильных дорог общего пользования местного значения на основе общественных инициатив </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31500S2140</w:t>
            </w:r>
          </w:p>
        </w:tc>
        <w:tc>
          <w:tcPr>
            <w:tcW w:w="567" w:type="dxa"/>
            <w:shd w:val="clear" w:color="auto" w:fill="auto"/>
            <w:noWrap/>
            <w:vAlign w:val="bottom"/>
            <w:hideMark/>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497 867,00</w:t>
            </w:r>
          </w:p>
        </w:tc>
      </w:tr>
      <w:tr w:rsidR="00917932" w:rsidRPr="00917932" w:rsidTr="00917932">
        <w:trPr>
          <w:trHeight w:val="552"/>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Закупки товаров, работ и услуг для государственных (муниципальных) нужд</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tcPr>
          <w:p w:rsidR="00917932" w:rsidRPr="00917932" w:rsidRDefault="00917932" w:rsidP="00917932">
            <w:pPr>
              <w:jc w:val="center"/>
              <w:rPr>
                <w:sz w:val="20"/>
                <w:szCs w:val="20"/>
              </w:rPr>
            </w:pPr>
          </w:p>
        </w:tc>
        <w:tc>
          <w:tcPr>
            <w:tcW w:w="567" w:type="dxa"/>
            <w:shd w:val="clear" w:color="auto" w:fill="auto"/>
            <w:noWrap/>
            <w:vAlign w:val="bottom"/>
            <w:hideMark/>
          </w:tcPr>
          <w:p w:rsidR="00917932" w:rsidRPr="00917932" w:rsidRDefault="00917932" w:rsidP="00917932">
            <w:pPr>
              <w:jc w:val="center"/>
              <w:rPr>
                <w:sz w:val="20"/>
                <w:szCs w:val="20"/>
              </w:rPr>
            </w:pPr>
            <w:r w:rsidRPr="00917932">
              <w:rPr>
                <w:sz w:val="20"/>
                <w:szCs w:val="20"/>
              </w:rPr>
              <w:t>200</w:t>
            </w: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497 867,00</w:t>
            </w:r>
          </w:p>
        </w:tc>
      </w:tr>
      <w:tr w:rsidR="00917932" w:rsidRPr="00917932" w:rsidTr="00917932">
        <w:trPr>
          <w:trHeight w:val="276"/>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Другие вопросы в области национальной экономики</w:t>
            </w:r>
          </w:p>
        </w:tc>
        <w:tc>
          <w:tcPr>
            <w:tcW w:w="1134" w:type="dxa"/>
            <w:shd w:val="clear" w:color="auto" w:fill="auto"/>
            <w:noWrap/>
            <w:vAlign w:val="bottom"/>
            <w:hideMark/>
          </w:tcPr>
          <w:p w:rsidR="00917932" w:rsidRPr="00917932" w:rsidRDefault="00917932" w:rsidP="00917932">
            <w:pPr>
              <w:jc w:val="center"/>
              <w:rPr>
                <w:sz w:val="20"/>
                <w:szCs w:val="20"/>
              </w:rPr>
            </w:pPr>
            <w:r w:rsidRPr="00917932">
              <w:rPr>
                <w:sz w:val="20"/>
                <w:szCs w:val="20"/>
              </w:rPr>
              <w:t>0412.</w:t>
            </w:r>
          </w:p>
        </w:tc>
        <w:tc>
          <w:tcPr>
            <w:tcW w:w="1276" w:type="dxa"/>
            <w:shd w:val="clear" w:color="auto" w:fill="auto"/>
            <w:noWrap/>
            <w:vAlign w:val="bottom"/>
          </w:tcPr>
          <w:p w:rsidR="00917932" w:rsidRPr="00917932" w:rsidRDefault="00917932" w:rsidP="00917932">
            <w:pPr>
              <w:jc w:val="center"/>
              <w:rPr>
                <w:sz w:val="20"/>
                <w:szCs w:val="20"/>
              </w:rPr>
            </w:pPr>
          </w:p>
        </w:tc>
        <w:tc>
          <w:tcPr>
            <w:tcW w:w="567"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10 000,0</w:t>
            </w:r>
          </w:p>
        </w:tc>
      </w:tr>
      <w:tr w:rsidR="00917932" w:rsidRPr="00917932" w:rsidTr="00917932">
        <w:trPr>
          <w:trHeight w:val="276"/>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Мероприятия по землеустройству и землепользованию</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3400020310</w:t>
            </w:r>
          </w:p>
        </w:tc>
        <w:tc>
          <w:tcPr>
            <w:tcW w:w="567"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10 000,0</w:t>
            </w:r>
          </w:p>
        </w:tc>
      </w:tr>
      <w:tr w:rsidR="00917932" w:rsidRPr="00917932" w:rsidTr="00917932">
        <w:trPr>
          <w:trHeight w:val="552"/>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Закупки товаров, работ и услуг для государственных (муниципальных) нужд</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p>
        </w:tc>
        <w:tc>
          <w:tcPr>
            <w:tcW w:w="567" w:type="dxa"/>
            <w:shd w:val="clear" w:color="auto" w:fill="auto"/>
            <w:noWrap/>
            <w:vAlign w:val="bottom"/>
            <w:hideMark/>
          </w:tcPr>
          <w:p w:rsidR="00917932" w:rsidRPr="00917932" w:rsidRDefault="00917932" w:rsidP="00917932">
            <w:pPr>
              <w:jc w:val="center"/>
              <w:rPr>
                <w:sz w:val="20"/>
                <w:szCs w:val="20"/>
              </w:rPr>
            </w:pPr>
            <w:r w:rsidRPr="00917932">
              <w:rPr>
                <w:sz w:val="20"/>
                <w:szCs w:val="20"/>
              </w:rPr>
              <w:t>200</w:t>
            </w: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10 000,0</w:t>
            </w:r>
          </w:p>
        </w:tc>
      </w:tr>
      <w:tr w:rsidR="00917932" w:rsidRPr="00917932" w:rsidTr="00917932">
        <w:trPr>
          <w:trHeight w:val="1380"/>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 xml:space="preserve">Межбюджетные трансферты бюджетам муниципальных районов из бюджетов поселений и межбюджетные трансферты бюджетам поселений </w:t>
            </w:r>
            <w:proofErr w:type="gramStart"/>
            <w:r w:rsidRPr="00917932">
              <w:rPr>
                <w:sz w:val="20"/>
                <w:szCs w:val="20"/>
              </w:rPr>
              <w:t>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roofErr w:type="gramEnd"/>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FFFFCC" w:fill="FFFFFF"/>
            <w:noWrap/>
            <w:vAlign w:val="bottom"/>
            <w:hideMark/>
          </w:tcPr>
          <w:p w:rsidR="00917932" w:rsidRPr="00917932" w:rsidRDefault="00917932" w:rsidP="00917932">
            <w:pPr>
              <w:jc w:val="center"/>
              <w:rPr>
                <w:sz w:val="20"/>
                <w:szCs w:val="20"/>
              </w:rPr>
            </w:pPr>
            <w:r w:rsidRPr="00917932">
              <w:rPr>
                <w:sz w:val="20"/>
                <w:szCs w:val="20"/>
              </w:rPr>
              <w:t>52100Д0600</w:t>
            </w:r>
          </w:p>
        </w:tc>
        <w:tc>
          <w:tcPr>
            <w:tcW w:w="567" w:type="dxa"/>
            <w:shd w:val="clear" w:color="auto" w:fill="auto"/>
            <w:noWrap/>
            <w:vAlign w:val="bottom"/>
            <w:hideMark/>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0,0</w:t>
            </w:r>
          </w:p>
        </w:tc>
      </w:tr>
      <w:tr w:rsidR="00917932" w:rsidRPr="00917932" w:rsidTr="00917932">
        <w:trPr>
          <w:trHeight w:val="276"/>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Межбюджетные трансферты</w:t>
            </w:r>
          </w:p>
        </w:tc>
        <w:tc>
          <w:tcPr>
            <w:tcW w:w="1134" w:type="dxa"/>
            <w:shd w:val="clear" w:color="auto" w:fill="auto"/>
            <w:noWrap/>
            <w:vAlign w:val="bottom"/>
            <w:hideMark/>
          </w:tcPr>
          <w:p w:rsidR="00917932" w:rsidRPr="00917932" w:rsidRDefault="00917932" w:rsidP="00917932">
            <w:pPr>
              <w:jc w:val="center"/>
              <w:rPr>
                <w:sz w:val="20"/>
                <w:szCs w:val="20"/>
              </w:rPr>
            </w:pPr>
            <w:r w:rsidRPr="00917932">
              <w:rPr>
                <w:sz w:val="20"/>
                <w:szCs w:val="20"/>
              </w:rPr>
              <w:t> </w:t>
            </w:r>
          </w:p>
        </w:tc>
        <w:tc>
          <w:tcPr>
            <w:tcW w:w="1276" w:type="dxa"/>
            <w:shd w:val="clear" w:color="auto" w:fill="auto"/>
            <w:noWrap/>
            <w:vAlign w:val="bottom"/>
          </w:tcPr>
          <w:p w:rsidR="00917932" w:rsidRPr="00917932" w:rsidRDefault="00917932" w:rsidP="00917932">
            <w:pPr>
              <w:jc w:val="center"/>
              <w:rPr>
                <w:sz w:val="20"/>
                <w:szCs w:val="20"/>
              </w:rPr>
            </w:pPr>
          </w:p>
        </w:tc>
        <w:tc>
          <w:tcPr>
            <w:tcW w:w="567" w:type="dxa"/>
            <w:shd w:val="clear" w:color="auto" w:fill="auto"/>
            <w:noWrap/>
            <w:vAlign w:val="bottom"/>
            <w:hideMark/>
          </w:tcPr>
          <w:p w:rsidR="00917932" w:rsidRPr="00917932" w:rsidRDefault="00917932" w:rsidP="00917932">
            <w:pPr>
              <w:jc w:val="center"/>
              <w:rPr>
                <w:sz w:val="20"/>
                <w:szCs w:val="20"/>
              </w:rPr>
            </w:pPr>
            <w:r w:rsidRPr="00917932">
              <w:rPr>
                <w:sz w:val="20"/>
                <w:szCs w:val="20"/>
              </w:rPr>
              <w:t>500</w:t>
            </w: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0,0</w:t>
            </w:r>
          </w:p>
        </w:tc>
      </w:tr>
      <w:tr w:rsidR="00917932" w:rsidRPr="00917932" w:rsidTr="00917932">
        <w:trPr>
          <w:trHeight w:val="276"/>
        </w:trPr>
        <w:tc>
          <w:tcPr>
            <w:tcW w:w="1008" w:type="dxa"/>
            <w:shd w:val="clear" w:color="auto" w:fill="auto"/>
            <w:noWrap/>
            <w:vAlign w:val="bottom"/>
          </w:tcPr>
          <w:p w:rsidR="00917932" w:rsidRPr="00917932" w:rsidRDefault="00917932" w:rsidP="00917932">
            <w:pPr>
              <w:rPr>
                <w:bCs/>
                <w:sz w:val="20"/>
                <w:szCs w:val="20"/>
              </w:rPr>
            </w:pPr>
          </w:p>
        </w:tc>
        <w:tc>
          <w:tcPr>
            <w:tcW w:w="4819" w:type="dxa"/>
            <w:shd w:val="clear" w:color="auto" w:fill="auto"/>
            <w:vAlign w:val="center"/>
            <w:hideMark/>
          </w:tcPr>
          <w:p w:rsidR="00917932" w:rsidRPr="00917932" w:rsidRDefault="00917932" w:rsidP="00917932">
            <w:pPr>
              <w:jc w:val="both"/>
              <w:rPr>
                <w:bCs/>
                <w:sz w:val="20"/>
                <w:szCs w:val="20"/>
              </w:rPr>
            </w:pPr>
            <w:r w:rsidRPr="00917932">
              <w:rPr>
                <w:bCs/>
                <w:sz w:val="20"/>
                <w:szCs w:val="20"/>
              </w:rPr>
              <w:t>Жилищно-коммунальное хозяйство</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0500.</w:t>
            </w:r>
          </w:p>
        </w:tc>
        <w:tc>
          <w:tcPr>
            <w:tcW w:w="1276" w:type="dxa"/>
            <w:shd w:val="clear" w:color="auto" w:fill="auto"/>
            <w:noWrap/>
            <w:vAlign w:val="bottom"/>
          </w:tcPr>
          <w:p w:rsidR="00917932" w:rsidRPr="00917932" w:rsidRDefault="00917932" w:rsidP="00917932">
            <w:pPr>
              <w:jc w:val="center"/>
              <w:rPr>
                <w:bCs/>
                <w:sz w:val="20"/>
                <w:szCs w:val="20"/>
              </w:rPr>
            </w:pPr>
          </w:p>
        </w:tc>
        <w:tc>
          <w:tcPr>
            <w:tcW w:w="567" w:type="dxa"/>
            <w:shd w:val="clear" w:color="auto" w:fill="auto"/>
            <w:noWrap/>
            <w:vAlign w:val="bottom"/>
          </w:tcPr>
          <w:p w:rsidR="00917932" w:rsidRPr="00917932" w:rsidRDefault="00917932" w:rsidP="00917932">
            <w:pPr>
              <w:jc w:val="center"/>
              <w:rPr>
                <w:bCs/>
                <w:sz w:val="20"/>
                <w:szCs w:val="20"/>
              </w:rPr>
            </w:pPr>
          </w:p>
        </w:tc>
        <w:tc>
          <w:tcPr>
            <w:tcW w:w="1276"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1 091 650,65</w:t>
            </w:r>
          </w:p>
        </w:tc>
      </w:tr>
      <w:tr w:rsidR="00917932" w:rsidRPr="00917932" w:rsidTr="00917932">
        <w:trPr>
          <w:trHeight w:val="276"/>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Жилищное хозяйство</w:t>
            </w:r>
          </w:p>
        </w:tc>
        <w:tc>
          <w:tcPr>
            <w:tcW w:w="1134" w:type="dxa"/>
            <w:shd w:val="clear" w:color="auto" w:fill="auto"/>
            <w:noWrap/>
            <w:vAlign w:val="bottom"/>
            <w:hideMark/>
          </w:tcPr>
          <w:p w:rsidR="00917932" w:rsidRPr="00917932" w:rsidRDefault="00917932" w:rsidP="00917932">
            <w:pPr>
              <w:jc w:val="center"/>
              <w:rPr>
                <w:sz w:val="20"/>
                <w:szCs w:val="20"/>
              </w:rPr>
            </w:pPr>
            <w:r w:rsidRPr="00917932">
              <w:rPr>
                <w:sz w:val="20"/>
                <w:szCs w:val="20"/>
              </w:rPr>
              <w:t>.0501</w:t>
            </w:r>
          </w:p>
        </w:tc>
        <w:tc>
          <w:tcPr>
            <w:tcW w:w="1276" w:type="dxa"/>
            <w:shd w:val="clear" w:color="auto" w:fill="auto"/>
            <w:noWrap/>
            <w:vAlign w:val="bottom"/>
          </w:tcPr>
          <w:p w:rsidR="00917932" w:rsidRPr="00917932" w:rsidRDefault="00917932" w:rsidP="00917932">
            <w:pPr>
              <w:jc w:val="center"/>
              <w:rPr>
                <w:sz w:val="20"/>
                <w:szCs w:val="20"/>
              </w:rPr>
            </w:pPr>
          </w:p>
        </w:tc>
        <w:tc>
          <w:tcPr>
            <w:tcW w:w="567"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170 000,0</w:t>
            </w:r>
          </w:p>
        </w:tc>
      </w:tr>
      <w:tr w:rsidR="00917932" w:rsidRPr="00917932" w:rsidTr="00917932">
        <w:trPr>
          <w:trHeight w:val="276"/>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Мероприятия в области жилищного хозяйства</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3600020410</w:t>
            </w:r>
          </w:p>
        </w:tc>
        <w:tc>
          <w:tcPr>
            <w:tcW w:w="567"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20 000,0</w:t>
            </w:r>
          </w:p>
        </w:tc>
      </w:tr>
      <w:tr w:rsidR="00917932" w:rsidRPr="00917932" w:rsidTr="00917932">
        <w:trPr>
          <w:trHeight w:val="552"/>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Закупки товаров, работ и услуг для государственных (муниципальных) нужд</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p>
        </w:tc>
        <w:tc>
          <w:tcPr>
            <w:tcW w:w="567" w:type="dxa"/>
            <w:shd w:val="clear" w:color="auto" w:fill="auto"/>
            <w:noWrap/>
            <w:vAlign w:val="bottom"/>
            <w:hideMark/>
          </w:tcPr>
          <w:p w:rsidR="00917932" w:rsidRPr="00917932" w:rsidRDefault="00917932" w:rsidP="00917932">
            <w:pPr>
              <w:jc w:val="center"/>
              <w:rPr>
                <w:sz w:val="20"/>
                <w:szCs w:val="20"/>
              </w:rPr>
            </w:pPr>
            <w:r w:rsidRPr="00917932">
              <w:rPr>
                <w:sz w:val="20"/>
                <w:szCs w:val="20"/>
              </w:rPr>
              <w:t>200</w:t>
            </w: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20 000,0</w:t>
            </w:r>
          </w:p>
        </w:tc>
      </w:tr>
      <w:tr w:rsidR="00917932" w:rsidRPr="00917932" w:rsidTr="00917932">
        <w:trPr>
          <w:trHeight w:val="276"/>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Капитальный ремонт муниципального жилищного фонда</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3600020420</w:t>
            </w:r>
          </w:p>
        </w:tc>
        <w:tc>
          <w:tcPr>
            <w:tcW w:w="567" w:type="dxa"/>
            <w:shd w:val="clear" w:color="auto" w:fill="auto"/>
            <w:noWrap/>
            <w:vAlign w:val="bottom"/>
            <w:hideMark/>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150 000,0</w:t>
            </w:r>
          </w:p>
        </w:tc>
      </w:tr>
      <w:tr w:rsidR="00917932" w:rsidRPr="00917932" w:rsidTr="00917932">
        <w:trPr>
          <w:trHeight w:val="552"/>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Закупки товаров, работ и услуг для государственных (муниципальных) нужд</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p>
        </w:tc>
        <w:tc>
          <w:tcPr>
            <w:tcW w:w="567" w:type="dxa"/>
            <w:shd w:val="clear" w:color="FFFFCC" w:fill="FFFFFF"/>
            <w:noWrap/>
            <w:vAlign w:val="bottom"/>
            <w:hideMark/>
          </w:tcPr>
          <w:p w:rsidR="00917932" w:rsidRPr="00917932" w:rsidRDefault="00917932" w:rsidP="00917932">
            <w:pPr>
              <w:jc w:val="center"/>
              <w:rPr>
                <w:sz w:val="20"/>
                <w:szCs w:val="20"/>
              </w:rPr>
            </w:pPr>
            <w:r w:rsidRPr="00917932">
              <w:rPr>
                <w:sz w:val="20"/>
                <w:szCs w:val="20"/>
              </w:rPr>
              <w:t>200</w:t>
            </w: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150 000,0</w:t>
            </w:r>
          </w:p>
        </w:tc>
      </w:tr>
      <w:tr w:rsidR="00917932" w:rsidRPr="00917932" w:rsidTr="00917932">
        <w:trPr>
          <w:trHeight w:val="276"/>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Коммунальное хозяйство</w:t>
            </w:r>
          </w:p>
        </w:tc>
        <w:tc>
          <w:tcPr>
            <w:tcW w:w="1134" w:type="dxa"/>
            <w:shd w:val="clear" w:color="auto" w:fill="auto"/>
            <w:noWrap/>
            <w:vAlign w:val="bottom"/>
            <w:hideMark/>
          </w:tcPr>
          <w:p w:rsidR="00917932" w:rsidRPr="00917932" w:rsidRDefault="00917932" w:rsidP="00917932">
            <w:pPr>
              <w:jc w:val="center"/>
              <w:rPr>
                <w:sz w:val="20"/>
                <w:szCs w:val="20"/>
              </w:rPr>
            </w:pPr>
            <w:r w:rsidRPr="00917932">
              <w:rPr>
                <w:sz w:val="20"/>
                <w:szCs w:val="20"/>
              </w:rPr>
              <w:t>0502.</w:t>
            </w:r>
          </w:p>
        </w:tc>
        <w:tc>
          <w:tcPr>
            <w:tcW w:w="1276" w:type="dxa"/>
            <w:shd w:val="clear" w:color="auto" w:fill="auto"/>
            <w:noWrap/>
            <w:vAlign w:val="bottom"/>
            <w:hideMark/>
          </w:tcPr>
          <w:p w:rsidR="00917932" w:rsidRPr="00917932" w:rsidRDefault="00917932" w:rsidP="00917932">
            <w:pPr>
              <w:jc w:val="center"/>
              <w:rPr>
                <w:sz w:val="20"/>
                <w:szCs w:val="20"/>
              </w:rPr>
            </w:pPr>
          </w:p>
        </w:tc>
        <w:tc>
          <w:tcPr>
            <w:tcW w:w="567"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93 920,0</w:t>
            </w:r>
          </w:p>
        </w:tc>
      </w:tr>
      <w:tr w:rsidR="00917932" w:rsidRPr="00917932" w:rsidTr="00917932">
        <w:trPr>
          <w:trHeight w:val="276"/>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Мероприятия в области коммунального хозяйства</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3610020510</w:t>
            </w:r>
          </w:p>
        </w:tc>
        <w:tc>
          <w:tcPr>
            <w:tcW w:w="567"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93 920,0</w:t>
            </w:r>
          </w:p>
        </w:tc>
      </w:tr>
      <w:tr w:rsidR="00917932" w:rsidRPr="00917932" w:rsidTr="00917932">
        <w:trPr>
          <w:trHeight w:val="552"/>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Закупки товаров, работ и услуг для государственных (муниципальных) нужд</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tcPr>
          <w:p w:rsidR="00917932" w:rsidRPr="00917932" w:rsidRDefault="00917932" w:rsidP="00917932">
            <w:pPr>
              <w:jc w:val="center"/>
              <w:rPr>
                <w:sz w:val="20"/>
                <w:szCs w:val="20"/>
              </w:rPr>
            </w:pPr>
          </w:p>
        </w:tc>
        <w:tc>
          <w:tcPr>
            <w:tcW w:w="567" w:type="dxa"/>
            <w:shd w:val="clear" w:color="auto" w:fill="auto"/>
            <w:noWrap/>
            <w:vAlign w:val="bottom"/>
            <w:hideMark/>
          </w:tcPr>
          <w:p w:rsidR="00917932" w:rsidRPr="00917932" w:rsidRDefault="00917932" w:rsidP="00917932">
            <w:pPr>
              <w:jc w:val="center"/>
              <w:rPr>
                <w:sz w:val="20"/>
                <w:szCs w:val="20"/>
              </w:rPr>
            </w:pPr>
            <w:r w:rsidRPr="00917932">
              <w:rPr>
                <w:sz w:val="20"/>
                <w:szCs w:val="20"/>
              </w:rPr>
              <w:t>200</w:t>
            </w: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93 920,0</w:t>
            </w:r>
          </w:p>
        </w:tc>
      </w:tr>
      <w:tr w:rsidR="00917932" w:rsidRPr="00917932" w:rsidTr="00917932">
        <w:trPr>
          <w:trHeight w:val="276"/>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Благоустройство</w:t>
            </w:r>
          </w:p>
        </w:tc>
        <w:tc>
          <w:tcPr>
            <w:tcW w:w="1134" w:type="dxa"/>
            <w:shd w:val="clear" w:color="auto" w:fill="auto"/>
            <w:noWrap/>
            <w:vAlign w:val="bottom"/>
            <w:hideMark/>
          </w:tcPr>
          <w:p w:rsidR="00917932" w:rsidRPr="00917932" w:rsidRDefault="00917932" w:rsidP="00917932">
            <w:pPr>
              <w:jc w:val="center"/>
              <w:rPr>
                <w:sz w:val="20"/>
                <w:szCs w:val="20"/>
              </w:rPr>
            </w:pPr>
            <w:r w:rsidRPr="00917932">
              <w:rPr>
                <w:sz w:val="20"/>
                <w:szCs w:val="20"/>
              </w:rPr>
              <w:t>0503.</w:t>
            </w:r>
          </w:p>
        </w:tc>
        <w:tc>
          <w:tcPr>
            <w:tcW w:w="1276" w:type="dxa"/>
            <w:shd w:val="clear" w:color="auto" w:fill="auto"/>
            <w:noWrap/>
            <w:vAlign w:val="bottom"/>
          </w:tcPr>
          <w:p w:rsidR="00917932" w:rsidRPr="00917932" w:rsidRDefault="00917932" w:rsidP="00917932">
            <w:pPr>
              <w:jc w:val="center"/>
              <w:rPr>
                <w:sz w:val="20"/>
                <w:szCs w:val="20"/>
              </w:rPr>
            </w:pPr>
          </w:p>
        </w:tc>
        <w:tc>
          <w:tcPr>
            <w:tcW w:w="567" w:type="dxa"/>
            <w:shd w:val="clear" w:color="auto" w:fill="auto"/>
            <w:noWrap/>
            <w:vAlign w:val="bottom"/>
            <w:hideMark/>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827 730,65</w:t>
            </w:r>
          </w:p>
        </w:tc>
      </w:tr>
      <w:tr w:rsidR="00917932" w:rsidRPr="00917932" w:rsidTr="00917932">
        <w:trPr>
          <w:trHeight w:val="276"/>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Уличное освещение</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6000020210</w:t>
            </w:r>
          </w:p>
        </w:tc>
        <w:tc>
          <w:tcPr>
            <w:tcW w:w="567" w:type="dxa"/>
            <w:shd w:val="clear" w:color="auto" w:fill="auto"/>
            <w:noWrap/>
            <w:vAlign w:val="bottom"/>
            <w:hideMark/>
          </w:tcPr>
          <w:p w:rsidR="00917932" w:rsidRPr="00917932" w:rsidRDefault="00917932" w:rsidP="00917932">
            <w:pPr>
              <w:jc w:val="center"/>
              <w:rPr>
                <w:sz w:val="20"/>
                <w:szCs w:val="20"/>
              </w:rPr>
            </w:pPr>
            <w:r w:rsidRPr="00917932">
              <w:rPr>
                <w:sz w:val="20"/>
                <w:szCs w:val="20"/>
              </w:rPr>
              <w:t> </w:t>
            </w: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447 547,0</w:t>
            </w:r>
          </w:p>
        </w:tc>
      </w:tr>
      <w:tr w:rsidR="00917932" w:rsidRPr="00917932" w:rsidTr="00917932">
        <w:trPr>
          <w:trHeight w:val="552"/>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Закупки товаров, работ и услуг для государственных (муниципальных) нужд</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p>
        </w:tc>
        <w:tc>
          <w:tcPr>
            <w:tcW w:w="567" w:type="dxa"/>
            <w:shd w:val="clear" w:color="auto" w:fill="auto"/>
            <w:noWrap/>
            <w:vAlign w:val="bottom"/>
            <w:hideMark/>
          </w:tcPr>
          <w:p w:rsidR="00917932" w:rsidRPr="00917932" w:rsidRDefault="00917932" w:rsidP="00917932">
            <w:pPr>
              <w:jc w:val="center"/>
              <w:rPr>
                <w:sz w:val="20"/>
                <w:szCs w:val="20"/>
              </w:rPr>
            </w:pPr>
            <w:r w:rsidRPr="00917932">
              <w:rPr>
                <w:sz w:val="20"/>
                <w:szCs w:val="20"/>
              </w:rPr>
              <w:t>200</w:t>
            </w: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447 547,0</w:t>
            </w:r>
          </w:p>
        </w:tc>
      </w:tr>
      <w:tr w:rsidR="00917932" w:rsidRPr="00917932" w:rsidTr="00917932">
        <w:trPr>
          <w:trHeight w:val="276"/>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 xml:space="preserve">Озеленение </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FFFFCC" w:fill="FFFFFF"/>
            <w:noWrap/>
            <w:vAlign w:val="bottom"/>
            <w:hideMark/>
          </w:tcPr>
          <w:p w:rsidR="00917932" w:rsidRPr="00917932" w:rsidRDefault="00917932" w:rsidP="00917932">
            <w:pPr>
              <w:jc w:val="center"/>
              <w:rPr>
                <w:sz w:val="20"/>
                <w:szCs w:val="20"/>
              </w:rPr>
            </w:pPr>
            <w:r w:rsidRPr="00917932">
              <w:rPr>
                <w:sz w:val="20"/>
                <w:szCs w:val="20"/>
              </w:rPr>
              <w:t>6000020220</w:t>
            </w:r>
          </w:p>
        </w:tc>
        <w:tc>
          <w:tcPr>
            <w:tcW w:w="567" w:type="dxa"/>
            <w:shd w:val="clear" w:color="auto" w:fill="auto"/>
            <w:noWrap/>
            <w:vAlign w:val="bottom"/>
            <w:hideMark/>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0,0</w:t>
            </w:r>
          </w:p>
        </w:tc>
      </w:tr>
      <w:tr w:rsidR="00917932" w:rsidRPr="00917932" w:rsidTr="00917932">
        <w:trPr>
          <w:trHeight w:val="552"/>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Закупки товаров, работ и услуг для государственных (муниципальных) нужд</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p>
        </w:tc>
        <w:tc>
          <w:tcPr>
            <w:tcW w:w="567" w:type="dxa"/>
            <w:shd w:val="clear" w:color="auto" w:fill="auto"/>
            <w:noWrap/>
            <w:vAlign w:val="bottom"/>
            <w:hideMark/>
          </w:tcPr>
          <w:p w:rsidR="00917932" w:rsidRPr="00917932" w:rsidRDefault="00917932" w:rsidP="00917932">
            <w:pPr>
              <w:jc w:val="center"/>
              <w:rPr>
                <w:sz w:val="20"/>
                <w:szCs w:val="20"/>
              </w:rPr>
            </w:pPr>
            <w:r w:rsidRPr="00917932">
              <w:rPr>
                <w:sz w:val="20"/>
                <w:szCs w:val="20"/>
              </w:rPr>
              <w:t>200</w:t>
            </w: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0,0</w:t>
            </w:r>
          </w:p>
        </w:tc>
      </w:tr>
      <w:tr w:rsidR="00917932" w:rsidRPr="00917932" w:rsidTr="00917932">
        <w:trPr>
          <w:trHeight w:val="276"/>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 xml:space="preserve">Прочие мероприятия по благоустройству </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FFFFCC" w:fill="FFFFFF"/>
            <w:noWrap/>
            <w:vAlign w:val="bottom"/>
            <w:hideMark/>
          </w:tcPr>
          <w:p w:rsidR="00917932" w:rsidRPr="00917932" w:rsidRDefault="00917932" w:rsidP="00917932">
            <w:pPr>
              <w:jc w:val="center"/>
              <w:rPr>
                <w:sz w:val="20"/>
                <w:szCs w:val="20"/>
              </w:rPr>
            </w:pPr>
            <w:r w:rsidRPr="00917932">
              <w:rPr>
                <w:sz w:val="20"/>
                <w:szCs w:val="20"/>
              </w:rPr>
              <w:t>6000020240</w:t>
            </w:r>
          </w:p>
        </w:tc>
        <w:tc>
          <w:tcPr>
            <w:tcW w:w="567" w:type="dxa"/>
            <w:shd w:val="clear" w:color="auto" w:fill="auto"/>
            <w:noWrap/>
            <w:vAlign w:val="bottom"/>
            <w:hideMark/>
          </w:tcPr>
          <w:p w:rsidR="00917932" w:rsidRPr="00917932" w:rsidRDefault="00917932" w:rsidP="00917932">
            <w:pPr>
              <w:jc w:val="center"/>
              <w:rPr>
                <w:sz w:val="20"/>
                <w:szCs w:val="20"/>
              </w:rPr>
            </w:pPr>
            <w:r w:rsidRPr="00917932">
              <w:rPr>
                <w:sz w:val="20"/>
                <w:szCs w:val="20"/>
              </w:rPr>
              <w:t> </w:t>
            </w: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103 363,00</w:t>
            </w:r>
          </w:p>
        </w:tc>
      </w:tr>
      <w:tr w:rsidR="00917932" w:rsidRPr="00917932" w:rsidTr="00917932">
        <w:trPr>
          <w:trHeight w:val="552"/>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Закупки товаров, работ и услуг для государственных (муниципальных) нужд</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p>
        </w:tc>
        <w:tc>
          <w:tcPr>
            <w:tcW w:w="567" w:type="dxa"/>
            <w:shd w:val="clear" w:color="auto" w:fill="auto"/>
            <w:noWrap/>
            <w:vAlign w:val="bottom"/>
            <w:hideMark/>
          </w:tcPr>
          <w:p w:rsidR="00917932" w:rsidRPr="00917932" w:rsidRDefault="00917932" w:rsidP="00917932">
            <w:pPr>
              <w:jc w:val="center"/>
              <w:rPr>
                <w:sz w:val="20"/>
                <w:szCs w:val="20"/>
              </w:rPr>
            </w:pPr>
            <w:r w:rsidRPr="00917932">
              <w:rPr>
                <w:sz w:val="20"/>
                <w:szCs w:val="20"/>
              </w:rPr>
              <w:t>200</w:t>
            </w: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103 363,00</w:t>
            </w:r>
          </w:p>
        </w:tc>
      </w:tr>
      <w:tr w:rsidR="00917932" w:rsidRPr="00917932" w:rsidTr="00917932">
        <w:trPr>
          <w:trHeight w:val="828"/>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Реализация мероприятий муниципальных программ формирования современной городской среды за счет средств федерального и областного бюджета</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FFFFCC" w:fill="FFFFFF"/>
            <w:noWrap/>
            <w:vAlign w:val="bottom"/>
            <w:hideMark/>
          </w:tcPr>
          <w:p w:rsidR="00917932" w:rsidRPr="00917932" w:rsidRDefault="00917932" w:rsidP="00917932">
            <w:pPr>
              <w:jc w:val="center"/>
              <w:rPr>
                <w:sz w:val="20"/>
                <w:szCs w:val="20"/>
              </w:rPr>
            </w:pPr>
            <w:r w:rsidRPr="00917932">
              <w:rPr>
                <w:sz w:val="20"/>
                <w:szCs w:val="20"/>
              </w:rPr>
              <w:t>79500R5550</w:t>
            </w:r>
          </w:p>
        </w:tc>
        <w:tc>
          <w:tcPr>
            <w:tcW w:w="567" w:type="dxa"/>
            <w:shd w:val="clear" w:color="auto" w:fill="auto"/>
            <w:noWrap/>
            <w:vAlign w:val="bottom"/>
            <w:hideMark/>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202 630,00</w:t>
            </w:r>
          </w:p>
        </w:tc>
      </w:tr>
      <w:tr w:rsidR="00917932" w:rsidRPr="00917932" w:rsidTr="00917932">
        <w:trPr>
          <w:trHeight w:val="552"/>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Закупки товаров, работ и услуг для государственных (муниципальных) нужд</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p>
        </w:tc>
        <w:tc>
          <w:tcPr>
            <w:tcW w:w="567" w:type="dxa"/>
            <w:shd w:val="clear" w:color="auto" w:fill="auto"/>
            <w:noWrap/>
            <w:vAlign w:val="bottom"/>
            <w:hideMark/>
          </w:tcPr>
          <w:p w:rsidR="00917932" w:rsidRPr="00917932" w:rsidRDefault="00917932" w:rsidP="00917932">
            <w:pPr>
              <w:jc w:val="center"/>
              <w:rPr>
                <w:sz w:val="20"/>
                <w:szCs w:val="20"/>
              </w:rPr>
            </w:pPr>
            <w:r w:rsidRPr="00917932">
              <w:rPr>
                <w:sz w:val="20"/>
                <w:szCs w:val="20"/>
              </w:rPr>
              <w:t>200</w:t>
            </w: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202 630,00</w:t>
            </w:r>
          </w:p>
        </w:tc>
      </w:tr>
      <w:tr w:rsidR="00917932" w:rsidRPr="00917932" w:rsidTr="00917932">
        <w:trPr>
          <w:trHeight w:val="552"/>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Реализация мероприятий муниципальных программ за счет средств муниципального бюджета Костромского района</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FFFFCC" w:fill="FFFFFF"/>
            <w:noWrap/>
            <w:vAlign w:val="bottom"/>
            <w:hideMark/>
          </w:tcPr>
          <w:p w:rsidR="00917932" w:rsidRPr="00917932" w:rsidRDefault="00917932" w:rsidP="00917932">
            <w:pPr>
              <w:jc w:val="center"/>
              <w:rPr>
                <w:sz w:val="20"/>
                <w:szCs w:val="20"/>
              </w:rPr>
            </w:pPr>
            <w:r w:rsidRPr="00917932">
              <w:rPr>
                <w:sz w:val="20"/>
                <w:szCs w:val="20"/>
              </w:rPr>
              <w:t>7950031002</w:t>
            </w:r>
          </w:p>
        </w:tc>
        <w:tc>
          <w:tcPr>
            <w:tcW w:w="567" w:type="dxa"/>
            <w:shd w:val="clear" w:color="auto" w:fill="auto"/>
            <w:noWrap/>
            <w:vAlign w:val="bottom"/>
            <w:hideMark/>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53 970,00</w:t>
            </w:r>
          </w:p>
        </w:tc>
      </w:tr>
      <w:tr w:rsidR="00917932" w:rsidRPr="00917932" w:rsidTr="00917932">
        <w:trPr>
          <w:trHeight w:val="552"/>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Закупки товаров, работ и услуг для государственных (муниципальных) нужд</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FFFFCC" w:fill="FFFFFF"/>
            <w:noWrap/>
            <w:vAlign w:val="bottom"/>
            <w:hideMark/>
          </w:tcPr>
          <w:p w:rsidR="00917932" w:rsidRPr="00917932" w:rsidRDefault="00917932" w:rsidP="00917932">
            <w:pPr>
              <w:jc w:val="center"/>
              <w:rPr>
                <w:sz w:val="20"/>
                <w:szCs w:val="20"/>
              </w:rPr>
            </w:pPr>
            <w:r w:rsidRPr="00917932">
              <w:rPr>
                <w:sz w:val="20"/>
                <w:szCs w:val="20"/>
              </w:rPr>
              <w:t> </w:t>
            </w:r>
          </w:p>
        </w:tc>
        <w:tc>
          <w:tcPr>
            <w:tcW w:w="567" w:type="dxa"/>
            <w:shd w:val="clear" w:color="auto" w:fill="auto"/>
            <w:noWrap/>
            <w:vAlign w:val="bottom"/>
            <w:hideMark/>
          </w:tcPr>
          <w:p w:rsidR="00917932" w:rsidRPr="00917932" w:rsidRDefault="00917932" w:rsidP="00917932">
            <w:pPr>
              <w:jc w:val="center"/>
              <w:rPr>
                <w:sz w:val="20"/>
                <w:szCs w:val="20"/>
              </w:rPr>
            </w:pPr>
            <w:r w:rsidRPr="00917932">
              <w:rPr>
                <w:sz w:val="20"/>
                <w:szCs w:val="20"/>
              </w:rPr>
              <w:t>200</w:t>
            </w: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53 970,00</w:t>
            </w:r>
          </w:p>
        </w:tc>
      </w:tr>
      <w:tr w:rsidR="00917932" w:rsidRPr="00917932" w:rsidTr="00917932">
        <w:trPr>
          <w:trHeight w:val="828"/>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Реализация мероприятий муниципальных программ формирования современной городской среды за счет средств бюджета сельского поселения</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FFFFCC" w:fill="FFFFFF"/>
            <w:noWrap/>
            <w:vAlign w:val="bottom"/>
            <w:hideMark/>
          </w:tcPr>
          <w:p w:rsidR="00917932" w:rsidRPr="00917932" w:rsidRDefault="00917932" w:rsidP="00917932">
            <w:pPr>
              <w:jc w:val="center"/>
              <w:rPr>
                <w:sz w:val="20"/>
                <w:szCs w:val="20"/>
              </w:rPr>
            </w:pPr>
            <w:r w:rsidRPr="00917932">
              <w:rPr>
                <w:sz w:val="20"/>
                <w:szCs w:val="20"/>
              </w:rPr>
              <w:t>7950031000</w:t>
            </w:r>
          </w:p>
        </w:tc>
        <w:tc>
          <w:tcPr>
            <w:tcW w:w="567" w:type="dxa"/>
            <w:shd w:val="clear" w:color="auto" w:fill="auto"/>
            <w:noWrap/>
            <w:vAlign w:val="bottom"/>
            <w:hideMark/>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6 720,65</w:t>
            </w:r>
          </w:p>
        </w:tc>
      </w:tr>
      <w:tr w:rsidR="00917932" w:rsidRPr="00917932" w:rsidTr="00917932">
        <w:trPr>
          <w:trHeight w:val="552"/>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Закупки товаров, работ и услуг для государственных (муниципальных) нужд</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FFFFCC" w:fill="FFFFFF"/>
            <w:noWrap/>
            <w:vAlign w:val="bottom"/>
            <w:hideMark/>
          </w:tcPr>
          <w:p w:rsidR="00917932" w:rsidRPr="00917932" w:rsidRDefault="00917932" w:rsidP="00917932">
            <w:pPr>
              <w:jc w:val="center"/>
              <w:rPr>
                <w:sz w:val="20"/>
                <w:szCs w:val="20"/>
              </w:rPr>
            </w:pPr>
          </w:p>
        </w:tc>
        <w:tc>
          <w:tcPr>
            <w:tcW w:w="567" w:type="dxa"/>
            <w:shd w:val="clear" w:color="auto" w:fill="auto"/>
            <w:noWrap/>
            <w:vAlign w:val="bottom"/>
            <w:hideMark/>
          </w:tcPr>
          <w:p w:rsidR="00917932" w:rsidRPr="00917932" w:rsidRDefault="00917932" w:rsidP="00917932">
            <w:pPr>
              <w:jc w:val="center"/>
              <w:rPr>
                <w:sz w:val="20"/>
                <w:szCs w:val="20"/>
              </w:rPr>
            </w:pPr>
            <w:r w:rsidRPr="00917932">
              <w:rPr>
                <w:sz w:val="20"/>
                <w:szCs w:val="20"/>
              </w:rPr>
              <w:t>200</w:t>
            </w: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6 720,65</w:t>
            </w:r>
          </w:p>
        </w:tc>
      </w:tr>
      <w:tr w:rsidR="00917932" w:rsidRPr="00917932" w:rsidTr="00917932">
        <w:trPr>
          <w:trHeight w:val="552"/>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Реализация мероприятий муниципальных программ за счет средств заинтересованных лиц</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FFFFCC" w:fill="FFFFFF"/>
            <w:noWrap/>
            <w:vAlign w:val="bottom"/>
            <w:hideMark/>
          </w:tcPr>
          <w:p w:rsidR="00917932" w:rsidRPr="00917932" w:rsidRDefault="00917932" w:rsidP="00917932">
            <w:pPr>
              <w:jc w:val="center"/>
              <w:rPr>
                <w:sz w:val="20"/>
                <w:szCs w:val="20"/>
              </w:rPr>
            </w:pPr>
            <w:r w:rsidRPr="00917932">
              <w:rPr>
                <w:sz w:val="20"/>
                <w:szCs w:val="20"/>
              </w:rPr>
              <w:t>7950031001</w:t>
            </w:r>
          </w:p>
        </w:tc>
        <w:tc>
          <w:tcPr>
            <w:tcW w:w="567" w:type="dxa"/>
            <w:shd w:val="clear" w:color="auto" w:fill="auto"/>
            <w:noWrap/>
            <w:vAlign w:val="bottom"/>
            <w:hideMark/>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13 500,00</w:t>
            </w:r>
          </w:p>
        </w:tc>
      </w:tr>
      <w:tr w:rsidR="00917932" w:rsidRPr="00917932" w:rsidTr="00917932">
        <w:trPr>
          <w:trHeight w:val="552"/>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Закупки товаров, работ и услуг для государственных (муниципальных) нужд</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FFFFCC" w:fill="FFFFFF"/>
            <w:noWrap/>
            <w:vAlign w:val="bottom"/>
          </w:tcPr>
          <w:p w:rsidR="00917932" w:rsidRPr="00917932" w:rsidRDefault="00917932" w:rsidP="00917932">
            <w:pPr>
              <w:jc w:val="center"/>
              <w:rPr>
                <w:sz w:val="20"/>
                <w:szCs w:val="20"/>
              </w:rPr>
            </w:pPr>
          </w:p>
        </w:tc>
        <w:tc>
          <w:tcPr>
            <w:tcW w:w="567" w:type="dxa"/>
            <w:shd w:val="clear" w:color="auto" w:fill="auto"/>
            <w:noWrap/>
            <w:vAlign w:val="bottom"/>
            <w:hideMark/>
          </w:tcPr>
          <w:p w:rsidR="00917932" w:rsidRPr="00917932" w:rsidRDefault="00917932" w:rsidP="00917932">
            <w:pPr>
              <w:jc w:val="center"/>
              <w:rPr>
                <w:sz w:val="20"/>
                <w:szCs w:val="20"/>
              </w:rPr>
            </w:pPr>
            <w:r w:rsidRPr="00917932">
              <w:rPr>
                <w:sz w:val="20"/>
                <w:szCs w:val="20"/>
              </w:rPr>
              <w:t>200</w:t>
            </w: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13 500,00</w:t>
            </w:r>
          </w:p>
        </w:tc>
      </w:tr>
      <w:tr w:rsidR="00917932" w:rsidRPr="00917932" w:rsidTr="00917932">
        <w:trPr>
          <w:trHeight w:val="276"/>
        </w:trPr>
        <w:tc>
          <w:tcPr>
            <w:tcW w:w="1008" w:type="dxa"/>
            <w:shd w:val="clear" w:color="auto" w:fill="auto"/>
            <w:noWrap/>
            <w:vAlign w:val="bottom"/>
          </w:tcPr>
          <w:p w:rsidR="00917932" w:rsidRPr="00917932" w:rsidRDefault="00917932" w:rsidP="00917932">
            <w:pPr>
              <w:rPr>
                <w:bCs/>
                <w:sz w:val="20"/>
                <w:szCs w:val="20"/>
              </w:rPr>
            </w:pPr>
          </w:p>
        </w:tc>
        <w:tc>
          <w:tcPr>
            <w:tcW w:w="4819" w:type="dxa"/>
            <w:shd w:val="clear" w:color="auto" w:fill="auto"/>
            <w:vAlign w:val="center"/>
            <w:hideMark/>
          </w:tcPr>
          <w:p w:rsidR="00917932" w:rsidRPr="00917932" w:rsidRDefault="00917932" w:rsidP="00917932">
            <w:pPr>
              <w:jc w:val="both"/>
              <w:rPr>
                <w:bCs/>
                <w:sz w:val="20"/>
                <w:szCs w:val="20"/>
              </w:rPr>
            </w:pPr>
            <w:r w:rsidRPr="00917932">
              <w:rPr>
                <w:bCs/>
                <w:sz w:val="20"/>
                <w:szCs w:val="20"/>
              </w:rPr>
              <w:t>Культура, кинематография</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0800.</w:t>
            </w:r>
          </w:p>
        </w:tc>
        <w:tc>
          <w:tcPr>
            <w:tcW w:w="1276" w:type="dxa"/>
            <w:shd w:val="clear" w:color="auto" w:fill="auto"/>
            <w:noWrap/>
            <w:vAlign w:val="bottom"/>
          </w:tcPr>
          <w:p w:rsidR="00917932" w:rsidRPr="00917932" w:rsidRDefault="00917932" w:rsidP="00917932">
            <w:pPr>
              <w:jc w:val="center"/>
              <w:rPr>
                <w:bCs/>
                <w:sz w:val="20"/>
                <w:szCs w:val="20"/>
              </w:rPr>
            </w:pPr>
          </w:p>
        </w:tc>
        <w:tc>
          <w:tcPr>
            <w:tcW w:w="567" w:type="dxa"/>
            <w:shd w:val="clear" w:color="auto" w:fill="auto"/>
            <w:noWrap/>
            <w:vAlign w:val="bottom"/>
          </w:tcPr>
          <w:p w:rsidR="00917932" w:rsidRPr="00917932" w:rsidRDefault="00917932" w:rsidP="00917932">
            <w:pPr>
              <w:jc w:val="center"/>
              <w:rPr>
                <w:bCs/>
                <w:sz w:val="20"/>
                <w:szCs w:val="20"/>
              </w:rPr>
            </w:pPr>
          </w:p>
        </w:tc>
        <w:tc>
          <w:tcPr>
            <w:tcW w:w="1276"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1 949 023,4</w:t>
            </w:r>
          </w:p>
        </w:tc>
      </w:tr>
      <w:tr w:rsidR="00917932" w:rsidRPr="00917932" w:rsidTr="00917932">
        <w:trPr>
          <w:trHeight w:val="276"/>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Культура</w:t>
            </w:r>
          </w:p>
        </w:tc>
        <w:tc>
          <w:tcPr>
            <w:tcW w:w="1134" w:type="dxa"/>
            <w:shd w:val="clear" w:color="auto" w:fill="auto"/>
            <w:noWrap/>
            <w:vAlign w:val="bottom"/>
            <w:hideMark/>
          </w:tcPr>
          <w:p w:rsidR="00917932" w:rsidRPr="00917932" w:rsidRDefault="00917932" w:rsidP="00917932">
            <w:pPr>
              <w:jc w:val="center"/>
              <w:rPr>
                <w:sz w:val="20"/>
                <w:szCs w:val="20"/>
              </w:rPr>
            </w:pPr>
            <w:r w:rsidRPr="00917932">
              <w:rPr>
                <w:sz w:val="20"/>
                <w:szCs w:val="20"/>
              </w:rPr>
              <w:t>0801.</w:t>
            </w:r>
          </w:p>
        </w:tc>
        <w:tc>
          <w:tcPr>
            <w:tcW w:w="1276" w:type="dxa"/>
            <w:shd w:val="clear" w:color="auto" w:fill="auto"/>
            <w:noWrap/>
            <w:vAlign w:val="bottom"/>
          </w:tcPr>
          <w:p w:rsidR="00917932" w:rsidRPr="00917932" w:rsidRDefault="00917932" w:rsidP="00917932">
            <w:pPr>
              <w:jc w:val="center"/>
              <w:rPr>
                <w:sz w:val="20"/>
                <w:szCs w:val="20"/>
              </w:rPr>
            </w:pPr>
          </w:p>
        </w:tc>
        <w:tc>
          <w:tcPr>
            <w:tcW w:w="567"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1 949 023,4</w:t>
            </w:r>
          </w:p>
        </w:tc>
      </w:tr>
      <w:tr w:rsidR="00917932" w:rsidRPr="00917932" w:rsidTr="00917932">
        <w:trPr>
          <w:trHeight w:val="552"/>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 xml:space="preserve">Расходы на обеспечение деятельности </w:t>
            </w:r>
            <w:proofErr w:type="gramStart"/>
            <w:r w:rsidRPr="00917932">
              <w:rPr>
                <w:sz w:val="20"/>
                <w:szCs w:val="20"/>
              </w:rPr>
              <w:t xml:space="preserve">( </w:t>
            </w:r>
            <w:proofErr w:type="gramEnd"/>
            <w:r w:rsidRPr="00917932">
              <w:rPr>
                <w:sz w:val="20"/>
                <w:szCs w:val="20"/>
              </w:rPr>
              <w:t>оказание услуг) подведомственных учреждений</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4400000590</w:t>
            </w:r>
          </w:p>
        </w:tc>
        <w:tc>
          <w:tcPr>
            <w:tcW w:w="567" w:type="dxa"/>
            <w:shd w:val="clear" w:color="auto" w:fill="auto"/>
            <w:noWrap/>
            <w:vAlign w:val="bottom"/>
            <w:hideMark/>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1 949 023,4</w:t>
            </w:r>
          </w:p>
        </w:tc>
      </w:tr>
      <w:tr w:rsidR="00917932" w:rsidRPr="00917932" w:rsidTr="00917932">
        <w:trPr>
          <w:trHeight w:val="828"/>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 xml:space="preserve">Расходы на выплату персоналу в целях обеспечения функций государственными </w:t>
            </w:r>
            <w:proofErr w:type="gramStart"/>
            <w:r w:rsidRPr="00917932">
              <w:rPr>
                <w:sz w:val="20"/>
                <w:szCs w:val="20"/>
              </w:rPr>
              <w:t xml:space="preserve">( </w:t>
            </w:r>
            <w:proofErr w:type="gramEnd"/>
            <w:r w:rsidRPr="00917932">
              <w:rPr>
                <w:sz w:val="20"/>
                <w:szCs w:val="20"/>
              </w:rPr>
              <w:t>муниципальными ) органами, казенными учреждениями, органами управления внебюджетными фондами</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tcPr>
          <w:p w:rsidR="00917932" w:rsidRPr="00917932" w:rsidRDefault="00917932" w:rsidP="00917932">
            <w:pPr>
              <w:jc w:val="center"/>
              <w:rPr>
                <w:sz w:val="20"/>
                <w:szCs w:val="20"/>
              </w:rPr>
            </w:pPr>
          </w:p>
        </w:tc>
        <w:tc>
          <w:tcPr>
            <w:tcW w:w="567" w:type="dxa"/>
            <w:shd w:val="clear" w:color="auto" w:fill="auto"/>
            <w:noWrap/>
            <w:vAlign w:val="bottom"/>
            <w:hideMark/>
          </w:tcPr>
          <w:p w:rsidR="00917932" w:rsidRPr="00917932" w:rsidRDefault="00917932" w:rsidP="00917932">
            <w:pPr>
              <w:jc w:val="center"/>
              <w:rPr>
                <w:sz w:val="20"/>
                <w:szCs w:val="20"/>
              </w:rPr>
            </w:pPr>
            <w:r w:rsidRPr="00917932">
              <w:rPr>
                <w:sz w:val="20"/>
                <w:szCs w:val="20"/>
              </w:rPr>
              <w:t>100</w:t>
            </w: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974 449,0</w:t>
            </w:r>
          </w:p>
        </w:tc>
      </w:tr>
      <w:tr w:rsidR="00917932" w:rsidRPr="00917932" w:rsidTr="00917932">
        <w:trPr>
          <w:trHeight w:val="552"/>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Закупки товаров, работ и услуг для государственных (муниципальных) нужд</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tcPr>
          <w:p w:rsidR="00917932" w:rsidRPr="00917932" w:rsidRDefault="00917932" w:rsidP="00917932">
            <w:pPr>
              <w:jc w:val="center"/>
              <w:rPr>
                <w:sz w:val="20"/>
                <w:szCs w:val="20"/>
              </w:rPr>
            </w:pPr>
          </w:p>
        </w:tc>
        <w:tc>
          <w:tcPr>
            <w:tcW w:w="567" w:type="dxa"/>
            <w:shd w:val="clear" w:color="auto" w:fill="auto"/>
            <w:noWrap/>
            <w:vAlign w:val="bottom"/>
            <w:hideMark/>
          </w:tcPr>
          <w:p w:rsidR="00917932" w:rsidRPr="00917932" w:rsidRDefault="00917932" w:rsidP="00917932">
            <w:pPr>
              <w:jc w:val="center"/>
              <w:rPr>
                <w:sz w:val="20"/>
                <w:szCs w:val="20"/>
              </w:rPr>
            </w:pPr>
            <w:r w:rsidRPr="00917932">
              <w:rPr>
                <w:sz w:val="20"/>
                <w:szCs w:val="20"/>
              </w:rPr>
              <w:t>200</w:t>
            </w: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881 865</w:t>
            </w:r>
          </w:p>
        </w:tc>
      </w:tr>
      <w:tr w:rsidR="00917932" w:rsidRPr="00917932" w:rsidTr="00917932">
        <w:trPr>
          <w:trHeight w:val="276"/>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Иные бюджетные ассигнования</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tcPr>
          <w:p w:rsidR="00917932" w:rsidRPr="00917932" w:rsidRDefault="00917932" w:rsidP="00917932">
            <w:pPr>
              <w:jc w:val="center"/>
              <w:rPr>
                <w:sz w:val="20"/>
                <w:szCs w:val="20"/>
              </w:rPr>
            </w:pPr>
          </w:p>
        </w:tc>
        <w:tc>
          <w:tcPr>
            <w:tcW w:w="567" w:type="dxa"/>
            <w:shd w:val="clear" w:color="FFFFCC" w:fill="FFFFFF"/>
            <w:noWrap/>
            <w:vAlign w:val="bottom"/>
            <w:hideMark/>
          </w:tcPr>
          <w:p w:rsidR="00917932" w:rsidRPr="00917932" w:rsidRDefault="00917932" w:rsidP="00917932">
            <w:pPr>
              <w:jc w:val="center"/>
              <w:rPr>
                <w:sz w:val="20"/>
                <w:szCs w:val="20"/>
              </w:rPr>
            </w:pPr>
            <w:r w:rsidRPr="00917932">
              <w:rPr>
                <w:sz w:val="20"/>
                <w:szCs w:val="20"/>
              </w:rPr>
              <w:t>800</w:t>
            </w: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92 709,0</w:t>
            </w:r>
          </w:p>
        </w:tc>
      </w:tr>
      <w:tr w:rsidR="00917932" w:rsidRPr="00917932" w:rsidTr="00917932">
        <w:trPr>
          <w:trHeight w:val="276"/>
        </w:trPr>
        <w:tc>
          <w:tcPr>
            <w:tcW w:w="1008" w:type="dxa"/>
            <w:shd w:val="clear" w:color="auto" w:fill="auto"/>
            <w:noWrap/>
            <w:vAlign w:val="bottom"/>
          </w:tcPr>
          <w:p w:rsidR="00917932" w:rsidRPr="00917932" w:rsidRDefault="00917932" w:rsidP="00917932">
            <w:pPr>
              <w:rPr>
                <w:bCs/>
                <w:sz w:val="20"/>
                <w:szCs w:val="20"/>
              </w:rPr>
            </w:pPr>
          </w:p>
        </w:tc>
        <w:tc>
          <w:tcPr>
            <w:tcW w:w="4819" w:type="dxa"/>
            <w:shd w:val="clear" w:color="auto" w:fill="auto"/>
            <w:vAlign w:val="center"/>
            <w:hideMark/>
          </w:tcPr>
          <w:p w:rsidR="00917932" w:rsidRPr="00917932" w:rsidRDefault="00917932" w:rsidP="00917932">
            <w:pPr>
              <w:jc w:val="both"/>
              <w:rPr>
                <w:bCs/>
                <w:sz w:val="20"/>
                <w:szCs w:val="20"/>
              </w:rPr>
            </w:pPr>
            <w:r w:rsidRPr="00917932">
              <w:rPr>
                <w:bCs/>
                <w:sz w:val="20"/>
                <w:szCs w:val="20"/>
              </w:rPr>
              <w:t>Социальная политика</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1000.</w:t>
            </w:r>
          </w:p>
        </w:tc>
        <w:tc>
          <w:tcPr>
            <w:tcW w:w="1276" w:type="dxa"/>
            <w:shd w:val="clear" w:color="auto" w:fill="auto"/>
            <w:noWrap/>
            <w:vAlign w:val="bottom"/>
          </w:tcPr>
          <w:p w:rsidR="00917932" w:rsidRPr="00917932" w:rsidRDefault="00917932" w:rsidP="00917932">
            <w:pPr>
              <w:jc w:val="center"/>
              <w:rPr>
                <w:bCs/>
                <w:sz w:val="20"/>
                <w:szCs w:val="20"/>
              </w:rPr>
            </w:pPr>
          </w:p>
        </w:tc>
        <w:tc>
          <w:tcPr>
            <w:tcW w:w="567" w:type="dxa"/>
            <w:shd w:val="clear" w:color="auto" w:fill="auto"/>
            <w:noWrap/>
            <w:vAlign w:val="bottom"/>
          </w:tcPr>
          <w:p w:rsidR="00917932" w:rsidRPr="00917932" w:rsidRDefault="00917932" w:rsidP="00917932">
            <w:pPr>
              <w:jc w:val="center"/>
              <w:rPr>
                <w:bCs/>
                <w:sz w:val="20"/>
                <w:szCs w:val="20"/>
              </w:rPr>
            </w:pPr>
          </w:p>
        </w:tc>
        <w:tc>
          <w:tcPr>
            <w:tcW w:w="1276"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17 000,0</w:t>
            </w:r>
          </w:p>
        </w:tc>
      </w:tr>
      <w:tr w:rsidR="00917932" w:rsidRPr="00917932" w:rsidTr="00917932">
        <w:trPr>
          <w:trHeight w:val="276"/>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Пенсионное обеспечение</w:t>
            </w:r>
          </w:p>
        </w:tc>
        <w:tc>
          <w:tcPr>
            <w:tcW w:w="1134" w:type="dxa"/>
            <w:shd w:val="clear" w:color="auto" w:fill="auto"/>
            <w:noWrap/>
            <w:vAlign w:val="bottom"/>
            <w:hideMark/>
          </w:tcPr>
          <w:p w:rsidR="00917932" w:rsidRPr="00917932" w:rsidRDefault="00917932" w:rsidP="00917932">
            <w:pPr>
              <w:jc w:val="center"/>
              <w:rPr>
                <w:sz w:val="20"/>
                <w:szCs w:val="20"/>
              </w:rPr>
            </w:pPr>
            <w:r w:rsidRPr="00917932">
              <w:rPr>
                <w:sz w:val="20"/>
                <w:szCs w:val="20"/>
              </w:rPr>
              <w:t>1001.</w:t>
            </w:r>
          </w:p>
        </w:tc>
        <w:tc>
          <w:tcPr>
            <w:tcW w:w="1276" w:type="dxa"/>
            <w:shd w:val="clear" w:color="auto" w:fill="auto"/>
            <w:noWrap/>
            <w:vAlign w:val="bottom"/>
          </w:tcPr>
          <w:p w:rsidR="00917932" w:rsidRPr="00917932" w:rsidRDefault="00917932" w:rsidP="00917932">
            <w:pPr>
              <w:jc w:val="center"/>
              <w:rPr>
                <w:sz w:val="20"/>
                <w:szCs w:val="20"/>
              </w:rPr>
            </w:pPr>
          </w:p>
        </w:tc>
        <w:tc>
          <w:tcPr>
            <w:tcW w:w="567"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12 000,0</w:t>
            </w:r>
          </w:p>
        </w:tc>
      </w:tr>
      <w:tr w:rsidR="00917932" w:rsidRPr="00917932" w:rsidTr="00917932">
        <w:trPr>
          <w:trHeight w:val="552"/>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Доплаты к пенсиям государственных служащих субъектов РФ и муниципальных служащих</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5050083100</w:t>
            </w:r>
          </w:p>
        </w:tc>
        <w:tc>
          <w:tcPr>
            <w:tcW w:w="567"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12 000,0</w:t>
            </w:r>
          </w:p>
        </w:tc>
      </w:tr>
      <w:tr w:rsidR="00917932" w:rsidRPr="00917932" w:rsidTr="00917932">
        <w:trPr>
          <w:trHeight w:val="276"/>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Социальное обеспечение и иные выплаты населению</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tcPr>
          <w:p w:rsidR="00917932" w:rsidRPr="00917932" w:rsidRDefault="00917932" w:rsidP="00917932">
            <w:pPr>
              <w:jc w:val="center"/>
              <w:rPr>
                <w:sz w:val="20"/>
                <w:szCs w:val="20"/>
              </w:rPr>
            </w:pPr>
          </w:p>
        </w:tc>
        <w:tc>
          <w:tcPr>
            <w:tcW w:w="567" w:type="dxa"/>
            <w:shd w:val="clear" w:color="auto" w:fill="auto"/>
            <w:noWrap/>
            <w:vAlign w:val="bottom"/>
            <w:hideMark/>
          </w:tcPr>
          <w:p w:rsidR="00917932" w:rsidRPr="00917932" w:rsidRDefault="00917932" w:rsidP="00917932">
            <w:pPr>
              <w:jc w:val="center"/>
              <w:rPr>
                <w:sz w:val="20"/>
                <w:szCs w:val="20"/>
              </w:rPr>
            </w:pPr>
            <w:r w:rsidRPr="00917932">
              <w:rPr>
                <w:sz w:val="20"/>
                <w:szCs w:val="20"/>
              </w:rPr>
              <w:t>300</w:t>
            </w: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12 000,0</w:t>
            </w:r>
          </w:p>
        </w:tc>
      </w:tr>
      <w:tr w:rsidR="00917932" w:rsidRPr="00917932" w:rsidTr="00917932">
        <w:trPr>
          <w:trHeight w:val="276"/>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Другие вопросы в области социальной политики</w:t>
            </w:r>
          </w:p>
        </w:tc>
        <w:tc>
          <w:tcPr>
            <w:tcW w:w="1134" w:type="dxa"/>
            <w:shd w:val="clear" w:color="auto" w:fill="auto"/>
            <w:noWrap/>
            <w:vAlign w:val="bottom"/>
            <w:hideMark/>
          </w:tcPr>
          <w:p w:rsidR="00917932" w:rsidRPr="00917932" w:rsidRDefault="00917932" w:rsidP="00917932">
            <w:pPr>
              <w:jc w:val="center"/>
              <w:rPr>
                <w:sz w:val="20"/>
                <w:szCs w:val="20"/>
              </w:rPr>
            </w:pPr>
            <w:r w:rsidRPr="00917932">
              <w:rPr>
                <w:sz w:val="20"/>
                <w:szCs w:val="20"/>
              </w:rPr>
              <w:t>1006</w:t>
            </w:r>
          </w:p>
        </w:tc>
        <w:tc>
          <w:tcPr>
            <w:tcW w:w="1276" w:type="dxa"/>
            <w:shd w:val="clear" w:color="auto" w:fill="auto"/>
            <w:noWrap/>
            <w:vAlign w:val="bottom"/>
          </w:tcPr>
          <w:p w:rsidR="00917932" w:rsidRPr="00917932" w:rsidRDefault="00917932" w:rsidP="00917932">
            <w:pPr>
              <w:jc w:val="center"/>
              <w:rPr>
                <w:sz w:val="20"/>
                <w:szCs w:val="20"/>
              </w:rPr>
            </w:pPr>
          </w:p>
        </w:tc>
        <w:tc>
          <w:tcPr>
            <w:tcW w:w="567"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5 000,0</w:t>
            </w:r>
          </w:p>
        </w:tc>
      </w:tr>
      <w:tr w:rsidR="00917932" w:rsidRPr="00917932" w:rsidTr="00917932">
        <w:trPr>
          <w:trHeight w:val="276"/>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Социальная политика</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5050083300</w:t>
            </w:r>
          </w:p>
        </w:tc>
        <w:tc>
          <w:tcPr>
            <w:tcW w:w="567"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5 000,0</w:t>
            </w:r>
          </w:p>
        </w:tc>
      </w:tr>
      <w:tr w:rsidR="00917932" w:rsidRPr="00917932" w:rsidTr="00917932">
        <w:trPr>
          <w:trHeight w:val="276"/>
        </w:trPr>
        <w:tc>
          <w:tcPr>
            <w:tcW w:w="1008" w:type="dxa"/>
            <w:shd w:val="clear" w:color="auto" w:fill="auto"/>
            <w:noWrap/>
            <w:vAlign w:val="bottom"/>
          </w:tcPr>
          <w:p w:rsidR="00917932" w:rsidRPr="00917932" w:rsidRDefault="00917932" w:rsidP="00917932">
            <w:pPr>
              <w:rPr>
                <w:sz w:val="20"/>
                <w:szCs w:val="20"/>
              </w:rPr>
            </w:pPr>
          </w:p>
        </w:tc>
        <w:tc>
          <w:tcPr>
            <w:tcW w:w="4819" w:type="dxa"/>
            <w:shd w:val="clear" w:color="auto" w:fill="auto"/>
            <w:vAlign w:val="center"/>
            <w:hideMark/>
          </w:tcPr>
          <w:p w:rsidR="00917932" w:rsidRPr="00917932" w:rsidRDefault="00917932" w:rsidP="00917932">
            <w:pPr>
              <w:jc w:val="both"/>
              <w:rPr>
                <w:sz w:val="20"/>
                <w:szCs w:val="20"/>
              </w:rPr>
            </w:pPr>
            <w:r w:rsidRPr="00917932">
              <w:rPr>
                <w:sz w:val="20"/>
                <w:szCs w:val="20"/>
              </w:rPr>
              <w:t>Иные выплаты населению</w:t>
            </w:r>
          </w:p>
        </w:tc>
        <w:tc>
          <w:tcPr>
            <w:tcW w:w="1134" w:type="dxa"/>
            <w:shd w:val="clear" w:color="auto" w:fill="auto"/>
            <w:noWrap/>
            <w:vAlign w:val="bottom"/>
          </w:tcPr>
          <w:p w:rsidR="00917932" w:rsidRPr="00917932" w:rsidRDefault="00917932" w:rsidP="00917932">
            <w:pPr>
              <w:jc w:val="center"/>
              <w:rPr>
                <w:sz w:val="20"/>
                <w:szCs w:val="20"/>
              </w:rPr>
            </w:pPr>
          </w:p>
        </w:tc>
        <w:tc>
          <w:tcPr>
            <w:tcW w:w="1276" w:type="dxa"/>
            <w:shd w:val="clear" w:color="auto" w:fill="auto"/>
            <w:noWrap/>
            <w:vAlign w:val="bottom"/>
          </w:tcPr>
          <w:p w:rsidR="00917932" w:rsidRPr="00917932" w:rsidRDefault="00917932" w:rsidP="00917932">
            <w:pPr>
              <w:jc w:val="center"/>
              <w:rPr>
                <w:sz w:val="20"/>
                <w:szCs w:val="20"/>
              </w:rPr>
            </w:pPr>
          </w:p>
        </w:tc>
        <w:tc>
          <w:tcPr>
            <w:tcW w:w="567" w:type="dxa"/>
            <w:shd w:val="clear" w:color="auto" w:fill="auto"/>
            <w:noWrap/>
            <w:vAlign w:val="bottom"/>
            <w:hideMark/>
          </w:tcPr>
          <w:p w:rsidR="00917932" w:rsidRPr="00917932" w:rsidRDefault="00917932" w:rsidP="00917932">
            <w:pPr>
              <w:jc w:val="center"/>
              <w:rPr>
                <w:sz w:val="20"/>
                <w:szCs w:val="20"/>
              </w:rPr>
            </w:pPr>
            <w:r w:rsidRPr="00917932">
              <w:rPr>
                <w:sz w:val="20"/>
                <w:szCs w:val="20"/>
              </w:rPr>
              <w:t>300</w:t>
            </w:r>
          </w:p>
        </w:tc>
        <w:tc>
          <w:tcPr>
            <w:tcW w:w="1276" w:type="dxa"/>
            <w:shd w:val="clear" w:color="auto" w:fill="auto"/>
            <w:noWrap/>
            <w:vAlign w:val="bottom"/>
            <w:hideMark/>
          </w:tcPr>
          <w:p w:rsidR="00917932" w:rsidRPr="00917932" w:rsidRDefault="00917932" w:rsidP="00917932">
            <w:pPr>
              <w:jc w:val="center"/>
              <w:rPr>
                <w:sz w:val="20"/>
                <w:szCs w:val="20"/>
              </w:rPr>
            </w:pPr>
            <w:r w:rsidRPr="00917932">
              <w:rPr>
                <w:sz w:val="20"/>
                <w:szCs w:val="20"/>
              </w:rPr>
              <w:t>5 000,0</w:t>
            </w:r>
          </w:p>
        </w:tc>
      </w:tr>
      <w:tr w:rsidR="00917932" w:rsidRPr="00917932" w:rsidTr="00917932">
        <w:trPr>
          <w:trHeight w:val="276"/>
        </w:trPr>
        <w:tc>
          <w:tcPr>
            <w:tcW w:w="1008" w:type="dxa"/>
            <w:shd w:val="clear" w:color="auto" w:fill="auto"/>
            <w:noWrap/>
            <w:vAlign w:val="bottom"/>
          </w:tcPr>
          <w:p w:rsidR="00917932" w:rsidRPr="00917932" w:rsidRDefault="00917932" w:rsidP="00917932">
            <w:pPr>
              <w:rPr>
                <w:bCs/>
                <w:sz w:val="20"/>
                <w:szCs w:val="20"/>
              </w:rPr>
            </w:pPr>
          </w:p>
        </w:tc>
        <w:tc>
          <w:tcPr>
            <w:tcW w:w="4819" w:type="dxa"/>
            <w:shd w:val="clear" w:color="auto" w:fill="auto"/>
            <w:vAlign w:val="center"/>
            <w:hideMark/>
          </w:tcPr>
          <w:p w:rsidR="00917932" w:rsidRPr="00917932" w:rsidRDefault="00917932" w:rsidP="00917932">
            <w:pPr>
              <w:jc w:val="both"/>
              <w:rPr>
                <w:bCs/>
                <w:sz w:val="20"/>
                <w:szCs w:val="20"/>
              </w:rPr>
            </w:pPr>
            <w:r w:rsidRPr="00917932">
              <w:rPr>
                <w:bCs/>
                <w:sz w:val="20"/>
                <w:szCs w:val="20"/>
              </w:rPr>
              <w:t>ВСЕГО</w:t>
            </w:r>
          </w:p>
        </w:tc>
        <w:tc>
          <w:tcPr>
            <w:tcW w:w="1134" w:type="dxa"/>
            <w:shd w:val="clear" w:color="auto" w:fill="auto"/>
            <w:noWrap/>
            <w:vAlign w:val="bottom"/>
          </w:tcPr>
          <w:p w:rsidR="00917932" w:rsidRPr="00917932" w:rsidRDefault="00917932" w:rsidP="00917932">
            <w:pPr>
              <w:jc w:val="center"/>
              <w:rPr>
                <w:bCs/>
                <w:sz w:val="20"/>
                <w:szCs w:val="20"/>
              </w:rPr>
            </w:pPr>
          </w:p>
        </w:tc>
        <w:tc>
          <w:tcPr>
            <w:tcW w:w="1276" w:type="dxa"/>
            <w:shd w:val="clear" w:color="auto" w:fill="auto"/>
            <w:noWrap/>
            <w:vAlign w:val="bottom"/>
          </w:tcPr>
          <w:p w:rsidR="00917932" w:rsidRPr="00917932" w:rsidRDefault="00917932" w:rsidP="00917932">
            <w:pPr>
              <w:jc w:val="center"/>
              <w:rPr>
                <w:bCs/>
                <w:sz w:val="20"/>
                <w:szCs w:val="20"/>
              </w:rPr>
            </w:pPr>
          </w:p>
        </w:tc>
        <w:tc>
          <w:tcPr>
            <w:tcW w:w="567" w:type="dxa"/>
            <w:shd w:val="clear" w:color="auto" w:fill="auto"/>
            <w:noWrap/>
            <w:vAlign w:val="bottom"/>
            <w:hideMark/>
          </w:tcPr>
          <w:p w:rsidR="00917932" w:rsidRPr="00917932" w:rsidRDefault="00917932" w:rsidP="00917932">
            <w:pPr>
              <w:jc w:val="center"/>
              <w:rPr>
                <w:bCs/>
                <w:sz w:val="20"/>
                <w:szCs w:val="20"/>
              </w:rPr>
            </w:pPr>
          </w:p>
        </w:tc>
        <w:tc>
          <w:tcPr>
            <w:tcW w:w="1276"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8 107 417,0</w:t>
            </w:r>
          </w:p>
        </w:tc>
      </w:tr>
    </w:tbl>
    <w:p w:rsidR="00917932" w:rsidRPr="00917932" w:rsidRDefault="00917932" w:rsidP="00917932">
      <w:pPr>
        <w:jc w:val="right"/>
        <w:rPr>
          <w:sz w:val="20"/>
          <w:szCs w:val="20"/>
        </w:rPr>
      </w:pPr>
      <w:r w:rsidRPr="00917932">
        <w:rPr>
          <w:sz w:val="20"/>
          <w:szCs w:val="20"/>
        </w:rPr>
        <w:t>Приложение № 6 к решению Совета депутатов</w:t>
      </w:r>
    </w:p>
    <w:p w:rsidR="00917932" w:rsidRPr="00917932" w:rsidRDefault="00917932" w:rsidP="00917932">
      <w:pPr>
        <w:jc w:val="right"/>
        <w:rPr>
          <w:sz w:val="20"/>
          <w:szCs w:val="20"/>
        </w:rPr>
      </w:pPr>
      <w:r w:rsidRPr="00917932">
        <w:rPr>
          <w:sz w:val="20"/>
          <w:szCs w:val="20"/>
        </w:rPr>
        <w:t>Сандогорского сельского поселения от 31.10.2017 № 64</w:t>
      </w:r>
    </w:p>
    <w:p w:rsidR="00917932" w:rsidRPr="00917932" w:rsidRDefault="00917932" w:rsidP="00917932">
      <w:pPr>
        <w:jc w:val="center"/>
        <w:rPr>
          <w:bCs/>
          <w:sz w:val="20"/>
          <w:szCs w:val="20"/>
        </w:rPr>
      </w:pPr>
      <w:r w:rsidRPr="00917932">
        <w:rPr>
          <w:bCs/>
          <w:sz w:val="20"/>
          <w:szCs w:val="20"/>
        </w:rPr>
        <w:lastRenderedPageBreak/>
        <w:t>Источники финансирования дефицита Сандогорского сельского поселения Костромского муниципального района Костромской области на 2017 год</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4110"/>
        <w:gridCol w:w="1843"/>
      </w:tblGrid>
      <w:tr w:rsidR="00917932" w:rsidRPr="00917932" w:rsidTr="00917932">
        <w:tc>
          <w:tcPr>
            <w:tcW w:w="3369" w:type="dxa"/>
            <w:shd w:val="clear" w:color="auto" w:fill="auto"/>
          </w:tcPr>
          <w:p w:rsidR="00917932" w:rsidRPr="00917932" w:rsidRDefault="00917932" w:rsidP="00917932">
            <w:pPr>
              <w:jc w:val="center"/>
              <w:rPr>
                <w:bCs/>
                <w:sz w:val="20"/>
                <w:szCs w:val="20"/>
              </w:rPr>
            </w:pPr>
            <w:r w:rsidRPr="00917932">
              <w:rPr>
                <w:bCs/>
                <w:sz w:val="20"/>
                <w:szCs w:val="20"/>
              </w:rPr>
              <w:t>Код</w:t>
            </w:r>
          </w:p>
        </w:tc>
        <w:tc>
          <w:tcPr>
            <w:tcW w:w="4110" w:type="dxa"/>
            <w:shd w:val="clear" w:color="auto" w:fill="auto"/>
          </w:tcPr>
          <w:p w:rsidR="00917932" w:rsidRPr="00917932" w:rsidRDefault="00917932" w:rsidP="00917932">
            <w:pPr>
              <w:jc w:val="center"/>
              <w:rPr>
                <w:bCs/>
                <w:sz w:val="20"/>
                <w:szCs w:val="20"/>
              </w:rPr>
            </w:pPr>
            <w:r w:rsidRPr="00917932">
              <w:rPr>
                <w:bCs/>
                <w:sz w:val="20"/>
                <w:szCs w:val="20"/>
              </w:rPr>
              <w:t>Наименование</w:t>
            </w:r>
          </w:p>
        </w:tc>
        <w:tc>
          <w:tcPr>
            <w:tcW w:w="1843" w:type="dxa"/>
            <w:shd w:val="clear" w:color="auto" w:fill="auto"/>
          </w:tcPr>
          <w:p w:rsidR="00917932" w:rsidRPr="00917932" w:rsidRDefault="00917932" w:rsidP="00917932">
            <w:pPr>
              <w:jc w:val="center"/>
              <w:rPr>
                <w:bCs/>
                <w:sz w:val="20"/>
                <w:szCs w:val="20"/>
              </w:rPr>
            </w:pPr>
            <w:r w:rsidRPr="00917932">
              <w:rPr>
                <w:bCs/>
                <w:sz w:val="20"/>
                <w:szCs w:val="20"/>
              </w:rPr>
              <w:t>Сумма</w:t>
            </w:r>
          </w:p>
        </w:tc>
      </w:tr>
      <w:tr w:rsidR="00917932" w:rsidRPr="00917932" w:rsidTr="00917932">
        <w:tc>
          <w:tcPr>
            <w:tcW w:w="3369" w:type="dxa"/>
            <w:shd w:val="clear" w:color="auto" w:fill="auto"/>
          </w:tcPr>
          <w:p w:rsidR="00917932" w:rsidRPr="00917932" w:rsidRDefault="00917932" w:rsidP="00917932">
            <w:pPr>
              <w:rPr>
                <w:bCs/>
                <w:sz w:val="20"/>
                <w:szCs w:val="20"/>
              </w:rPr>
            </w:pPr>
            <w:r w:rsidRPr="00917932">
              <w:rPr>
                <w:bCs/>
                <w:sz w:val="20"/>
                <w:szCs w:val="20"/>
              </w:rPr>
              <w:t>000 01 00 00 00 00 0000 000</w:t>
            </w:r>
          </w:p>
        </w:tc>
        <w:tc>
          <w:tcPr>
            <w:tcW w:w="4110" w:type="dxa"/>
            <w:shd w:val="clear" w:color="auto" w:fill="auto"/>
          </w:tcPr>
          <w:p w:rsidR="00917932" w:rsidRPr="00917932" w:rsidRDefault="00917932" w:rsidP="00917932">
            <w:pPr>
              <w:jc w:val="both"/>
              <w:rPr>
                <w:bCs/>
                <w:sz w:val="20"/>
                <w:szCs w:val="20"/>
              </w:rPr>
            </w:pPr>
            <w:r w:rsidRPr="00917932">
              <w:rPr>
                <w:bCs/>
                <w:sz w:val="20"/>
                <w:szCs w:val="20"/>
              </w:rPr>
              <w:t>Источники внутреннего финансирования бюджета</w:t>
            </w:r>
          </w:p>
        </w:tc>
        <w:tc>
          <w:tcPr>
            <w:tcW w:w="1843" w:type="dxa"/>
            <w:shd w:val="clear" w:color="auto" w:fill="auto"/>
            <w:vAlign w:val="center"/>
          </w:tcPr>
          <w:p w:rsidR="00917932" w:rsidRPr="00917932" w:rsidRDefault="00917932" w:rsidP="00917932">
            <w:pPr>
              <w:jc w:val="center"/>
              <w:rPr>
                <w:bCs/>
                <w:sz w:val="20"/>
                <w:szCs w:val="20"/>
              </w:rPr>
            </w:pPr>
            <w:r w:rsidRPr="00917932">
              <w:rPr>
                <w:bCs/>
                <w:sz w:val="20"/>
                <w:szCs w:val="20"/>
              </w:rPr>
              <w:t>201 763</w:t>
            </w:r>
          </w:p>
        </w:tc>
      </w:tr>
      <w:tr w:rsidR="00917932" w:rsidRPr="00917932" w:rsidTr="00917932">
        <w:tc>
          <w:tcPr>
            <w:tcW w:w="3369" w:type="dxa"/>
            <w:shd w:val="clear" w:color="auto" w:fill="auto"/>
          </w:tcPr>
          <w:p w:rsidR="00917932" w:rsidRPr="00917932" w:rsidRDefault="00917932" w:rsidP="00917932">
            <w:pPr>
              <w:rPr>
                <w:bCs/>
                <w:sz w:val="20"/>
                <w:szCs w:val="20"/>
              </w:rPr>
            </w:pPr>
            <w:r w:rsidRPr="00917932">
              <w:rPr>
                <w:bCs/>
                <w:sz w:val="20"/>
                <w:szCs w:val="20"/>
              </w:rPr>
              <w:t>000 01 05 00 00 00 0000 000</w:t>
            </w:r>
          </w:p>
        </w:tc>
        <w:tc>
          <w:tcPr>
            <w:tcW w:w="4110" w:type="dxa"/>
            <w:shd w:val="clear" w:color="auto" w:fill="auto"/>
          </w:tcPr>
          <w:p w:rsidR="00917932" w:rsidRPr="00917932" w:rsidRDefault="00917932" w:rsidP="00917932">
            <w:pPr>
              <w:jc w:val="both"/>
              <w:rPr>
                <w:bCs/>
                <w:sz w:val="20"/>
                <w:szCs w:val="20"/>
              </w:rPr>
            </w:pPr>
            <w:r w:rsidRPr="00917932">
              <w:rPr>
                <w:bCs/>
                <w:sz w:val="20"/>
                <w:szCs w:val="20"/>
              </w:rPr>
              <w:t>Изменение остатков средств на счетах по учету средств бюджета</w:t>
            </w:r>
          </w:p>
        </w:tc>
        <w:tc>
          <w:tcPr>
            <w:tcW w:w="1843" w:type="dxa"/>
            <w:shd w:val="clear" w:color="auto" w:fill="auto"/>
            <w:vAlign w:val="center"/>
          </w:tcPr>
          <w:p w:rsidR="00917932" w:rsidRPr="00917932" w:rsidRDefault="00917932" w:rsidP="00917932">
            <w:pPr>
              <w:jc w:val="center"/>
              <w:rPr>
                <w:bCs/>
                <w:sz w:val="20"/>
                <w:szCs w:val="20"/>
              </w:rPr>
            </w:pPr>
            <w:r w:rsidRPr="00917932">
              <w:rPr>
                <w:bCs/>
                <w:sz w:val="20"/>
                <w:szCs w:val="20"/>
              </w:rPr>
              <w:t>201 763</w:t>
            </w:r>
          </w:p>
        </w:tc>
      </w:tr>
      <w:tr w:rsidR="00917932" w:rsidRPr="00917932" w:rsidTr="00917932">
        <w:tc>
          <w:tcPr>
            <w:tcW w:w="3369" w:type="dxa"/>
            <w:shd w:val="clear" w:color="auto" w:fill="auto"/>
          </w:tcPr>
          <w:p w:rsidR="00917932" w:rsidRPr="00917932" w:rsidRDefault="00917932" w:rsidP="00917932">
            <w:pPr>
              <w:rPr>
                <w:bCs/>
                <w:sz w:val="20"/>
                <w:szCs w:val="20"/>
              </w:rPr>
            </w:pPr>
            <w:r w:rsidRPr="00917932">
              <w:rPr>
                <w:bCs/>
                <w:sz w:val="20"/>
                <w:szCs w:val="20"/>
              </w:rPr>
              <w:t>000 01 05 00 00 00 0000 500</w:t>
            </w:r>
          </w:p>
        </w:tc>
        <w:tc>
          <w:tcPr>
            <w:tcW w:w="4110" w:type="dxa"/>
            <w:shd w:val="clear" w:color="auto" w:fill="auto"/>
          </w:tcPr>
          <w:p w:rsidR="00917932" w:rsidRPr="00917932" w:rsidRDefault="00917932" w:rsidP="00917932">
            <w:pPr>
              <w:jc w:val="both"/>
              <w:rPr>
                <w:bCs/>
                <w:sz w:val="20"/>
                <w:szCs w:val="20"/>
              </w:rPr>
            </w:pPr>
            <w:r w:rsidRPr="00917932">
              <w:rPr>
                <w:bCs/>
                <w:sz w:val="20"/>
                <w:szCs w:val="20"/>
              </w:rPr>
              <w:t>Увеличение остатков средств бюджетов</w:t>
            </w:r>
          </w:p>
        </w:tc>
        <w:tc>
          <w:tcPr>
            <w:tcW w:w="1843" w:type="dxa"/>
            <w:shd w:val="clear" w:color="auto" w:fill="auto"/>
            <w:vAlign w:val="center"/>
          </w:tcPr>
          <w:p w:rsidR="00917932" w:rsidRPr="00917932" w:rsidRDefault="00917932" w:rsidP="00917932">
            <w:pPr>
              <w:jc w:val="center"/>
              <w:rPr>
                <w:bCs/>
                <w:sz w:val="20"/>
                <w:szCs w:val="20"/>
              </w:rPr>
            </w:pPr>
            <w:r w:rsidRPr="00917932">
              <w:rPr>
                <w:bCs/>
                <w:sz w:val="20"/>
                <w:szCs w:val="20"/>
              </w:rPr>
              <w:t>7 905 654</w:t>
            </w:r>
          </w:p>
        </w:tc>
      </w:tr>
      <w:tr w:rsidR="00917932" w:rsidRPr="00917932" w:rsidTr="00917932">
        <w:tc>
          <w:tcPr>
            <w:tcW w:w="3369" w:type="dxa"/>
            <w:shd w:val="clear" w:color="auto" w:fill="auto"/>
          </w:tcPr>
          <w:p w:rsidR="00917932" w:rsidRPr="00917932" w:rsidRDefault="00917932" w:rsidP="00917932">
            <w:pPr>
              <w:rPr>
                <w:bCs/>
                <w:sz w:val="20"/>
                <w:szCs w:val="20"/>
              </w:rPr>
            </w:pPr>
            <w:r w:rsidRPr="00917932">
              <w:rPr>
                <w:bCs/>
                <w:sz w:val="20"/>
                <w:szCs w:val="20"/>
              </w:rPr>
              <w:t>000 01 05 02 00 00 0000 500</w:t>
            </w:r>
          </w:p>
        </w:tc>
        <w:tc>
          <w:tcPr>
            <w:tcW w:w="4110" w:type="dxa"/>
            <w:shd w:val="clear" w:color="auto" w:fill="auto"/>
          </w:tcPr>
          <w:p w:rsidR="00917932" w:rsidRPr="00917932" w:rsidRDefault="00917932" w:rsidP="00917932">
            <w:pPr>
              <w:jc w:val="both"/>
              <w:rPr>
                <w:bCs/>
                <w:sz w:val="20"/>
                <w:szCs w:val="20"/>
              </w:rPr>
            </w:pPr>
            <w:r w:rsidRPr="00917932">
              <w:rPr>
                <w:bCs/>
                <w:sz w:val="20"/>
                <w:szCs w:val="20"/>
              </w:rPr>
              <w:t>Увеличение прочих остатков средств бюджетов</w:t>
            </w:r>
          </w:p>
        </w:tc>
        <w:tc>
          <w:tcPr>
            <w:tcW w:w="1843" w:type="dxa"/>
            <w:shd w:val="clear" w:color="auto" w:fill="auto"/>
            <w:vAlign w:val="center"/>
          </w:tcPr>
          <w:p w:rsidR="00917932" w:rsidRPr="00917932" w:rsidRDefault="00917932" w:rsidP="00917932">
            <w:pPr>
              <w:jc w:val="center"/>
              <w:rPr>
                <w:bCs/>
                <w:sz w:val="20"/>
                <w:szCs w:val="20"/>
              </w:rPr>
            </w:pPr>
            <w:r w:rsidRPr="00917932">
              <w:rPr>
                <w:bCs/>
                <w:sz w:val="20"/>
                <w:szCs w:val="20"/>
              </w:rPr>
              <w:t>7 905 654</w:t>
            </w:r>
          </w:p>
        </w:tc>
      </w:tr>
      <w:tr w:rsidR="00917932" w:rsidRPr="00917932" w:rsidTr="00917932">
        <w:tc>
          <w:tcPr>
            <w:tcW w:w="3369" w:type="dxa"/>
            <w:shd w:val="clear" w:color="auto" w:fill="auto"/>
          </w:tcPr>
          <w:p w:rsidR="00917932" w:rsidRPr="00917932" w:rsidRDefault="00917932" w:rsidP="00917932">
            <w:pPr>
              <w:rPr>
                <w:bCs/>
                <w:sz w:val="20"/>
                <w:szCs w:val="20"/>
              </w:rPr>
            </w:pPr>
            <w:r w:rsidRPr="00917932">
              <w:rPr>
                <w:bCs/>
                <w:sz w:val="20"/>
                <w:szCs w:val="20"/>
              </w:rPr>
              <w:t>000 01 05 02 01 00 0000 510</w:t>
            </w:r>
          </w:p>
        </w:tc>
        <w:tc>
          <w:tcPr>
            <w:tcW w:w="4110" w:type="dxa"/>
            <w:shd w:val="clear" w:color="auto" w:fill="auto"/>
          </w:tcPr>
          <w:p w:rsidR="00917932" w:rsidRPr="00917932" w:rsidRDefault="00917932" w:rsidP="00917932">
            <w:pPr>
              <w:jc w:val="both"/>
              <w:rPr>
                <w:bCs/>
                <w:sz w:val="20"/>
                <w:szCs w:val="20"/>
              </w:rPr>
            </w:pPr>
            <w:r w:rsidRPr="00917932">
              <w:rPr>
                <w:bCs/>
                <w:sz w:val="20"/>
                <w:szCs w:val="20"/>
              </w:rPr>
              <w:t>Увеличение прочих остатков денежных средств бюджетов</w:t>
            </w:r>
          </w:p>
        </w:tc>
        <w:tc>
          <w:tcPr>
            <w:tcW w:w="1843" w:type="dxa"/>
            <w:shd w:val="clear" w:color="auto" w:fill="auto"/>
            <w:vAlign w:val="center"/>
          </w:tcPr>
          <w:p w:rsidR="00917932" w:rsidRPr="00917932" w:rsidRDefault="00917932" w:rsidP="00917932">
            <w:pPr>
              <w:jc w:val="center"/>
              <w:rPr>
                <w:bCs/>
                <w:sz w:val="20"/>
                <w:szCs w:val="20"/>
              </w:rPr>
            </w:pPr>
            <w:r w:rsidRPr="00917932">
              <w:rPr>
                <w:bCs/>
                <w:sz w:val="20"/>
                <w:szCs w:val="20"/>
              </w:rPr>
              <w:t>7 905 654</w:t>
            </w:r>
          </w:p>
        </w:tc>
      </w:tr>
      <w:tr w:rsidR="00917932" w:rsidRPr="00917932" w:rsidTr="00917932">
        <w:tc>
          <w:tcPr>
            <w:tcW w:w="3369" w:type="dxa"/>
            <w:shd w:val="clear" w:color="auto" w:fill="auto"/>
          </w:tcPr>
          <w:p w:rsidR="00917932" w:rsidRPr="00917932" w:rsidRDefault="00917932" w:rsidP="00917932">
            <w:pPr>
              <w:rPr>
                <w:bCs/>
                <w:sz w:val="20"/>
                <w:szCs w:val="20"/>
              </w:rPr>
            </w:pPr>
            <w:r w:rsidRPr="00917932">
              <w:rPr>
                <w:bCs/>
                <w:sz w:val="20"/>
                <w:szCs w:val="20"/>
              </w:rPr>
              <w:t>000 01 05 02 01 10 0000 510</w:t>
            </w:r>
          </w:p>
        </w:tc>
        <w:tc>
          <w:tcPr>
            <w:tcW w:w="4110" w:type="dxa"/>
            <w:shd w:val="clear" w:color="auto" w:fill="auto"/>
          </w:tcPr>
          <w:p w:rsidR="00917932" w:rsidRPr="00917932" w:rsidRDefault="00917932" w:rsidP="00917932">
            <w:pPr>
              <w:jc w:val="both"/>
              <w:rPr>
                <w:bCs/>
                <w:sz w:val="20"/>
                <w:szCs w:val="20"/>
              </w:rPr>
            </w:pPr>
            <w:r w:rsidRPr="00917932">
              <w:rPr>
                <w:bCs/>
                <w:sz w:val="20"/>
                <w:szCs w:val="20"/>
              </w:rPr>
              <w:t>Увеличение прочих остатков денежных средств бюджетов сельских поселений</w:t>
            </w:r>
          </w:p>
        </w:tc>
        <w:tc>
          <w:tcPr>
            <w:tcW w:w="1843" w:type="dxa"/>
            <w:shd w:val="clear" w:color="auto" w:fill="auto"/>
            <w:vAlign w:val="center"/>
          </w:tcPr>
          <w:p w:rsidR="00917932" w:rsidRPr="00917932" w:rsidRDefault="00917932" w:rsidP="00917932">
            <w:pPr>
              <w:jc w:val="center"/>
              <w:rPr>
                <w:bCs/>
                <w:sz w:val="20"/>
                <w:szCs w:val="20"/>
              </w:rPr>
            </w:pPr>
            <w:r w:rsidRPr="00917932">
              <w:rPr>
                <w:bCs/>
                <w:sz w:val="20"/>
                <w:szCs w:val="20"/>
              </w:rPr>
              <w:t>7 905 654</w:t>
            </w:r>
          </w:p>
        </w:tc>
      </w:tr>
      <w:tr w:rsidR="00917932" w:rsidRPr="00917932" w:rsidTr="00917932">
        <w:tc>
          <w:tcPr>
            <w:tcW w:w="3369" w:type="dxa"/>
            <w:shd w:val="clear" w:color="auto" w:fill="auto"/>
          </w:tcPr>
          <w:p w:rsidR="00917932" w:rsidRPr="00917932" w:rsidRDefault="00917932" w:rsidP="00917932">
            <w:pPr>
              <w:rPr>
                <w:bCs/>
                <w:sz w:val="20"/>
                <w:szCs w:val="20"/>
              </w:rPr>
            </w:pPr>
            <w:r w:rsidRPr="00917932">
              <w:rPr>
                <w:bCs/>
                <w:sz w:val="20"/>
                <w:szCs w:val="20"/>
              </w:rPr>
              <w:t>000 01 05 00 00 00 0000 600</w:t>
            </w:r>
          </w:p>
        </w:tc>
        <w:tc>
          <w:tcPr>
            <w:tcW w:w="4110" w:type="dxa"/>
            <w:shd w:val="clear" w:color="auto" w:fill="auto"/>
          </w:tcPr>
          <w:p w:rsidR="00917932" w:rsidRPr="00917932" w:rsidRDefault="00917932" w:rsidP="00917932">
            <w:pPr>
              <w:jc w:val="both"/>
              <w:rPr>
                <w:bCs/>
                <w:sz w:val="20"/>
                <w:szCs w:val="20"/>
              </w:rPr>
            </w:pPr>
            <w:r w:rsidRPr="00917932">
              <w:rPr>
                <w:bCs/>
                <w:sz w:val="20"/>
                <w:szCs w:val="20"/>
              </w:rPr>
              <w:t>Уменьшение остатков средств бюджетов</w:t>
            </w:r>
          </w:p>
        </w:tc>
        <w:tc>
          <w:tcPr>
            <w:tcW w:w="1843" w:type="dxa"/>
            <w:shd w:val="clear" w:color="auto" w:fill="auto"/>
            <w:vAlign w:val="center"/>
          </w:tcPr>
          <w:p w:rsidR="00917932" w:rsidRPr="00917932" w:rsidRDefault="00917932" w:rsidP="00917932">
            <w:pPr>
              <w:jc w:val="center"/>
              <w:rPr>
                <w:bCs/>
                <w:sz w:val="20"/>
                <w:szCs w:val="20"/>
              </w:rPr>
            </w:pPr>
            <w:r w:rsidRPr="00917932">
              <w:rPr>
                <w:bCs/>
                <w:sz w:val="20"/>
                <w:szCs w:val="20"/>
              </w:rPr>
              <w:t>8 107 417</w:t>
            </w:r>
          </w:p>
        </w:tc>
      </w:tr>
      <w:tr w:rsidR="00917932" w:rsidRPr="00917932" w:rsidTr="00917932">
        <w:tc>
          <w:tcPr>
            <w:tcW w:w="3369" w:type="dxa"/>
            <w:shd w:val="clear" w:color="auto" w:fill="auto"/>
          </w:tcPr>
          <w:p w:rsidR="00917932" w:rsidRPr="00917932" w:rsidRDefault="00917932" w:rsidP="00917932">
            <w:pPr>
              <w:rPr>
                <w:bCs/>
                <w:sz w:val="20"/>
                <w:szCs w:val="20"/>
              </w:rPr>
            </w:pPr>
            <w:r w:rsidRPr="00917932">
              <w:rPr>
                <w:bCs/>
                <w:sz w:val="20"/>
                <w:szCs w:val="20"/>
              </w:rPr>
              <w:t>000 01 05 02 00 00 0000 600</w:t>
            </w:r>
          </w:p>
        </w:tc>
        <w:tc>
          <w:tcPr>
            <w:tcW w:w="4110" w:type="dxa"/>
            <w:shd w:val="clear" w:color="auto" w:fill="auto"/>
          </w:tcPr>
          <w:p w:rsidR="00917932" w:rsidRPr="00917932" w:rsidRDefault="00917932" w:rsidP="00917932">
            <w:pPr>
              <w:jc w:val="both"/>
              <w:rPr>
                <w:bCs/>
                <w:sz w:val="20"/>
                <w:szCs w:val="20"/>
              </w:rPr>
            </w:pPr>
            <w:r w:rsidRPr="00917932">
              <w:rPr>
                <w:bCs/>
                <w:sz w:val="20"/>
                <w:szCs w:val="20"/>
              </w:rPr>
              <w:t>Уменьшение прочих остатков средств бюджетов</w:t>
            </w:r>
          </w:p>
        </w:tc>
        <w:tc>
          <w:tcPr>
            <w:tcW w:w="1843" w:type="dxa"/>
            <w:shd w:val="clear" w:color="auto" w:fill="auto"/>
            <w:vAlign w:val="center"/>
          </w:tcPr>
          <w:p w:rsidR="00917932" w:rsidRPr="00917932" w:rsidRDefault="00917932" w:rsidP="00917932">
            <w:pPr>
              <w:jc w:val="center"/>
              <w:rPr>
                <w:bCs/>
                <w:sz w:val="20"/>
                <w:szCs w:val="20"/>
              </w:rPr>
            </w:pPr>
            <w:r w:rsidRPr="00917932">
              <w:rPr>
                <w:bCs/>
                <w:sz w:val="20"/>
                <w:szCs w:val="20"/>
              </w:rPr>
              <w:t>8 107 417</w:t>
            </w:r>
          </w:p>
        </w:tc>
      </w:tr>
      <w:tr w:rsidR="00917932" w:rsidRPr="00917932" w:rsidTr="00917932">
        <w:tc>
          <w:tcPr>
            <w:tcW w:w="3369" w:type="dxa"/>
            <w:shd w:val="clear" w:color="auto" w:fill="auto"/>
          </w:tcPr>
          <w:p w:rsidR="00917932" w:rsidRPr="00917932" w:rsidRDefault="00917932" w:rsidP="00917932">
            <w:pPr>
              <w:rPr>
                <w:bCs/>
                <w:sz w:val="20"/>
                <w:szCs w:val="20"/>
              </w:rPr>
            </w:pPr>
            <w:r w:rsidRPr="00917932">
              <w:rPr>
                <w:bCs/>
                <w:sz w:val="20"/>
                <w:szCs w:val="20"/>
              </w:rPr>
              <w:t>000 01 05 02 01 00 0000 610</w:t>
            </w:r>
          </w:p>
        </w:tc>
        <w:tc>
          <w:tcPr>
            <w:tcW w:w="4110" w:type="dxa"/>
            <w:shd w:val="clear" w:color="auto" w:fill="auto"/>
          </w:tcPr>
          <w:p w:rsidR="00917932" w:rsidRPr="00917932" w:rsidRDefault="00917932" w:rsidP="00917932">
            <w:pPr>
              <w:jc w:val="both"/>
              <w:rPr>
                <w:bCs/>
                <w:sz w:val="20"/>
                <w:szCs w:val="20"/>
              </w:rPr>
            </w:pPr>
            <w:r w:rsidRPr="00917932">
              <w:rPr>
                <w:bCs/>
                <w:sz w:val="20"/>
                <w:szCs w:val="20"/>
              </w:rPr>
              <w:t>Уменьшение прочих остатков денежных средств бюджетов</w:t>
            </w:r>
          </w:p>
        </w:tc>
        <w:tc>
          <w:tcPr>
            <w:tcW w:w="1843" w:type="dxa"/>
            <w:shd w:val="clear" w:color="auto" w:fill="auto"/>
            <w:vAlign w:val="center"/>
          </w:tcPr>
          <w:p w:rsidR="00917932" w:rsidRPr="00917932" w:rsidRDefault="00917932" w:rsidP="00917932">
            <w:pPr>
              <w:jc w:val="center"/>
              <w:rPr>
                <w:bCs/>
                <w:sz w:val="20"/>
                <w:szCs w:val="20"/>
              </w:rPr>
            </w:pPr>
            <w:r w:rsidRPr="00917932">
              <w:rPr>
                <w:bCs/>
                <w:sz w:val="20"/>
                <w:szCs w:val="20"/>
              </w:rPr>
              <w:t>8 107 417</w:t>
            </w:r>
          </w:p>
        </w:tc>
      </w:tr>
      <w:tr w:rsidR="00917932" w:rsidRPr="00917932" w:rsidTr="00917932">
        <w:tc>
          <w:tcPr>
            <w:tcW w:w="3369" w:type="dxa"/>
            <w:shd w:val="clear" w:color="auto" w:fill="auto"/>
          </w:tcPr>
          <w:p w:rsidR="00917932" w:rsidRPr="00917932" w:rsidRDefault="00917932" w:rsidP="00917932">
            <w:pPr>
              <w:rPr>
                <w:bCs/>
                <w:sz w:val="20"/>
                <w:szCs w:val="20"/>
              </w:rPr>
            </w:pPr>
            <w:r w:rsidRPr="00917932">
              <w:rPr>
                <w:bCs/>
                <w:sz w:val="20"/>
                <w:szCs w:val="20"/>
              </w:rPr>
              <w:t>000 01 05 02 01 10 0000 610</w:t>
            </w:r>
          </w:p>
        </w:tc>
        <w:tc>
          <w:tcPr>
            <w:tcW w:w="4110" w:type="dxa"/>
            <w:shd w:val="clear" w:color="auto" w:fill="auto"/>
          </w:tcPr>
          <w:p w:rsidR="00917932" w:rsidRPr="00917932" w:rsidRDefault="00917932" w:rsidP="00917932">
            <w:pPr>
              <w:jc w:val="both"/>
              <w:rPr>
                <w:bCs/>
                <w:sz w:val="20"/>
                <w:szCs w:val="20"/>
              </w:rPr>
            </w:pPr>
            <w:r w:rsidRPr="00917932">
              <w:rPr>
                <w:bCs/>
                <w:sz w:val="20"/>
                <w:szCs w:val="20"/>
              </w:rPr>
              <w:t>Уменьшение прочих остатков денежных средств бюджетов сельских поселений</w:t>
            </w:r>
          </w:p>
        </w:tc>
        <w:tc>
          <w:tcPr>
            <w:tcW w:w="1843" w:type="dxa"/>
            <w:shd w:val="clear" w:color="auto" w:fill="auto"/>
            <w:vAlign w:val="center"/>
          </w:tcPr>
          <w:p w:rsidR="00917932" w:rsidRPr="00917932" w:rsidRDefault="00917932" w:rsidP="00917932">
            <w:pPr>
              <w:jc w:val="center"/>
              <w:rPr>
                <w:bCs/>
                <w:sz w:val="20"/>
                <w:szCs w:val="20"/>
              </w:rPr>
            </w:pPr>
            <w:r w:rsidRPr="00917932">
              <w:rPr>
                <w:bCs/>
                <w:sz w:val="20"/>
                <w:szCs w:val="20"/>
              </w:rPr>
              <w:t>8 107 417</w:t>
            </w:r>
          </w:p>
        </w:tc>
      </w:tr>
      <w:tr w:rsidR="00917932" w:rsidRPr="00917932" w:rsidTr="00917932">
        <w:tc>
          <w:tcPr>
            <w:tcW w:w="3369" w:type="dxa"/>
            <w:shd w:val="clear" w:color="auto" w:fill="auto"/>
          </w:tcPr>
          <w:p w:rsidR="00917932" w:rsidRPr="00917932" w:rsidRDefault="00917932" w:rsidP="00917932">
            <w:pPr>
              <w:rPr>
                <w:bCs/>
                <w:sz w:val="20"/>
                <w:szCs w:val="20"/>
              </w:rPr>
            </w:pPr>
            <w:r w:rsidRPr="00917932">
              <w:rPr>
                <w:bCs/>
                <w:sz w:val="20"/>
                <w:szCs w:val="20"/>
              </w:rPr>
              <w:t>Итого</w:t>
            </w:r>
          </w:p>
        </w:tc>
        <w:tc>
          <w:tcPr>
            <w:tcW w:w="4110" w:type="dxa"/>
            <w:shd w:val="clear" w:color="auto" w:fill="auto"/>
          </w:tcPr>
          <w:p w:rsidR="00917932" w:rsidRPr="00917932" w:rsidRDefault="00917932" w:rsidP="00917932">
            <w:pPr>
              <w:jc w:val="both"/>
              <w:rPr>
                <w:bCs/>
                <w:sz w:val="20"/>
                <w:szCs w:val="20"/>
              </w:rPr>
            </w:pPr>
          </w:p>
        </w:tc>
        <w:tc>
          <w:tcPr>
            <w:tcW w:w="1843" w:type="dxa"/>
            <w:shd w:val="clear" w:color="auto" w:fill="auto"/>
            <w:vAlign w:val="center"/>
          </w:tcPr>
          <w:p w:rsidR="00917932" w:rsidRPr="00917932" w:rsidRDefault="00917932" w:rsidP="00917932">
            <w:pPr>
              <w:jc w:val="center"/>
              <w:rPr>
                <w:bCs/>
                <w:sz w:val="20"/>
                <w:szCs w:val="20"/>
              </w:rPr>
            </w:pPr>
            <w:r w:rsidRPr="00917932">
              <w:rPr>
                <w:bCs/>
                <w:sz w:val="20"/>
                <w:szCs w:val="20"/>
              </w:rPr>
              <w:t>201 763</w:t>
            </w:r>
          </w:p>
        </w:tc>
      </w:tr>
    </w:tbl>
    <w:p w:rsidR="00917932" w:rsidRPr="00917932" w:rsidRDefault="00917932" w:rsidP="00917932">
      <w:pPr>
        <w:jc w:val="center"/>
        <w:rPr>
          <w:bCs/>
        </w:rPr>
      </w:pPr>
      <w:r>
        <w:rPr>
          <w:bCs/>
        </w:rPr>
        <w:t>*****</w:t>
      </w:r>
    </w:p>
    <w:p w:rsidR="00917932" w:rsidRPr="00917932" w:rsidRDefault="00917932" w:rsidP="00917932">
      <w:pPr>
        <w:jc w:val="center"/>
        <w:rPr>
          <w:sz w:val="20"/>
          <w:szCs w:val="20"/>
        </w:rPr>
      </w:pPr>
      <w:r w:rsidRPr="00917932">
        <w:rPr>
          <w:sz w:val="20"/>
          <w:szCs w:val="20"/>
        </w:rPr>
        <w:t>СОВЕТ ДЕПУТАТОВ САНДОГОРСКОГО СЕЛЬСКОГО ПОСЕЛЕНИЯ</w:t>
      </w:r>
    </w:p>
    <w:p w:rsidR="00917932" w:rsidRPr="00917932" w:rsidRDefault="00917932" w:rsidP="00917932">
      <w:pPr>
        <w:jc w:val="center"/>
        <w:rPr>
          <w:sz w:val="20"/>
          <w:szCs w:val="20"/>
        </w:rPr>
      </w:pPr>
      <w:r w:rsidRPr="00917932">
        <w:rPr>
          <w:sz w:val="20"/>
          <w:szCs w:val="20"/>
        </w:rPr>
        <w:t>КОСТРОМСКОГО МУНИЦИПАЛЬНОГО РАЙОНА КОСТРОМСКОЙ ОБЛАСТИ</w:t>
      </w:r>
    </w:p>
    <w:p w:rsidR="00917932" w:rsidRPr="00917932" w:rsidRDefault="00917932" w:rsidP="00917932">
      <w:pPr>
        <w:jc w:val="center"/>
        <w:rPr>
          <w:sz w:val="20"/>
          <w:szCs w:val="20"/>
        </w:rPr>
      </w:pPr>
      <w:r w:rsidRPr="00917932">
        <w:rPr>
          <w:sz w:val="20"/>
          <w:szCs w:val="20"/>
        </w:rPr>
        <w:t>третий созыв</w:t>
      </w:r>
    </w:p>
    <w:p w:rsidR="00917932" w:rsidRPr="00917932" w:rsidRDefault="00917932" w:rsidP="00917932">
      <w:pPr>
        <w:jc w:val="center"/>
        <w:rPr>
          <w:b/>
          <w:sz w:val="20"/>
          <w:szCs w:val="20"/>
        </w:rPr>
      </w:pPr>
      <w:proofErr w:type="gramStart"/>
      <w:r w:rsidRPr="00917932">
        <w:rPr>
          <w:b/>
          <w:sz w:val="20"/>
          <w:szCs w:val="20"/>
        </w:rPr>
        <w:t>Р</w:t>
      </w:r>
      <w:proofErr w:type="gramEnd"/>
      <w:r w:rsidRPr="00917932">
        <w:rPr>
          <w:b/>
          <w:sz w:val="20"/>
          <w:szCs w:val="20"/>
        </w:rPr>
        <w:t xml:space="preserve"> Е Ш Е Н И Е</w:t>
      </w:r>
    </w:p>
    <w:p w:rsidR="00917932" w:rsidRPr="00917932" w:rsidRDefault="00917932" w:rsidP="00917932">
      <w:pPr>
        <w:rPr>
          <w:sz w:val="20"/>
          <w:szCs w:val="20"/>
        </w:rPr>
      </w:pPr>
      <w:r w:rsidRPr="00917932">
        <w:rPr>
          <w:sz w:val="20"/>
          <w:szCs w:val="20"/>
        </w:rPr>
        <w:t>от 31 октября 2017 года № 65                                                                         с. Сандогора</w:t>
      </w:r>
    </w:p>
    <w:tbl>
      <w:tblPr>
        <w:tblW w:w="0" w:type="auto"/>
        <w:tblLook w:val="04A0" w:firstRow="1" w:lastRow="0" w:firstColumn="1" w:lastColumn="0" w:noHBand="0" w:noVBand="1"/>
      </w:tblPr>
      <w:tblGrid>
        <w:gridCol w:w="6825"/>
        <w:gridCol w:w="3029"/>
      </w:tblGrid>
      <w:tr w:rsidR="00917932" w:rsidRPr="00917932" w:rsidTr="00917932">
        <w:tc>
          <w:tcPr>
            <w:tcW w:w="6825" w:type="dxa"/>
            <w:shd w:val="clear" w:color="auto" w:fill="auto"/>
          </w:tcPr>
          <w:p w:rsidR="00917932" w:rsidRPr="00917932" w:rsidRDefault="00917932" w:rsidP="00917932">
            <w:pPr>
              <w:jc w:val="both"/>
              <w:rPr>
                <w:sz w:val="20"/>
                <w:szCs w:val="20"/>
              </w:rPr>
            </w:pPr>
            <w:r w:rsidRPr="00917932">
              <w:rPr>
                <w:sz w:val="20"/>
                <w:szCs w:val="20"/>
              </w:rPr>
              <w:t xml:space="preserve">Об </w:t>
            </w:r>
            <w:proofErr w:type="gramStart"/>
            <w:r w:rsidRPr="00917932">
              <w:rPr>
                <w:sz w:val="20"/>
                <w:szCs w:val="20"/>
              </w:rPr>
              <w:t>отчете</w:t>
            </w:r>
            <w:proofErr w:type="gramEnd"/>
            <w:r w:rsidRPr="00917932">
              <w:rPr>
                <w:sz w:val="20"/>
                <w:szCs w:val="20"/>
              </w:rPr>
              <w:t xml:space="preserve"> об исполнении бюджета Сандогорского сельского поселения за 9 месяцев 2017 года</w:t>
            </w:r>
          </w:p>
        </w:tc>
        <w:tc>
          <w:tcPr>
            <w:tcW w:w="3029" w:type="dxa"/>
            <w:shd w:val="clear" w:color="auto" w:fill="auto"/>
          </w:tcPr>
          <w:p w:rsidR="00917932" w:rsidRPr="00917932" w:rsidRDefault="00917932" w:rsidP="00917932">
            <w:pPr>
              <w:rPr>
                <w:sz w:val="20"/>
                <w:szCs w:val="20"/>
              </w:rPr>
            </w:pPr>
          </w:p>
        </w:tc>
      </w:tr>
    </w:tbl>
    <w:p w:rsidR="00917932" w:rsidRPr="00917932" w:rsidRDefault="00917932" w:rsidP="00917932">
      <w:pPr>
        <w:ind w:firstLine="709"/>
        <w:jc w:val="both"/>
        <w:rPr>
          <w:sz w:val="20"/>
          <w:szCs w:val="20"/>
        </w:rPr>
      </w:pPr>
      <w:r w:rsidRPr="00917932">
        <w:rPr>
          <w:sz w:val="20"/>
          <w:szCs w:val="20"/>
          <w:lang w:eastAsia="ar-SA"/>
        </w:rPr>
        <w:t>Рассмотрев отчет об исполнении бюджета Сандогорского сельского поселения за 9 месяцев 2017 года</w:t>
      </w:r>
      <w:r w:rsidRPr="00917932">
        <w:rPr>
          <w:sz w:val="20"/>
          <w:szCs w:val="20"/>
        </w:rPr>
        <w:t>, Совет депутатов Сандогорского сельского поселения</w:t>
      </w:r>
    </w:p>
    <w:p w:rsidR="00917932" w:rsidRPr="00917932" w:rsidRDefault="00917932" w:rsidP="00917932">
      <w:pPr>
        <w:ind w:firstLine="709"/>
        <w:jc w:val="both"/>
        <w:rPr>
          <w:sz w:val="20"/>
          <w:szCs w:val="20"/>
        </w:rPr>
      </w:pPr>
      <w:r w:rsidRPr="00917932">
        <w:rPr>
          <w:sz w:val="20"/>
          <w:szCs w:val="20"/>
        </w:rPr>
        <w:t>РЕШИЛ:</w:t>
      </w:r>
    </w:p>
    <w:p w:rsidR="00917932" w:rsidRPr="00917932" w:rsidRDefault="00917932" w:rsidP="00917932">
      <w:pPr>
        <w:ind w:firstLine="709"/>
        <w:jc w:val="both"/>
        <w:rPr>
          <w:sz w:val="20"/>
          <w:szCs w:val="20"/>
        </w:rPr>
      </w:pPr>
      <w:r w:rsidRPr="00917932">
        <w:rPr>
          <w:sz w:val="20"/>
          <w:szCs w:val="20"/>
        </w:rPr>
        <w:t>1.Утвердить отчет «Об исполнении бюджета Сандогорского сельского поселения за 9 месяцев  2017 года» по доходам в сумме 4 657 987,57 рублей (приложение №1) и расходам в сумме 4 590 503,39 рублей (приложение №2). Профицит бюджета в сумме 67 484,18 рублей (приложение 3)</w:t>
      </w:r>
    </w:p>
    <w:p w:rsidR="00917932" w:rsidRPr="00917932" w:rsidRDefault="00917932" w:rsidP="00917932">
      <w:pPr>
        <w:ind w:firstLine="709"/>
        <w:jc w:val="both"/>
        <w:rPr>
          <w:sz w:val="20"/>
          <w:szCs w:val="20"/>
        </w:rPr>
      </w:pPr>
      <w:r w:rsidRPr="00917932">
        <w:rPr>
          <w:sz w:val="20"/>
          <w:szCs w:val="20"/>
        </w:rPr>
        <w:t xml:space="preserve">2. Данное решение вступает в силу </w:t>
      </w:r>
      <w:proofErr w:type="gramStart"/>
      <w:r w:rsidRPr="00917932">
        <w:rPr>
          <w:sz w:val="20"/>
          <w:szCs w:val="20"/>
        </w:rPr>
        <w:t>с даты подписания</w:t>
      </w:r>
      <w:proofErr w:type="gramEnd"/>
      <w:r w:rsidRPr="00917932">
        <w:rPr>
          <w:sz w:val="20"/>
          <w:szCs w:val="20"/>
        </w:rPr>
        <w:t xml:space="preserve"> и подлежит опубликованию в общественно-политической газете «Депутатский вестник».</w:t>
      </w:r>
    </w:p>
    <w:p w:rsidR="00917932" w:rsidRPr="00917932" w:rsidRDefault="00917932" w:rsidP="00917932">
      <w:pPr>
        <w:rPr>
          <w:sz w:val="20"/>
          <w:szCs w:val="20"/>
        </w:rPr>
      </w:pPr>
      <w:r w:rsidRPr="00917932">
        <w:rPr>
          <w:sz w:val="20"/>
          <w:szCs w:val="20"/>
        </w:rPr>
        <w:t>Глава Сандогорского сельского поселения</w:t>
      </w:r>
    </w:p>
    <w:p w:rsidR="00917932" w:rsidRPr="00917932" w:rsidRDefault="00917932" w:rsidP="00917932">
      <w:pPr>
        <w:rPr>
          <w:sz w:val="20"/>
          <w:szCs w:val="20"/>
        </w:rPr>
      </w:pPr>
      <w:r w:rsidRPr="00917932">
        <w:rPr>
          <w:sz w:val="20"/>
          <w:szCs w:val="20"/>
        </w:rPr>
        <w:t>Костромского муниципального района</w:t>
      </w:r>
    </w:p>
    <w:p w:rsidR="00917932" w:rsidRPr="00917932" w:rsidRDefault="00917932" w:rsidP="00917932">
      <w:pPr>
        <w:rPr>
          <w:sz w:val="20"/>
          <w:szCs w:val="20"/>
        </w:rPr>
      </w:pPr>
      <w:r w:rsidRPr="00917932">
        <w:rPr>
          <w:sz w:val="20"/>
          <w:szCs w:val="20"/>
        </w:rPr>
        <w:t xml:space="preserve">Костромской области                     </w:t>
      </w:r>
      <w:r>
        <w:rPr>
          <w:sz w:val="20"/>
          <w:szCs w:val="20"/>
        </w:rPr>
        <w:t xml:space="preserve">                                               </w:t>
      </w:r>
      <w:r w:rsidRPr="00917932">
        <w:rPr>
          <w:sz w:val="20"/>
          <w:szCs w:val="20"/>
        </w:rPr>
        <w:t xml:space="preserve">                                                           А.А. Нургазизов</w:t>
      </w:r>
    </w:p>
    <w:p w:rsidR="00917932" w:rsidRPr="00917932" w:rsidRDefault="00917932" w:rsidP="00917932">
      <w:pPr>
        <w:jc w:val="right"/>
        <w:rPr>
          <w:sz w:val="20"/>
          <w:szCs w:val="20"/>
        </w:rPr>
      </w:pPr>
      <w:r w:rsidRPr="00917932">
        <w:rPr>
          <w:sz w:val="20"/>
          <w:szCs w:val="20"/>
        </w:rPr>
        <w:t>Приложение № 1 к решению Совета депутатов</w:t>
      </w:r>
    </w:p>
    <w:p w:rsidR="00917932" w:rsidRPr="00917932" w:rsidRDefault="00917932" w:rsidP="00917932">
      <w:pPr>
        <w:jc w:val="right"/>
        <w:rPr>
          <w:sz w:val="20"/>
          <w:szCs w:val="20"/>
        </w:rPr>
      </w:pPr>
      <w:r w:rsidRPr="00917932">
        <w:rPr>
          <w:sz w:val="20"/>
          <w:szCs w:val="20"/>
        </w:rPr>
        <w:t>Сандогорского сельского поселения от 31.10.2017 № 65</w:t>
      </w:r>
    </w:p>
    <w:p w:rsidR="00917932" w:rsidRPr="00917932" w:rsidRDefault="00917932" w:rsidP="00917932">
      <w:pPr>
        <w:jc w:val="center"/>
        <w:rPr>
          <w:sz w:val="20"/>
          <w:szCs w:val="20"/>
        </w:rPr>
      </w:pPr>
      <w:r w:rsidRPr="00917932">
        <w:rPr>
          <w:sz w:val="20"/>
          <w:szCs w:val="20"/>
        </w:rPr>
        <w:t>Исполнение бюджета Сандогорского сельского поселения по доходам за 9 месяцев 2017 года</w:t>
      </w: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9"/>
        <w:gridCol w:w="797"/>
        <w:gridCol w:w="2324"/>
        <w:gridCol w:w="1495"/>
        <w:gridCol w:w="1301"/>
        <w:gridCol w:w="1134"/>
      </w:tblGrid>
      <w:tr w:rsidR="00917932" w:rsidRPr="00917932" w:rsidTr="00026961">
        <w:trPr>
          <w:trHeight w:val="792"/>
        </w:trPr>
        <w:tc>
          <w:tcPr>
            <w:tcW w:w="3029" w:type="dxa"/>
            <w:shd w:val="clear" w:color="auto" w:fill="auto"/>
            <w:vAlign w:val="center"/>
            <w:hideMark/>
          </w:tcPr>
          <w:p w:rsidR="00917932" w:rsidRPr="00917932" w:rsidRDefault="00917932" w:rsidP="00917932">
            <w:pPr>
              <w:jc w:val="both"/>
              <w:rPr>
                <w:sz w:val="20"/>
                <w:szCs w:val="20"/>
              </w:rPr>
            </w:pPr>
            <w:r w:rsidRPr="00917932">
              <w:rPr>
                <w:sz w:val="20"/>
                <w:szCs w:val="20"/>
              </w:rPr>
              <w:t>Наименование показателя</w:t>
            </w:r>
          </w:p>
        </w:tc>
        <w:tc>
          <w:tcPr>
            <w:tcW w:w="797" w:type="dxa"/>
            <w:shd w:val="clear" w:color="auto" w:fill="auto"/>
            <w:vAlign w:val="center"/>
            <w:hideMark/>
          </w:tcPr>
          <w:p w:rsidR="00917932" w:rsidRPr="00917932" w:rsidRDefault="00917932" w:rsidP="00917932">
            <w:pPr>
              <w:jc w:val="center"/>
              <w:rPr>
                <w:sz w:val="20"/>
                <w:szCs w:val="20"/>
              </w:rPr>
            </w:pPr>
            <w:r w:rsidRPr="00917932">
              <w:rPr>
                <w:sz w:val="20"/>
                <w:szCs w:val="20"/>
              </w:rPr>
              <w:t>Код строки</w:t>
            </w:r>
          </w:p>
        </w:tc>
        <w:tc>
          <w:tcPr>
            <w:tcW w:w="2324" w:type="dxa"/>
            <w:shd w:val="clear" w:color="auto" w:fill="auto"/>
            <w:vAlign w:val="center"/>
            <w:hideMark/>
          </w:tcPr>
          <w:p w:rsidR="00917932" w:rsidRPr="00917932" w:rsidRDefault="00917932" w:rsidP="00917932">
            <w:pPr>
              <w:jc w:val="center"/>
              <w:rPr>
                <w:sz w:val="20"/>
                <w:szCs w:val="20"/>
              </w:rPr>
            </w:pPr>
            <w:r w:rsidRPr="00917932">
              <w:rPr>
                <w:sz w:val="20"/>
                <w:szCs w:val="20"/>
              </w:rPr>
              <w:t>Код дохода по бюджетной классификации</w:t>
            </w:r>
          </w:p>
        </w:tc>
        <w:tc>
          <w:tcPr>
            <w:tcW w:w="1495" w:type="dxa"/>
            <w:shd w:val="clear" w:color="auto" w:fill="auto"/>
            <w:vAlign w:val="center"/>
            <w:hideMark/>
          </w:tcPr>
          <w:p w:rsidR="00917932" w:rsidRPr="00917932" w:rsidRDefault="00917932" w:rsidP="00917932">
            <w:pPr>
              <w:jc w:val="center"/>
              <w:rPr>
                <w:sz w:val="20"/>
                <w:szCs w:val="20"/>
              </w:rPr>
            </w:pPr>
            <w:r w:rsidRPr="00917932">
              <w:rPr>
                <w:sz w:val="20"/>
                <w:szCs w:val="20"/>
              </w:rPr>
              <w:t>Утвержденные бюджетные назначения</w:t>
            </w:r>
          </w:p>
        </w:tc>
        <w:tc>
          <w:tcPr>
            <w:tcW w:w="1301" w:type="dxa"/>
            <w:shd w:val="clear" w:color="auto" w:fill="auto"/>
            <w:vAlign w:val="center"/>
            <w:hideMark/>
          </w:tcPr>
          <w:p w:rsidR="00917932" w:rsidRPr="00917932" w:rsidRDefault="00917932" w:rsidP="00917932">
            <w:pPr>
              <w:jc w:val="center"/>
              <w:rPr>
                <w:sz w:val="20"/>
                <w:szCs w:val="20"/>
              </w:rPr>
            </w:pPr>
            <w:r w:rsidRPr="00917932">
              <w:rPr>
                <w:sz w:val="20"/>
                <w:szCs w:val="20"/>
              </w:rPr>
              <w:t>Исполнено</w:t>
            </w:r>
          </w:p>
        </w:tc>
        <w:tc>
          <w:tcPr>
            <w:tcW w:w="1134" w:type="dxa"/>
            <w:shd w:val="clear" w:color="auto" w:fill="auto"/>
            <w:vAlign w:val="center"/>
            <w:hideMark/>
          </w:tcPr>
          <w:p w:rsidR="00917932" w:rsidRPr="00917932" w:rsidRDefault="00917932" w:rsidP="00917932">
            <w:pPr>
              <w:jc w:val="center"/>
              <w:rPr>
                <w:sz w:val="20"/>
                <w:szCs w:val="20"/>
              </w:rPr>
            </w:pPr>
            <w:r w:rsidRPr="00917932">
              <w:rPr>
                <w:sz w:val="20"/>
                <w:szCs w:val="20"/>
              </w:rPr>
              <w:t>Процент исполнения</w:t>
            </w:r>
          </w:p>
        </w:tc>
      </w:tr>
      <w:tr w:rsidR="00917932" w:rsidRPr="00917932" w:rsidTr="00026961">
        <w:trPr>
          <w:trHeight w:val="276"/>
        </w:trPr>
        <w:tc>
          <w:tcPr>
            <w:tcW w:w="3029" w:type="dxa"/>
            <w:shd w:val="clear" w:color="auto" w:fill="auto"/>
            <w:vAlign w:val="center"/>
            <w:hideMark/>
          </w:tcPr>
          <w:p w:rsidR="00917932" w:rsidRPr="00917932" w:rsidRDefault="00917932" w:rsidP="00917932">
            <w:pPr>
              <w:jc w:val="both"/>
              <w:rPr>
                <w:sz w:val="20"/>
                <w:szCs w:val="20"/>
              </w:rPr>
            </w:pPr>
            <w:r w:rsidRPr="00917932">
              <w:rPr>
                <w:sz w:val="20"/>
                <w:szCs w:val="20"/>
              </w:rPr>
              <w:t>1</w:t>
            </w:r>
          </w:p>
        </w:tc>
        <w:tc>
          <w:tcPr>
            <w:tcW w:w="797" w:type="dxa"/>
            <w:shd w:val="clear" w:color="auto" w:fill="auto"/>
            <w:vAlign w:val="center"/>
            <w:hideMark/>
          </w:tcPr>
          <w:p w:rsidR="00917932" w:rsidRPr="00917932" w:rsidRDefault="00917932" w:rsidP="00917932">
            <w:pPr>
              <w:jc w:val="center"/>
              <w:rPr>
                <w:sz w:val="20"/>
                <w:szCs w:val="20"/>
              </w:rPr>
            </w:pPr>
            <w:r w:rsidRPr="00917932">
              <w:rPr>
                <w:sz w:val="20"/>
                <w:szCs w:val="20"/>
              </w:rPr>
              <w:t>2</w:t>
            </w:r>
          </w:p>
        </w:tc>
        <w:tc>
          <w:tcPr>
            <w:tcW w:w="2324" w:type="dxa"/>
            <w:shd w:val="clear" w:color="auto" w:fill="auto"/>
            <w:vAlign w:val="center"/>
            <w:hideMark/>
          </w:tcPr>
          <w:p w:rsidR="00917932" w:rsidRPr="00917932" w:rsidRDefault="00917932" w:rsidP="00917932">
            <w:pPr>
              <w:jc w:val="center"/>
              <w:rPr>
                <w:sz w:val="20"/>
                <w:szCs w:val="20"/>
              </w:rPr>
            </w:pPr>
            <w:r w:rsidRPr="00917932">
              <w:rPr>
                <w:sz w:val="20"/>
                <w:szCs w:val="20"/>
              </w:rPr>
              <w:t>3</w:t>
            </w:r>
          </w:p>
        </w:tc>
        <w:tc>
          <w:tcPr>
            <w:tcW w:w="1495" w:type="dxa"/>
            <w:shd w:val="clear" w:color="auto" w:fill="auto"/>
            <w:vAlign w:val="center"/>
            <w:hideMark/>
          </w:tcPr>
          <w:p w:rsidR="00917932" w:rsidRPr="00917932" w:rsidRDefault="00917932" w:rsidP="00917932">
            <w:pPr>
              <w:jc w:val="center"/>
              <w:rPr>
                <w:sz w:val="20"/>
                <w:szCs w:val="20"/>
              </w:rPr>
            </w:pPr>
            <w:r w:rsidRPr="00917932">
              <w:rPr>
                <w:sz w:val="20"/>
                <w:szCs w:val="20"/>
              </w:rPr>
              <w:t>4</w:t>
            </w:r>
          </w:p>
        </w:tc>
        <w:tc>
          <w:tcPr>
            <w:tcW w:w="1301" w:type="dxa"/>
            <w:shd w:val="clear" w:color="auto" w:fill="auto"/>
            <w:vAlign w:val="center"/>
            <w:hideMark/>
          </w:tcPr>
          <w:p w:rsidR="00917932" w:rsidRPr="00917932" w:rsidRDefault="00917932" w:rsidP="00917932">
            <w:pPr>
              <w:jc w:val="center"/>
              <w:rPr>
                <w:sz w:val="20"/>
                <w:szCs w:val="20"/>
              </w:rPr>
            </w:pPr>
            <w:r w:rsidRPr="00917932">
              <w:rPr>
                <w:sz w:val="20"/>
                <w:szCs w:val="20"/>
              </w:rPr>
              <w:t>5</w:t>
            </w:r>
          </w:p>
        </w:tc>
        <w:tc>
          <w:tcPr>
            <w:tcW w:w="1134" w:type="dxa"/>
            <w:shd w:val="clear" w:color="auto" w:fill="auto"/>
            <w:noWrap/>
            <w:vAlign w:val="bottom"/>
            <w:hideMark/>
          </w:tcPr>
          <w:p w:rsidR="00917932" w:rsidRPr="00917932" w:rsidRDefault="00917932" w:rsidP="00917932">
            <w:pPr>
              <w:jc w:val="center"/>
              <w:rPr>
                <w:sz w:val="20"/>
                <w:szCs w:val="20"/>
              </w:rPr>
            </w:pPr>
            <w:r w:rsidRPr="00917932">
              <w:rPr>
                <w:sz w:val="20"/>
                <w:szCs w:val="20"/>
              </w:rPr>
              <w:t>6</w:t>
            </w:r>
          </w:p>
        </w:tc>
      </w:tr>
      <w:tr w:rsidR="00917932" w:rsidRPr="00917932" w:rsidTr="00026961">
        <w:trPr>
          <w:trHeight w:val="408"/>
        </w:trPr>
        <w:tc>
          <w:tcPr>
            <w:tcW w:w="3029" w:type="dxa"/>
            <w:shd w:val="clear" w:color="auto" w:fill="auto"/>
            <w:hideMark/>
          </w:tcPr>
          <w:p w:rsidR="00917932" w:rsidRPr="00917932" w:rsidRDefault="00917932" w:rsidP="00026961">
            <w:pPr>
              <w:jc w:val="both"/>
              <w:rPr>
                <w:sz w:val="20"/>
                <w:szCs w:val="20"/>
              </w:rPr>
            </w:pPr>
            <w:r w:rsidRPr="00917932">
              <w:rPr>
                <w:sz w:val="20"/>
                <w:szCs w:val="20"/>
              </w:rPr>
              <w:t>Доходы бюджета - ВСЕГО: В том числе:</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X</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7 498 213,00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4 657 987,57</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62,12</w:t>
            </w:r>
          </w:p>
        </w:tc>
      </w:tr>
      <w:tr w:rsidR="00917932" w:rsidRPr="00917932" w:rsidTr="00026961">
        <w:trPr>
          <w:trHeight w:val="264"/>
        </w:trPr>
        <w:tc>
          <w:tcPr>
            <w:tcW w:w="3029" w:type="dxa"/>
            <w:shd w:val="clear" w:color="auto" w:fill="auto"/>
            <w:hideMark/>
          </w:tcPr>
          <w:p w:rsidR="00917932" w:rsidRPr="00917932" w:rsidRDefault="00917932" w:rsidP="00917932">
            <w:pPr>
              <w:jc w:val="both"/>
              <w:rPr>
                <w:sz w:val="20"/>
                <w:szCs w:val="20"/>
              </w:rPr>
            </w:pPr>
            <w:r w:rsidRPr="00917932">
              <w:rPr>
                <w:sz w:val="20"/>
                <w:szCs w:val="20"/>
              </w:rPr>
              <w:t>НАЛОГОВЫЕ И НЕНАЛОГОВЫЕ ДОХОДЫ</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000 10000000000000000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3 838 288,00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2 016 275,93</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52,53</w:t>
            </w:r>
          </w:p>
        </w:tc>
      </w:tr>
      <w:tr w:rsidR="00917932" w:rsidRPr="00917932" w:rsidTr="00026961">
        <w:trPr>
          <w:trHeight w:val="264"/>
        </w:trPr>
        <w:tc>
          <w:tcPr>
            <w:tcW w:w="3029" w:type="dxa"/>
            <w:shd w:val="clear" w:color="auto" w:fill="auto"/>
            <w:hideMark/>
          </w:tcPr>
          <w:p w:rsidR="00917932" w:rsidRPr="00917932" w:rsidRDefault="00917932" w:rsidP="00917932">
            <w:pPr>
              <w:jc w:val="both"/>
              <w:rPr>
                <w:sz w:val="20"/>
                <w:szCs w:val="20"/>
              </w:rPr>
            </w:pPr>
            <w:r w:rsidRPr="00917932">
              <w:rPr>
                <w:sz w:val="20"/>
                <w:szCs w:val="20"/>
              </w:rPr>
              <w:t>НАЛОГИ НА ПРИБЫЛЬ, ДОХОДЫ</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000 10100000000000000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1 214 672,00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961 016,49</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79,12</w:t>
            </w:r>
          </w:p>
        </w:tc>
      </w:tr>
      <w:tr w:rsidR="00917932" w:rsidRPr="00917932" w:rsidTr="00026961">
        <w:trPr>
          <w:trHeight w:val="264"/>
        </w:trPr>
        <w:tc>
          <w:tcPr>
            <w:tcW w:w="3029" w:type="dxa"/>
            <w:shd w:val="clear" w:color="auto" w:fill="auto"/>
            <w:hideMark/>
          </w:tcPr>
          <w:p w:rsidR="00917932" w:rsidRPr="00917932" w:rsidRDefault="00917932" w:rsidP="00917932">
            <w:pPr>
              <w:jc w:val="both"/>
              <w:rPr>
                <w:sz w:val="20"/>
                <w:szCs w:val="20"/>
              </w:rPr>
            </w:pPr>
            <w:r w:rsidRPr="00917932">
              <w:rPr>
                <w:sz w:val="20"/>
                <w:szCs w:val="20"/>
              </w:rPr>
              <w:t>Налог на доходы физических лиц</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000 10102000010000110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1 214 672,00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961 016,49</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79,12</w:t>
            </w:r>
          </w:p>
        </w:tc>
      </w:tr>
      <w:tr w:rsidR="00917932" w:rsidRPr="00917932" w:rsidTr="00026961">
        <w:trPr>
          <w:trHeight w:val="612"/>
        </w:trPr>
        <w:tc>
          <w:tcPr>
            <w:tcW w:w="3029" w:type="dxa"/>
            <w:shd w:val="clear" w:color="auto" w:fill="auto"/>
            <w:hideMark/>
          </w:tcPr>
          <w:p w:rsidR="00917932" w:rsidRPr="00917932" w:rsidRDefault="00917932" w:rsidP="00917932">
            <w:pPr>
              <w:jc w:val="both"/>
              <w:rPr>
                <w:sz w:val="20"/>
                <w:szCs w:val="20"/>
              </w:rPr>
            </w:pPr>
            <w:r w:rsidRPr="00917932">
              <w:rPr>
                <w:sz w:val="20"/>
                <w:szCs w:val="2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w:t>
            </w:r>
            <w:r w:rsidRPr="00917932">
              <w:rPr>
                <w:sz w:val="20"/>
                <w:szCs w:val="20"/>
              </w:rPr>
              <w:lastRenderedPageBreak/>
              <w:t>Налогового кодекса Российской Федерации</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lastRenderedPageBreak/>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000 10102010010000110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1 203 390,00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950 664,81</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79,00</w:t>
            </w:r>
          </w:p>
        </w:tc>
      </w:tr>
      <w:tr w:rsidR="00917932" w:rsidRPr="00917932" w:rsidTr="00026961">
        <w:trPr>
          <w:trHeight w:val="1020"/>
        </w:trPr>
        <w:tc>
          <w:tcPr>
            <w:tcW w:w="3029" w:type="dxa"/>
            <w:shd w:val="clear" w:color="auto" w:fill="auto"/>
            <w:hideMark/>
          </w:tcPr>
          <w:p w:rsidR="00917932" w:rsidRPr="00917932" w:rsidRDefault="00917932" w:rsidP="00917932">
            <w:pPr>
              <w:jc w:val="both"/>
              <w:rPr>
                <w:sz w:val="20"/>
                <w:szCs w:val="20"/>
              </w:rPr>
            </w:pPr>
            <w:r w:rsidRPr="00917932">
              <w:rPr>
                <w:sz w:val="20"/>
                <w:szCs w:val="20"/>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000 10102020010000110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1 700,00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1 590,28</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93,55</w:t>
            </w:r>
          </w:p>
        </w:tc>
      </w:tr>
      <w:tr w:rsidR="00917932" w:rsidRPr="00917932" w:rsidTr="00026961">
        <w:trPr>
          <w:trHeight w:val="408"/>
        </w:trPr>
        <w:tc>
          <w:tcPr>
            <w:tcW w:w="3029" w:type="dxa"/>
            <w:shd w:val="clear" w:color="auto" w:fill="auto"/>
            <w:hideMark/>
          </w:tcPr>
          <w:p w:rsidR="00917932" w:rsidRPr="00917932" w:rsidRDefault="00917932" w:rsidP="00917932">
            <w:pPr>
              <w:jc w:val="both"/>
              <w:rPr>
                <w:sz w:val="20"/>
                <w:szCs w:val="20"/>
              </w:rPr>
            </w:pPr>
            <w:r w:rsidRPr="00917932">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000 10102030010000110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7 300,00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7 233,45</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99,09</w:t>
            </w:r>
          </w:p>
        </w:tc>
      </w:tr>
      <w:tr w:rsidR="00917932" w:rsidRPr="00917932" w:rsidTr="00026961">
        <w:trPr>
          <w:trHeight w:val="816"/>
        </w:trPr>
        <w:tc>
          <w:tcPr>
            <w:tcW w:w="3029" w:type="dxa"/>
            <w:shd w:val="clear" w:color="auto" w:fill="auto"/>
            <w:hideMark/>
          </w:tcPr>
          <w:p w:rsidR="00917932" w:rsidRPr="00917932" w:rsidRDefault="00917932" w:rsidP="00917932">
            <w:pPr>
              <w:jc w:val="both"/>
              <w:rPr>
                <w:sz w:val="20"/>
                <w:szCs w:val="20"/>
              </w:rPr>
            </w:pPr>
            <w:r w:rsidRPr="00917932">
              <w:rPr>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000 10102040010000110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2 282,00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1 527,95</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66,96</w:t>
            </w:r>
          </w:p>
        </w:tc>
      </w:tr>
      <w:tr w:rsidR="00917932" w:rsidRPr="00917932" w:rsidTr="00026961">
        <w:trPr>
          <w:trHeight w:val="408"/>
        </w:trPr>
        <w:tc>
          <w:tcPr>
            <w:tcW w:w="3029" w:type="dxa"/>
            <w:shd w:val="clear" w:color="auto" w:fill="auto"/>
            <w:hideMark/>
          </w:tcPr>
          <w:p w:rsidR="00917932" w:rsidRPr="00917932" w:rsidRDefault="00917932" w:rsidP="00917932">
            <w:pPr>
              <w:jc w:val="both"/>
              <w:rPr>
                <w:sz w:val="20"/>
                <w:szCs w:val="20"/>
              </w:rPr>
            </w:pPr>
            <w:r w:rsidRPr="00917932">
              <w:rPr>
                <w:sz w:val="20"/>
                <w:szCs w:val="20"/>
              </w:rPr>
              <w:t>НАЛОГИ НА ТОВАРЫ (РАБОТЫ, УСЛУГИ), РЕАЛИЗУЕМЫЕ НА ТЕРРИТОРИИ РОССИЙСКОЙ ФЕДЕРАЦИИ</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000 10300000000000000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502 951,00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319 431,20</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63,51</w:t>
            </w:r>
          </w:p>
        </w:tc>
      </w:tr>
      <w:tr w:rsidR="00917932" w:rsidRPr="00917932" w:rsidTr="00026961">
        <w:trPr>
          <w:trHeight w:val="264"/>
        </w:trPr>
        <w:tc>
          <w:tcPr>
            <w:tcW w:w="3029" w:type="dxa"/>
            <w:shd w:val="clear" w:color="auto" w:fill="auto"/>
            <w:hideMark/>
          </w:tcPr>
          <w:p w:rsidR="00917932" w:rsidRPr="00917932" w:rsidRDefault="00917932" w:rsidP="00917932">
            <w:pPr>
              <w:jc w:val="both"/>
              <w:rPr>
                <w:sz w:val="20"/>
                <w:szCs w:val="20"/>
              </w:rPr>
            </w:pPr>
            <w:r w:rsidRPr="00917932">
              <w:rPr>
                <w:sz w:val="20"/>
                <w:szCs w:val="20"/>
              </w:rPr>
              <w:t>Акцизы по подакцизным товарам (продукции), производимым на территории Российской Федерации</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000 10302000010000110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502 951,00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319 431,20</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63,51</w:t>
            </w:r>
          </w:p>
        </w:tc>
      </w:tr>
      <w:tr w:rsidR="00917932" w:rsidRPr="00917932" w:rsidTr="00026961">
        <w:trPr>
          <w:trHeight w:val="612"/>
        </w:trPr>
        <w:tc>
          <w:tcPr>
            <w:tcW w:w="3029" w:type="dxa"/>
            <w:shd w:val="clear" w:color="auto" w:fill="auto"/>
            <w:hideMark/>
          </w:tcPr>
          <w:p w:rsidR="00917932" w:rsidRPr="00917932" w:rsidRDefault="00917932" w:rsidP="00917932">
            <w:pPr>
              <w:jc w:val="both"/>
              <w:rPr>
                <w:sz w:val="20"/>
                <w:szCs w:val="20"/>
              </w:rPr>
            </w:pPr>
            <w:r w:rsidRPr="00917932">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000 10302230010000110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170 561,00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129 165,29</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75,73</w:t>
            </w:r>
          </w:p>
        </w:tc>
      </w:tr>
      <w:tr w:rsidR="00917932" w:rsidRPr="00917932" w:rsidTr="00026961">
        <w:trPr>
          <w:trHeight w:val="816"/>
        </w:trPr>
        <w:tc>
          <w:tcPr>
            <w:tcW w:w="3029" w:type="dxa"/>
            <w:shd w:val="clear" w:color="auto" w:fill="auto"/>
            <w:hideMark/>
          </w:tcPr>
          <w:p w:rsidR="00917932" w:rsidRPr="00917932" w:rsidRDefault="00917932" w:rsidP="00917932">
            <w:pPr>
              <w:jc w:val="both"/>
              <w:rPr>
                <w:sz w:val="20"/>
                <w:szCs w:val="20"/>
              </w:rPr>
            </w:pPr>
            <w:r w:rsidRPr="00917932">
              <w:rPr>
                <w:sz w:val="20"/>
                <w:szCs w:val="20"/>
              </w:rPr>
              <w:t>Доходы от уплаты акцизов на моторные масла для дизельных и (или) карбюраторных (</w:t>
            </w:r>
            <w:proofErr w:type="spellStart"/>
            <w:r w:rsidRPr="00917932">
              <w:rPr>
                <w:sz w:val="20"/>
                <w:szCs w:val="20"/>
              </w:rPr>
              <w:t>инжекторных</w:t>
            </w:r>
            <w:proofErr w:type="spellEnd"/>
            <w:r w:rsidRPr="00917932">
              <w:rPr>
                <w:sz w:val="20"/>
                <w:szCs w:val="20"/>
              </w:rPr>
              <w:t xml:space="preserve">)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w:t>
            </w:r>
            <w:r w:rsidRPr="00917932">
              <w:rPr>
                <w:sz w:val="20"/>
                <w:szCs w:val="20"/>
              </w:rPr>
              <w:lastRenderedPageBreak/>
              <w:t>местные бюджеты</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lastRenderedPageBreak/>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000 10302240010000110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2 685,00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1 370,28</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51,03</w:t>
            </w:r>
          </w:p>
        </w:tc>
      </w:tr>
      <w:tr w:rsidR="00917932" w:rsidRPr="00917932" w:rsidTr="00026961">
        <w:trPr>
          <w:trHeight w:val="612"/>
        </w:trPr>
        <w:tc>
          <w:tcPr>
            <w:tcW w:w="3029" w:type="dxa"/>
            <w:shd w:val="clear" w:color="auto" w:fill="auto"/>
            <w:hideMark/>
          </w:tcPr>
          <w:p w:rsidR="00917932" w:rsidRPr="00917932" w:rsidRDefault="00917932" w:rsidP="00917932">
            <w:pPr>
              <w:jc w:val="both"/>
              <w:rPr>
                <w:sz w:val="20"/>
                <w:szCs w:val="20"/>
              </w:rPr>
            </w:pPr>
            <w:r w:rsidRPr="00917932">
              <w:rPr>
                <w:sz w:val="20"/>
                <w:szCs w:val="20"/>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000 10302250010000110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354 081,00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215 625,94</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60,90</w:t>
            </w:r>
          </w:p>
        </w:tc>
      </w:tr>
      <w:tr w:rsidR="00917932" w:rsidRPr="00917932" w:rsidTr="00026961">
        <w:trPr>
          <w:trHeight w:val="612"/>
        </w:trPr>
        <w:tc>
          <w:tcPr>
            <w:tcW w:w="3029" w:type="dxa"/>
            <w:shd w:val="clear" w:color="auto" w:fill="auto"/>
            <w:hideMark/>
          </w:tcPr>
          <w:p w:rsidR="00917932" w:rsidRPr="00917932" w:rsidRDefault="00917932" w:rsidP="00917932">
            <w:pPr>
              <w:jc w:val="both"/>
              <w:rPr>
                <w:sz w:val="20"/>
                <w:szCs w:val="20"/>
              </w:rPr>
            </w:pPr>
            <w:r w:rsidRPr="00917932">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000 10302260010000110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-24 376,00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-26 730,31</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109,66</w:t>
            </w:r>
          </w:p>
        </w:tc>
      </w:tr>
      <w:tr w:rsidR="00917932" w:rsidRPr="00917932" w:rsidTr="00026961">
        <w:trPr>
          <w:trHeight w:val="264"/>
        </w:trPr>
        <w:tc>
          <w:tcPr>
            <w:tcW w:w="3029" w:type="dxa"/>
            <w:shd w:val="clear" w:color="auto" w:fill="auto"/>
            <w:hideMark/>
          </w:tcPr>
          <w:p w:rsidR="00917932" w:rsidRPr="00917932" w:rsidRDefault="00917932" w:rsidP="00917932">
            <w:pPr>
              <w:jc w:val="both"/>
              <w:rPr>
                <w:sz w:val="20"/>
                <w:szCs w:val="20"/>
              </w:rPr>
            </w:pPr>
            <w:r w:rsidRPr="00917932">
              <w:rPr>
                <w:sz w:val="20"/>
                <w:szCs w:val="20"/>
              </w:rPr>
              <w:t>НАЛОГИ НА СОВОКУПНЫЙ ДОХОД</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000 10500000000000000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88 436,00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74 068,24</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83,75</w:t>
            </w:r>
          </w:p>
        </w:tc>
      </w:tr>
      <w:tr w:rsidR="00917932" w:rsidRPr="00917932" w:rsidTr="00026961">
        <w:trPr>
          <w:trHeight w:val="264"/>
        </w:trPr>
        <w:tc>
          <w:tcPr>
            <w:tcW w:w="3029" w:type="dxa"/>
            <w:shd w:val="clear" w:color="auto" w:fill="auto"/>
            <w:hideMark/>
          </w:tcPr>
          <w:p w:rsidR="00917932" w:rsidRPr="00917932" w:rsidRDefault="00917932" w:rsidP="00917932">
            <w:pPr>
              <w:jc w:val="both"/>
              <w:rPr>
                <w:sz w:val="20"/>
                <w:szCs w:val="20"/>
              </w:rPr>
            </w:pPr>
            <w:r w:rsidRPr="00917932">
              <w:rPr>
                <w:sz w:val="20"/>
                <w:szCs w:val="20"/>
              </w:rPr>
              <w:t>Налог, взимаемый в связи с применением упрощенной системы налогообложения</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000 10501000000000110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78 780,00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72 099,24</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91,52</w:t>
            </w:r>
          </w:p>
        </w:tc>
      </w:tr>
      <w:tr w:rsidR="00917932" w:rsidRPr="00917932" w:rsidTr="00026961">
        <w:trPr>
          <w:trHeight w:val="264"/>
        </w:trPr>
        <w:tc>
          <w:tcPr>
            <w:tcW w:w="3029" w:type="dxa"/>
            <w:shd w:val="clear" w:color="auto" w:fill="auto"/>
            <w:hideMark/>
          </w:tcPr>
          <w:p w:rsidR="00917932" w:rsidRPr="00917932" w:rsidRDefault="00917932" w:rsidP="00917932">
            <w:pPr>
              <w:jc w:val="both"/>
              <w:rPr>
                <w:sz w:val="20"/>
                <w:szCs w:val="20"/>
              </w:rPr>
            </w:pPr>
            <w:r w:rsidRPr="00917932">
              <w:rPr>
                <w:sz w:val="20"/>
                <w:szCs w:val="20"/>
              </w:rPr>
              <w:t>Налог, взимаемый с налогоплательщиков, выбравших в качестве объекта налогообложения доходы</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000 10501010010000110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13 780,00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10 646,51</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77,26</w:t>
            </w:r>
          </w:p>
        </w:tc>
      </w:tr>
      <w:tr w:rsidR="00917932" w:rsidRPr="00917932" w:rsidTr="00026961">
        <w:trPr>
          <w:trHeight w:val="264"/>
        </w:trPr>
        <w:tc>
          <w:tcPr>
            <w:tcW w:w="3029" w:type="dxa"/>
            <w:shd w:val="clear" w:color="auto" w:fill="auto"/>
            <w:hideMark/>
          </w:tcPr>
          <w:p w:rsidR="00917932" w:rsidRPr="00917932" w:rsidRDefault="00917932" w:rsidP="00917932">
            <w:pPr>
              <w:jc w:val="both"/>
              <w:rPr>
                <w:sz w:val="20"/>
                <w:szCs w:val="20"/>
              </w:rPr>
            </w:pPr>
            <w:r w:rsidRPr="00917932">
              <w:rPr>
                <w:sz w:val="20"/>
                <w:szCs w:val="20"/>
              </w:rPr>
              <w:t>Налог, взимаемый с налогоплательщиков, выбравших в качестве объекта налогообложения доходы</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000 10501011010000110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13 780,00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10 646,51</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77,26</w:t>
            </w:r>
          </w:p>
        </w:tc>
      </w:tr>
      <w:tr w:rsidR="00917932" w:rsidRPr="00917932" w:rsidTr="00026961">
        <w:trPr>
          <w:trHeight w:val="408"/>
        </w:trPr>
        <w:tc>
          <w:tcPr>
            <w:tcW w:w="3029" w:type="dxa"/>
            <w:shd w:val="clear" w:color="auto" w:fill="auto"/>
            <w:hideMark/>
          </w:tcPr>
          <w:p w:rsidR="00917932" w:rsidRPr="00917932" w:rsidRDefault="00917932" w:rsidP="00917932">
            <w:pPr>
              <w:jc w:val="both"/>
              <w:rPr>
                <w:sz w:val="20"/>
                <w:szCs w:val="20"/>
              </w:rPr>
            </w:pPr>
            <w:r w:rsidRPr="00917932">
              <w:rPr>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000 10501020010000110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65 000,00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61 452,73</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94,54</w:t>
            </w:r>
          </w:p>
        </w:tc>
      </w:tr>
      <w:tr w:rsidR="00917932" w:rsidRPr="00917932" w:rsidTr="00026961">
        <w:trPr>
          <w:trHeight w:val="612"/>
        </w:trPr>
        <w:tc>
          <w:tcPr>
            <w:tcW w:w="3029" w:type="dxa"/>
            <w:shd w:val="clear" w:color="auto" w:fill="auto"/>
            <w:hideMark/>
          </w:tcPr>
          <w:p w:rsidR="00917932" w:rsidRPr="00917932" w:rsidRDefault="00917932" w:rsidP="00917932">
            <w:pPr>
              <w:jc w:val="both"/>
              <w:rPr>
                <w:sz w:val="20"/>
                <w:szCs w:val="20"/>
              </w:rPr>
            </w:pPr>
            <w:r w:rsidRPr="00917932">
              <w:rPr>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000 10501021010000110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65 000,00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61 452,73</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94,54</w:t>
            </w:r>
          </w:p>
        </w:tc>
      </w:tr>
      <w:tr w:rsidR="00917932" w:rsidRPr="00917932" w:rsidTr="00026961">
        <w:trPr>
          <w:trHeight w:val="264"/>
        </w:trPr>
        <w:tc>
          <w:tcPr>
            <w:tcW w:w="3029" w:type="dxa"/>
            <w:shd w:val="clear" w:color="auto" w:fill="auto"/>
            <w:hideMark/>
          </w:tcPr>
          <w:p w:rsidR="00917932" w:rsidRPr="00917932" w:rsidRDefault="00917932" w:rsidP="00917932">
            <w:pPr>
              <w:jc w:val="both"/>
              <w:rPr>
                <w:sz w:val="20"/>
                <w:szCs w:val="20"/>
              </w:rPr>
            </w:pPr>
            <w:r w:rsidRPr="00917932">
              <w:rPr>
                <w:sz w:val="20"/>
                <w:szCs w:val="20"/>
              </w:rPr>
              <w:t>Единый сельскохозяйственный налог</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000 10503000010000110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9 656,00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1 969,00</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20,39</w:t>
            </w:r>
          </w:p>
        </w:tc>
      </w:tr>
      <w:tr w:rsidR="00917932" w:rsidRPr="00917932" w:rsidTr="00026961">
        <w:trPr>
          <w:trHeight w:val="264"/>
        </w:trPr>
        <w:tc>
          <w:tcPr>
            <w:tcW w:w="3029" w:type="dxa"/>
            <w:shd w:val="clear" w:color="auto" w:fill="auto"/>
            <w:hideMark/>
          </w:tcPr>
          <w:p w:rsidR="00917932" w:rsidRPr="00917932" w:rsidRDefault="00917932" w:rsidP="00917932">
            <w:pPr>
              <w:jc w:val="both"/>
              <w:rPr>
                <w:sz w:val="20"/>
                <w:szCs w:val="20"/>
              </w:rPr>
            </w:pPr>
            <w:r w:rsidRPr="00917932">
              <w:rPr>
                <w:sz w:val="20"/>
                <w:szCs w:val="20"/>
              </w:rPr>
              <w:t>Единый сельскохозяйственный налог</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000 10503010010000110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9 656,00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1 969,00</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20,39</w:t>
            </w:r>
          </w:p>
        </w:tc>
      </w:tr>
      <w:tr w:rsidR="00917932" w:rsidRPr="00917932" w:rsidTr="00026961">
        <w:trPr>
          <w:trHeight w:val="264"/>
        </w:trPr>
        <w:tc>
          <w:tcPr>
            <w:tcW w:w="3029" w:type="dxa"/>
            <w:shd w:val="clear" w:color="auto" w:fill="auto"/>
            <w:hideMark/>
          </w:tcPr>
          <w:p w:rsidR="00917932" w:rsidRPr="00917932" w:rsidRDefault="00917932" w:rsidP="00917932">
            <w:pPr>
              <w:jc w:val="both"/>
              <w:rPr>
                <w:sz w:val="20"/>
                <w:szCs w:val="20"/>
              </w:rPr>
            </w:pPr>
            <w:r w:rsidRPr="00917932">
              <w:rPr>
                <w:sz w:val="20"/>
                <w:szCs w:val="20"/>
              </w:rPr>
              <w:t>НАЛОГИ НА ИМУЩЕСТВО</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000 10600000000000000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744 266,00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530 065,86</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71,22</w:t>
            </w:r>
          </w:p>
        </w:tc>
      </w:tr>
      <w:tr w:rsidR="00917932" w:rsidRPr="00917932" w:rsidTr="00026961">
        <w:trPr>
          <w:trHeight w:val="264"/>
        </w:trPr>
        <w:tc>
          <w:tcPr>
            <w:tcW w:w="3029" w:type="dxa"/>
            <w:shd w:val="clear" w:color="auto" w:fill="auto"/>
            <w:hideMark/>
          </w:tcPr>
          <w:p w:rsidR="00917932" w:rsidRPr="00917932" w:rsidRDefault="00917932" w:rsidP="00917932">
            <w:pPr>
              <w:jc w:val="both"/>
              <w:rPr>
                <w:sz w:val="20"/>
                <w:szCs w:val="20"/>
              </w:rPr>
            </w:pPr>
            <w:r w:rsidRPr="00917932">
              <w:rPr>
                <w:sz w:val="20"/>
                <w:szCs w:val="20"/>
              </w:rPr>
              <w:t>Налог на имущество физических лиц</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000 10601000000000110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21 223,00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14 801,69</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69,74</w:t>
            </w:r>
          </w:p>
        </w:tc>
      </w:tr>
      <w:tr w:rsidR="00917932" w:rsidRPr="00917932" w:rsidTr="00026961">
        <w:trPr>
          <w:trHeight w:val="408"/>
        </w:trPr>
        <w:tc>
          <w:tcPr>
            <w:tcW w:w="3029" w:type="dxa"/>
            <w:shd w:val="clear" w:color="auto" w:fill="auto"/>
            <w:hideMark/>
          </w:tcPr>
          <w:p w:rsidR="00917932" w:rsidRPr="00917932" w:rsidRDefault="00917932" w:rsidP="00917932">
            <w:pPr>
              <w:jc w:val="both"/>
              <w:rPr>
                <w:sz w:val="20"/>
                <w:szCs w:val="20"/>
              </w:rPr>
            </w:pPr>
            <w:r w:rsidRPr="00917932">
              <w:rPr>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000 10601030100000110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21 223,00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14 801,69</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69,74</w:t>
            </w:r>
          </w:p>
        </w:tc>
      </w:tr>
      <w:tr w:rsidR="00917932" w:rsidRPr="00917932" w:rsidTr="00026961">
        <w:trPr>
          <w:trHeight w:val="264"/>
        </w:trPr>
        <w:tc>
          <w:tcPr>
            <w:tcW w:w="3029" w:type="dxa"/>
            <w:shd w:val="clear" w:color="auto" w:fill="auto"/>
            <w:hideMark/>
          </w:tcPr>
          <w:p w:rsidR="00917932" w:rsidRPr="00917932" w:rsidRDefault="00917932" w:rsidP="00917932">
            <w:pPr>
              <w:jc w:val="both"/>
              <w:rPr>
                <w:sz w:val="20"/>
                <w:szCs w:val="20"/>
              </w:rPr>
            </w:pPr>
            <w:r w:rsidRPr="00917932">
              <w:rPr>
                <w:sz w:val="20"/>
                <w:szCs w:val="20"/>
              </w:rPr>
              <w:lastRenderedPageBreak/>
              <w:t>Земельный налог</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000 10606000000000110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723 043,00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515 264,17</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71,26</w:t>
            </w:r>
          </w:p>
        </w:tc>
      </w:tr>
      <w:tr w:rsidR="00917932" w:rsidRPr="00917932" w:rsidTr="00026961">
        <w:trPr>
          <w:trHeight w:val="264"/>
        </w:trPr>
        <w:tc>
          <w:tcPr>
            <w:tcW w:w="3029" w:type="dxa"/>
            <w:shd w:val="clear" w:color="auto" w:fill="auto"/>
            <w:hideMark/>
          </w:tcPr>
          <w:p w:rsidR="00917932" w:rsidRPr="00917932" w:rsidRDefault="00917932" w:rsidP="00917932">
            <w:pPr>
              <w:jc w:val="both"/>
              <w:rPr>
                <w:sz w:val="20"/>
                <w:szCs w:val="20"/>
              </w:rPr>
            </w:pPr>
            <w:r w:rsidRPr="00917932">
              <w:rPr>
                <w:sz w:val="20"/>
                <w:szCs w:val="20"/>
              </w:rPr>
              <w:t>Земельный налог с организаций</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000 10606030000000110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596 294,00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323 905,38</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54,32</w:t>
            </w:r>
          </w:p>
        </w:tc>
      </w:tr>
      <w:tr w:rsidR="00917932" w:rsidRPr="00917932" w:rsidTr="00026961">
        <w:trPr>
          <w:trHeight w:val="408"/>
        </w:trPr>
        <w:tc>
          <w:tcPr>
            <w:tcW w:w="3029" w:type="dxa"/>
            <w:shd w:val="clear" w:color="auto" w:fill="auto"/>
            <w:hideMark/>
          </w:tcPr>
          <w:p w:rsidR="00917932" w:rsidRPr="00917932" w:rsidRDefault="00917932" w:rsidP="00917932">
            <w:pPr>
              <w:jc w:val="both"/>
              <w:rPr>
                <w:sz w:val="20"/>
                <w:szCs w:val="20"/>
              </w:rPr>
            </w:pPr>
            <w:r w:rsidRPr="00917932">
              <w:rPr>
                <w:sz w:val="20"/>
                <w:szCs w:val="20"/>
              </w:rPr>
              <w:t>Земельный налог с организаций, обладающих земельным участком, расположенным в границах сельских поселений</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000 10606033100000110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596 294,00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323 905,38</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54,32</w:t>
            </w:r>
          </w:p>
        </w:tc>
      </w:tr>
      <w:tr w:rsidR="00917932" w:rsidRPr="00917932" w:rsidTr="00026961">
        <w:trPr>
          <w:trHeight w:val="264"/>
        </w:trPr>
        <w:tc>
          <w:tcPr>
            <w:tcW w:w="3029" w:type="dxa"/>
            <w:shd w:val="clear" w:color="auto" w:fill="auto"/>
            <w:hideMark/>
          </w:tcPr>
          <w:p w:rsidR="00917932" w:rsidRPr="00917932" w:rsidRDefault="00917932" w:rsidP="00917932">
            <w:pPr>
              <w:jc w:val="both"/>
              <w:rPr>
                <w:sz w:val="20"/>
                <w:szCs w:val="20"/>
              </w:rPr>
            </w:pPr>
            <w:r w:rsidRPr="00917932">
              <w:rPr>
                <w:sz w:val="20"/>
                <w:szCs w:val="20"/>
              </w:rPr>
              <w:t>Земельный налог с физических лиц</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000 10606040000000110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126 749,00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191 358,79</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150,97</w:t>
            </w:r>
          </w:p>
        </w:tc>
      </w:tr>
      <w:tr w:rsidR="00917932" w:rsidRPr="00917932" w:rsidTr="00026961">
        <w:trPr>
          <w:trHeight w:val="408"/>
        </w:trPr>
        <w:tc>
          <w:tcPr>
            <w:tcW w:w="3029" w:type="dxa"/>
            <w:shd w:val="clear" w:color="auto" w:fill="auto"/>
            <w:hideMark/>
          </w:tcPr>
          <w:p w:rsidR="00917932" w:rsidRPr="00917932" w:rsidRDefault="00917932" w:rsidP="00917932">
            <w:pPr>
              <w:jc w:val="both"/>
              <w:rPr>
                <w:sz w:val="20"/>
                <w:szCs w:val="20"/>
              </w:rPr>
            </w:pPr>
            <w:r w:rsidRPr="00917932">
              <w:rPr>
                <w:sz w:val="20"/>
                <w:szCs w:val="20"/>
              </w:rPr>
              <w:t>Земельный налог с физических лиц, обладающих земельным участком, расположенным в границах сельских поселений</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000 10606043100000110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126 749,00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191 358,79</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150,97</w:t>
            </w:r>
          </w:p>
        </w:tc>
      </w:tr>
      <w:tr w:rsidR="00917932" w:rsidRPr="00917932" w:rsidTr="00026961">
        <w:trPr>
          <w:trHeight w:val="264"/>
        </w:trPr>
        <w:tc>
          <w:tcPr>
            <w:tcW w:w="3029" w:type="dxa"/>
            <w:shd w:val="clear" w:color="auto" w:fill="auto"/>
            <w:hideMark/>
          </w:tcPr>
          <w:p w:rsidR="00917932" w:rsidRPr="00917932" w:rsidRDefault="00917932" w:rsidP="00917932">
            <w:pPr>
              <w:jc w:val="both"/>
              <w:rPr>
                <w:sz w:val="20"/>
                <w:szCs w:val="20"/>
              </w:rPr>
            </w:pPr>
            <w:r w:rsidRPr="00917932">
              <w:rPr>
                <w:sz w:val="20"/>
                <w:szCs w:val="20"/>
              </w:rPr>
              <w:t>ГОСУДАРСТВЕННАЯ ПОШЛИНА</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000 10800000000000000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300,00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300,00</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100,00</w:t>
            </w:r>
          </w:p>
        </w:tc>
      </w:tr>
      <w:tr w:rsidR="00917932" w:rsidRPr="00917932" w:rsidTr="00026961">
        <w:trPr>
          <w:trHeight w:val="408"/>
        </w:trPr>
        <w:tc>
          <w:tcPr>
            <w:tcW w:w="3029" w:type="dxa"/>
            <w:shd w:val="clear" w:color="auto" w:fill="auto"/>
            <w:hideMark/>
          </w:tcPr>
          <w:p w:rsidR="00917932" w:rsidRPr="00917932" w:rsidRDefault="00917932" w:rsidP="00917932">
            <w:pPr>
              <w:jc w:val="both"/>
              <w:rPr>
                <w:sz w:val="20"/>
                <w:szCs w:val="20"/>
              </w:rPr>
            </w:pPr>
            <w:r w:rsidRPr="00917932">
              <w:rPr>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000 10804000010000110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300,00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300,00</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100,00</w:t>
            </w:r>
          </w:p>
        </w:tc>
      </w:tr>
      <w:tr w:rsidR="00917932" w:rsidRPr="00917932" w:rsidTr="00026961">
        <w:trPr>
          <w:trHeight w:val="612"/>
        </w:trPr>
        <w:tc>
          <w:tcPr>
            <w:tcW w:w="3029" w:type="dxa"/>
            <w:shd w:val="clear" w:color="auto" w:fill="auto"/>
            <w:hideMark/>
          </w:tcPr>
          <w:p w:rsidR="00917932" w:rsidRPr="00917932" w:rsidRDefault="00917932" w:rsidP="00917932">
            <w:pPr>
              <w:jc w:val="both"/>
              <w:rPr>
                <w:sz w:val="20"/>
                <w:szCs w:val="20"/>
              </w:rPr>
            </w:pPr>
            <w:r w:rsidRPr="00917932">
              <w:rPr>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000 10804020010000110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300,00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300,00</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100,00</w:t>
            </w:r>
          </w:p>
        </w:tc>
      </w:tr>
      <w:tr w:rsidR="00917932" w:rsidRPr="00917932" w:rsidTr="00026961">
        <w:trPr>
          <w:trHeight w:val="612"/>
        </w:trPr>
        <w:tc>
          <w:tcPr>
            <w:tcW w:w="3029" w:type="dxa"/>
            <w:shd w:val="clear" w:color="auto" w:fill="auto"/>
            <w:hideMark/>
          </w:tcPr>
          <w:p w:rsidR="00917932" w:rsidRPr="00917932" w:rsidRDefault="00917932" w:rsidP="00917932">
            <w:pPr>
              <w:jc w:val="both"/>
              <w:rPr>
                <w:sz w:val="20"/>
                <w:szCs w:val="20"/>
              </w:rPr>
            </w:pPr>
            <w:r w:rsidRPr="00917932">
              <w:rPr>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000 10804020011000110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300,00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300,00</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100,00</w:t>
            </w:r>
          </w:p>
        </w:tc>
      </w:tr>
      <w:tr w:rsidR="00917932" w:rsidRPr="00917932" w:rsidTr="00026961">
        <w:trPr>
          <w:trHeight w:val="408"/>
        </w:trPr>
        <w:tc>
          <w:tcPr>
            <w:tcW w:w="3029" w:type="dxa"/>
            <w:shd w:val="clear" w:color="auto" w:fill="auto"/>
            <w:hideMark/>
          </w:tcPr>
          <w:p w:rsidR="00917932" w:rsidRPr="00917932" w:rsidRDefault="00917932" w:rsidP="00917932">
            <w:pPr>
              <w:jc w:val="both"/>
              <w:rPr>
                <w:sz w:val="20"/>
                <w:szCs w:val="20"/>
              </w:rPr>
            </w:pPr>
            <w:r w:rsidRPr="00917932">
              <w:rPr>
                <w:sz w:val="20"/>
                <w:szCs w:val="20"/>
              </w:rPr>
              <w:t>ДОХОДЫ ОТ ИСПОЛЬЗОВАНИЯ ИМУЩЕСТВА, НАХОДЯЩЕГОСЯ В ГОСУДАРСТВЕННОЙ И МУНИЦИПАЛЬНОЙ СОБСТВЕННОСТИ</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000 11100000000000000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129 098,00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99 606,21</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77,16</w:t>
            </w:r>
          </w:p>
        </w:tc>
      </w:tr>
      <w:tr w:rsidR="00917932" w:rsidRPr="00917932" w:rsidTr="00026961">
        <w:trPr>
          <w:trHeight w:val="816"/>
        </w:trPr>
        <w:tc>
          <w:tcPr>
            <w:tcW w:w="3029" w:type="dxa"/>
            <w:shd w:val="clear" w:color="auto" w:fill="auto"/>
            <w:hideMark/>
          </w:tcPr>
          <w:p w:rsidR="00917932" w:rsidRPr="00917932" w:rsidRDefault="00917932" w:rsidP="00917932">
            <w:pPr>
              <w:jc w:val="both"/>
              <w:rPr>
                <w:sz w:val="20"/>
                <w:szCs w:val="20"/>
              </w:rPr>
            </w:pPr>
            <w:r w:rsidRPr="00917932">
              <w:rPr>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000 11105000000000120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26 566,00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20 655,00</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77,75</w:t>
            </w:r>
          </w:p>
        </w:tc>
      </w:tr>
      <w:tr w:rsidR="00917932" w:rsidRPr="00917932" w:rsidTr="00026961">
        <w:trPr>
          <w:trHeight w:val="612"/>
        </w:trPr>
        <w:tc>
          <w:tcPr>
            <w:tcW w:w="3029" w:type="dxa"/>
            <w:shd w:val="clear" w:color="auto" w:fill="auto"/>
            <w:hideMark/>
          </w:tcPr>
          <w:p w:rsidR="00917932" w:rsidRPr="00917932" w:rsidRDefault="00917932" w:rsidP="00917932">
            <w:pPr>
              <w:jc w:val="both"/>
              <w:rPr>
                <w:sz w:val="20"/>
                <w:szCs w:val="20"/>
              </w:rPr>
            </w:pPr>
            <w:r w:rsidRPr="00917932">
              <w:rPr>
                <w:sz w:val="20"/>
                <w:szCs w:val="20"/>
              </w:rPr>
              <w:t xml:space="preserve">Доходы от сдачи в аренду имущества, находящегося в оперативном управлении органов государственной </w:t>
            </w:r>
            <w:r w:rsidRPr="00917932">
              <w:rPr>
                <w:sz w:val="20"/>
                <w:szCs w:val="20"/>
              </w:rPr>
              <w:lastRenderedPageBreak/>
              <w:t>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lastRenderedPageBreak/>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000 11105030000000120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10 000,00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10 800,00</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108,00</w:t>
            </w:r>
          </w:p>
        </w:tc>
      </w:tr>
      <w:tr w:rsidR="00917932" w:rsidRPr="00917932" w:rsidTr="00026961">
        <w:trPr>
          <w:trHeight w:val="612"/>
        </w:trPr>
        <w:tc>
          <w:tcPr>
            <w:tcW w:w="3029" w:type="dxa"/>
            <w:shd w:val="clear" w:color="auto" w:fill="auto"/>
            <w:hideMark/>
          </w:tcPr>
          <w:p w:rsidR="00917932" w:rsidRPr="00917932" w:rsidRDefault="00917932" w:rsidP="00917932">
            <w:pPr>
              <w:jc w:val="both"/>
              <w:rPr>
                <w:sz w:val="20"/>
                <w:szCs w:val="20"/>
              </w:rPr>
            </w:pPr>
            <w:r w:rsidRPr="00917932">
              <w:rPr>
                <w:sz w:val="20"/>
                <w:szCs w:val="20"/>
              </w:rPr>
              <w:lastRenderedPageBreak/>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000 11105035100000120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10 000,00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10 800,00</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108,00</w:t>
            </w:r>
          </w:p>
        </w:tc>
      </w:tr>
      <w:tr w:rsidR="00917932" w:rsidRPr="00917932" w:rsidTr="00026961">
        <w:trPr>
          <w:trHeight w:val="408"/>
        </w:trPr>
        <w:tc>
          <w:tcPr>
            <w:tcW w:w="3029" w:type="dxa"/>
            <w:shd w:val="clear" w:color="auto" w:fill="auto"/>
            <w:hideMark/>
          </w:tcPr>
          <w:p w:rsidR="00917932" w:rsidRPr="00917932" w:rsidRDefault="00917932" w:rsidP="00917932">
            <w:pPr>
              <w:jc w:val="both"/>
              <w:rPr>
                <w:sz w:val="20"/>
                <w:szCs w:val="20"/>
              </w:rPr>
            </w:pPr>
            <w:r w:rsidRPr="00917932">
              <w:rPr>
                <w:sz w:val="20"/>
                <w:szCs w:val="20"/>
              </w:rPr>
              <w:t>Доходы от сдачи в аренду имущества, составляющего государственную (муниципальную) казну (за исключением земельных участков)</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000 11105070000000120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16 566,00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9 855,00</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59,49</w:t>
            </w:r>
          </w:p>
        </w:tc>
      </w:tr>
      <w:tr w:rsidR="00917932" w:rsidRPr="00917932" w:rsidTr="00026961">
        <w:trPr>
          <w:trHeight w:val="408"/>
        </w:trPr>
        <w:tc>
          <w:tcPr>
            <w:tcW w:w="3029" w:type="dxa"/>
            <w:shd w:val="clear" w:color="auto" w:fill="auto"/>
            <w:hideMark/>
          </w:tcPr>
          <w:p w:rsidR="00917932" w:rsidRPr="00917932" w:rsidRDefault="00917932" w:rsidP="00917932">
            <w:pPr>
              <w:jc w:val="both"/>
              <w:rPr>
                <w:sz w:val="20"/>
                <w:szCs w:val="20"/>
              </w:rPr>
            </w:pPr>
            <w:r w:rsidRPr="00917932">
              <w:rPr>
                <w:sz w:val="20"/>
                <w:szCs w:val="20"/>
              </w:rPr>
              <w:t>Доходы от сдачи в аренду имущества, составляющего казну сельских поселений (за исключением земельных участков)</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000 11105075100000120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16 566,00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9 855,00</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59,49</w:t>
            </w:r>
          </w:p>
        </w:tc>
      </w:tr>
      <w:tr w:rsidR="00917932" w:rsidRPr="00917932" w:rsidTr="00026961">
        <w:trPr>
          <w:trHeight w:val="612"/>
        </w:trPr>
        <w:tc>
          <w:tcPr>
            <w:tcW w:w="3029" w:type="dxa"/>
            <w:shd w:val="clear" w:color="auto" w:fill="auto"/>
            <w:hideMark/>
          </w:tcPr>
          <w:p w:rsidR="00917932" w:rsidRPr="00917932" w:rsidRDefault="00917932" w:rsidP="00917932">
            <w:pPr>
              <w:jc w:val="both"/>
              <w:rPr>
                <w:sz w:val="20"/>
                <w:szCs w:val="20"/>
              </w:rPr>
            </w:pPr>
            <w:r w:rsidRPr="00917932">
              <w:rPr>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000 11109000000000120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102 532,00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78 951,21</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77,00</w:t>
            </w:r>
          </w:p>
        </w:tc>
      </w:tr>
      <w:tr w:rsidR="00917932" w:rsidRPr="00917932" w:rsidTr="00026961">
        <w:trPr>
          <w:trHeight w:val="612"/>
        </w:trPr>
        <w:tc>
          <w:tcPr>
            <w:tcW w:w="3029" w:type="dxa"/>
            <w:shd w:val="clear" w:color="auto" w:fill="auto"/>
            <w:hideMark/>
          </w:tcPr>
          <w:p w:rsidR="00917932" w:rsidRPr="00917932" w:rsidRDefault="00917932" w:rsidP="00917932">
            <w:pPr>
              <w:jc w:val="both"/>
              <w:rPr>
                <w:sz w:val="20"/>
                <w:szCs w:val="20"/>
              </w:rPr>
            </w:pPr>
            <w:r w:rsidRPr="00917932">
              <w:rPr>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000 11109040000000120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102 532,00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78 951,21</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77,00</w:t>
            </w:r>
          </w:p>
        </w:tc>
      </w:tr>
      <w:tr w:rsidR="00917932" w:rsidRPr="00917932" w:rsidTr="00026961">
        <w:trPr>
          <w:trHeight w:val="612"/>
        </w:trPr>
        <w:tc>
          <w:tcPr>
            <w:tcW w:w="3029" w:type="dxa"/>
            <w:shd w:val="clear" w:color="auto" w:fill="auto"/>
            <w:hideMark/>
          </w:tcPr>
          <w:p w:rsidR="00917932" w:rsidRPr="00917932" w:rsidRDefault="00917932" w:rsidP="00917932">
            <w:pPr>
              <w:jc w:val="both"/>
              <w:rPr>
                <w:sz w:val="20"/>
                <w:szCs w:val="20"/>
              </w:rPr>
            </w:pPr>
            <w:r w:rsidRPr="00917932">
              <w:rPr>
                <w:sz w:val="20"/>
                <w:szCs w:val="2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000 11109045100000120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102 532,00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78 951,21</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77,00</w:t>
            </w:r>
          </w:p>
        </w:tc>
      </w:tr>
      <w:tr w:rsidR="00917932" w:rsidRPr="00917932" w:rsidTr="00026961">
        <w:trPr>
          <w:trHeight w:val="264"/>
        </w:trPr>
        <w:tc>
          <w:tcPr>
            <w:tcW w:w="3029" w:type="dxa"/>
            <w:shd w:val="clear" w:color="auto" w:fill="auto"/>
            <w:hideMark/>
          </w:tcPr>
          <w:p w:rsidR="00917932" w:rsidRPr="00917932" w:rsidRDefault="00917932" w:rsidP="00917932">
            <w:pPr>
              <w:jc w:val="both"/>
              <w:rPr>
                <w:sz w:val="20"/>
                <w:szCs w:val="20"/>
              </w:rPr>
            </w:pPr>
            <w:r w:rsidRPr="00917932">
              <w:rPr>
                <w:sz w:val="20"/>
                <w:szCs w:val="20"/>
              </w:rPr>
              <w:t xml:space="preserve">ДОХОДЫ ОТ ОКАЗАНИЯ ПЛАТНЫХ УСЛУГ (РАБОТ) И КОМПЕНСАЦИИ ЗАТРАТ </w:t>
            </w:r>
            <w:r w:rsidRPr="00917932">
              <w:rPr>
                <w:sz w:val="20"/>
                <w:szCs w:val="20"/>
              </w:rPr>
              <w:lastRenderedPageBreak/>
              <w:t>ГОСУДАРСТВА</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lastRenderedPageBreak/>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000 11300000000000000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58 477,00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31 700,00</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54,21</w:t>
            </w:r>
          </w:p>
        </w:tc>
      </w:tr>
      <w:tr w:rsidR="00917932" w:rsidRPr="00917932" w:rsidTr="00026961">
        <w:trPr>
          <w:trHeight w:val="264"/>
        </w:trPr>
        <w:tc>
          <w:tcPr>
            <w:tcW w:w="3029" w:type="dxa"/>
            <w:shd w:val="clear" w:color="auto" w:fill="auto"/>
            <w:hideMark/>
          </w:tcPr>
          <w:p w:rsidR="00917932" w:rsidRPr="00917932" w:rsidRDefault="00917932" w:rsidP="00917932">
            <w:pPr>
              <w:jc w:val="both"/>
              <w:rPr>
                <w:sz w:val="20"/>
                <w:szCs w:val="20"/>
              </w:rPr>
            </w:pPr>
            <w:r w:rsidRPr="00917932">
              <w:rPr>
                <w:sz w:val="20"/>
                <w:szCs w:val="20"/>
              </w:rPr>
              <w:lastRenderedPageBreak/>
              <w:t>Доходы от оказания платных услуг (работ)</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000 11301000000000130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58 477,00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31 700,00</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54,21</w:t>
            </w:r>
          </w:p>
        </w:tc>
      </w:tr>
      <w:tr w:rsidR="00917932" w:rsidRPr="00917932" w:rsidTr="00026961">
        <w:trPr>
          <w:trHeight w:val="264"/>
        </w:trPr>
        <w:tc>
          <w:tcPr>
            <w:tcW w:w="3029" w:type="dxa"/>
            <w:shd w:val="clear" w:color="auto" w:fill="auto"/>
            <w:hideMark/>
          </w:tcPr>
          <w:p w:rsidR="00917932" w:rsidRPr="00917932" w:rsidRDefault="00917932" w:rsidP="00917932">
            <w:pPr>
              <w:jc w:val="both"/>
              <w:rPr>
                <w:sz w:val="20"/>
                <w:szCs w:val="20"/>
              </w:rPr>
            </w:pPr>
            <w:r w:rsidRPr="00917932">
              <w:rPr>
                <w:sz w:val="20"/>
                <w:szCs w:val="20"/>
              </w:rPr>
              <w:t>Прочие доходы от оказания платных услуг (работ)</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000 11301990000000130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58 477,00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31 700,00</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54,21</w:t>
            </w:r>
          </w:p>
        </w:tc>
      </w:tr>
      <w:tr w:rsidR="00917932" w:rsidRPr="00917932" w:rsidTr="00026961">
        <w:trPr>
          <w:trHeight w:val="408"/>
        </w:trPr>
        <w:tc>
          <w:tcPr>
            <w:tcW w:w="3029" w:type="dxa"/>
            <w:shd w:val="clear" w:color="auto" w:fill="auto"/>
            <w:hideMark/>
          </w:tcPr>
          <w:p w:rsidR="00917932" w:rsidRPr="00917932" w:rsidRDefault="00917932" w:rsidP="00917932">
            <w:pPr>
              <w:jc w:val="both"/>
              <w:rPr>
                <w:sz w:val="20"/>
                <w:szCs w:val="20"/>
              </w:rPr>
            </w:pPr>
            <w:r w:rsidRPr="00917932">
              <w:rPr>
                <w:sz w:val="20"/>
                <w:szCs w:val="20"/>
              </w:rPr>
              <w:t>Прочие доходы от оказания платных услуг (работ) получателями средств бюджетов сельских поселений</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000 11301995100000130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58 477,00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31 700,00</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54,21</w:t>
            </w:r>
          </w:p>
        </w:tc>
      </w:tr>
      <w:tr w:rsidR="00917932" w:rsidRPr="00917932" w:rsidTr="00026961">
        <w:trPr>
          <w:trHeight w:val="264"/>
        </w:trPr>
        <w:tc>
          <w:tcPr>
            <w:tcW w:w="3029" w:type="dxa"/>
            <w:shd w:val="clear" w:color="auto" w:fill="auto"/>
            <w:hideMark/>
          </w:tcPr>
          <w:p w:rsidR="00917932" w:rsidRPr="00917932" w:rsidRDefault="00917932" w:rsidP="00917932">
            <w:pPr>
              <w:jc w:val="both"/>
              <w:rPr>
                <w:sz w:val="20"/>
                <w:szCs w:val="20"/>
              </w:rPr>
            </w:pPr>
            <w:r w:rsidRPr="00917932">
              <w:rPr>
                <w:sz w:val="20"/>
                <w:szCs w:val="20"/>
              </w:rPr>
              <w:t>ДОХОДЫ ОТ ПРОДАЖИ МАТЕРИАЛЬНЫХ И НЕМАТЕРИАЛЬНЫХ АКТИВОВ</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000 11400000000000000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1 100 000,00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0,00</w:t>
            </w:r>
          </w:p>
        </w:tc>
      </w:tr>
      <w:tr w:rsidR="00917932" w:rsidRPr="00917932" w:rsidTr="00026961">
        <w:trPr>
          <w:trHeight w:val="408"/>
        </w:trPr>
        <w:tc>
          <w:tcPr>
            <w:tcW w:w="3029" w:type="dxa"/>
            <w:shd w:val="clear" w:color="auto" w:fill="auto"/>
            <w:hideMark/>
          </w:tcPr>
          <w:p w:rsidR="00917932" w:rsidRPr="00917932" w:rsidRDefault="00917932" w:rsidP="00917932">
            <w:pPr>
              <w:jc w:val="both"/>
              <w:rPr>
                <w:sz w:val="20"/>
                <w:szCs w:val="20"/>
              </w:rPr>
            </w:pPr>
            <w:r w:rsidRPr="00917932">
              <w:rPr>
                <w:sz w:val="20"/>
                <w:szCs w:val="20"/>
              </w:rPr>
              <w:t>Доходы от продажи земельных участков, находящихся в государственной и муниципальной собственности</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000 11406000000000430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1 100 000,00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0,00</w:t>
            </w:r>
          </w:p>
        </w:tc>
      </w:tr>
      <w:tr w:rsidR="00917932" w:rsidRPr="00917932" w:rsidTr="00026961">
        <w:trPr>
          <w:trHeight w:val="408"/>
        </w:trPr>
        <w:tc>
          <w:tcPr>
            <w:tcW w:w="3029" w:type="dxa"/>
            <w:shd w:val="clear" w:color="auto" w:fill="auto"/>
            <w:hideMark/>
          </w:tcPr>
          <w:p w:rsidR="00917932" w:rsidRPr="00917932" w:rsidRDefault="00917932" w:rsidP="00917932">
            <w:pPr>
              <w:jc w:val="both"/>
              <w:rPr>
                <w:sz w:val="20"/>
                <w:szCs w:val="20"/>
              </w:rPr>
            </w:pPr>
            <w:r w:rsidRPr="00917932">
              <w:rPr>
                <w:sz w:val="20"/>
                <w:szCs w:val="2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000 11406020000000430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1 100 000,00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0,00</w:t>
            </w:r>
          </w:p>
        </w:tc>
      </w:tr>
      <w:tr w:rsidR="00917932" w:rsidRPr="00917932" w:rsidTr="00026961">
        <w:trPr>
          <w:trHeight w:val="408"/>
        </w:trPr>
        <w:tc>
          <w:tcPr>
            <w:tcW w:w="3029" w:type="dxa"/>
            <w:shd w:val="clear" w:color="auto" w:fill="auto"/>
            <w:hideMark/>
          </w:tcPr>
          <w:p w:rsidR="00917932" w:rsidRPr="00917932" w:rsidRDefault="00917932" w:rsidP="00917932">
            <w:pPr>
              <w:jc w:val="both"/>
              <w:rPr>
                <w:sz w:val="20"/>
                <w:szCs w:val="20"/>
              </w:rPr>
            </w:pPr>
            <w:r w:rsidRPr="00917932">
              <w:rPr>
                <w:sz w:val="20"/>
                <w:szCs w:val="20"/>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000 11406025100000430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1 100 000,00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0,00</w:t>
            </w:r>
          </w:p>
        </w:tc>
      </w:tr>
      <w:tr w:rsidR="00917932" w:rsidRPr="00917932" w:rsidTr="00026961">
        <w:trPr>
          <w:trHeight w:val="264"/>
        </w:trPr>
        <w:tc>
          <w:tcPr>
            <w:tcW w:w="3029" w:type="dxa"/>
            <w:shd w:val="clear" w:color="auto" w:fill="auto"/>
            <w:hideMark/>
          </w:tcPr>
          <w:p w:rsidR="00917932" w:rsidRPr="00917932" w:rsidRDefault="00917932" w:rsidP="00917932">
            <w:pPr>
              <w:jc w:val="both"/>
              <w:rPr>
                <w:sz w:val="20"/>
                <w:szCs w:val="20"/>
              </w:rPr>
            </w:pPr>
            <w:r w:rsidRPr="00917932">
              <w:rPr>
                <w:sz w:val="20"/>
                <w:szCs w:val="20"/>
              </w:rPr>
              <w:t>ШТРАФЫ, САНКЦИИ, ВОЗМЕЩЕНИЕ УЩЕРБА</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000 11600000000000000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88,00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87,93</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99,92</w:t>
            </w:r>
          </w:p>
        </w:tc>
      </w:tr>
      <w:tr w:rsidR="00917932" w:rsidRPr="00917932" w:rsidTr="00026961">
        <w:trPr>
          <w:trHeight w:val="408"/>
        </w:trPr>
        <w:tc>
          <w:tcPr>
            <w:tcW w:w="3029" w:type="dxa"/>
            <w:shd w:val="clear" w:color="auto" w:fill="auto"/>
            <w:hideMark/>
          </w:tcPr>
          <w:p w:rsidR="00917932" w:rsidRPr="00917932" w:rsidRDefault="00917932" w:rsidP="00917932">
            <w:pPr>
              <w:jc w:val="both"/>
              <w:rPr>
                <w:sz w:val="20"/>
                <w:szCs w:val="20"/>
              </w:rPr>
            </w:pPr>
            <w:r w:rsidRPr="00917932">
              <w:rPr>
                <w:sz w:val="20"/>
                <w:szCs w:val="20"/>
              </w:rPr>
              <w:t>Денежные взыскания (штрафы), установленные законами субъектов Российской Федерации за несоблюдение муниципальных правовых актов</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000 11651000020000140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88,00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87,93</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99,92</w:t>
            </w:r>
          </w:p>
        </w:tc>
      </w:tr>
      <w:tr w:rsidR="00917932" w:rsidRPr="00917932" w:rsidTr="00026961">
        <w:trPr>
          <w:trHeight w:val="408"/>
        </w:trPr>
        <w:tc>
          <w:tcPr>
            <w:tcW w:w="3029" w:type="dxa"/>
            <w:shd w:val="clear" w:color="auto" w:fill="auto"/>
            <w:hideMark/>
          </w:tcPr>
          <w:p w:rsidR="00917932" w:rsidRPr="00917932" w:rsidRDefault="00917932" w:rsidP="00917932">
            <w:pPr>
              <w:jc w:val="both"/>
              <w:rPr>
                <w:sz w:val="20"/>
                <w:szCs w:val="20"/>
              </w:rPr>
            </w:pPr>
            <w:r w:rsidRPr="00917932">
              <w:rPr>
                <w:sz w:val="20"/>
                <w:szCs w:val="20"/>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000 11651040020000140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88,00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87,93</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99,92</w:t>
            </w:r>
          </w:p>
        </w:tc>
      </w:tr>
      <w:tr w:rsidR="00917932" w:rsidRPr="00917932" w:rsidTr="00026961">
        <w:trPr>
          <w:trHeight w:val="264"/>
        </w:trPr>
        <w:tc>
          <w:tcPr>
            <w:tcW w:w="3029" w:type="dxa"/>
            <w:shd w:val="clear" w:color="auto" w:fill="auto"/>
            <w:hideMark/>
          </w:tcPr>
          <w:p w:rsidR="00917932" w:rsidRPr="00917932" w:rsidRDefault="00917932" w:rsidP="00917932">
            <w:pPr>
              <w:jc w:val="both"/>
              <w:rPr>
                <w:sz w:val="20"/>
                <w:szCs w:val="20"/>
              </w:rPr>
            </w:pPr>
            <w:r w:rsidRPr="00917932">
              <w:rPr>
                <w:sz w:val="20"/>
                <w:szCs w:val="20"/>
              </w:rPr>
              <w:t>БЕЗВОЗМЕЗДНЫЕ ПОСТУПЛЕНИЯ</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000 20000000000000000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3 659 925,00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2 641 711,64</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72,18</w:t>
            </w:r>
          </w:p>
        </w:tc>
      </w:tr>
      <w:tr w:rsidR="00917932" w:rsidRPr="00917932" w:rsidTr="00026961">
        <w:trPr>
          <w:trHeight w:val="408"/>
        </w:trPr>
        <w:tc>
          <w:tcPr>
            <w:tcW w:w="3029" w:type="dxa"/>
            <w:shd w:val="clear" w:color="auto" w:fill="auto"/>
            <w:hideMark/>
          </w:tcPr>
          <w:p w:rsidR="00917932" w:rsidRPr="00917932" w:rsidRDefault="00917932" w:rsidP="00917932">
            <w:pPr>
              <w:jc w:val="both"/>
              <w:rPr>
                <w:sz w:val="20"/>
                <w:szCs w:val="20"/>
              </w:rPr>
            </w:pPr>
            <w:r w:rsidRPr="00917932">
              <w:rPr>
                <w:sz w:val="20"/>
                <w:szCs w:val="20"/>
              </w:rPr>
              <w:t>БЕЗВОЗМЕЗДНЫЕ ПОСТУПЛЕНИЯ ОТ ДРУГИХ БЮДЖЕТОВ БЮДЖЕТНОЙ СИСТЕМЫ РОССИЙСКОЙ ФЕДЕРАЦИИ</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000 20200000000000000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3 364 555,00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2 346 341,64</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69,74</w:t>
            </w:r>
          </w:p>
        </w:tc>
      </w:tr>
      <w:tr w:rsidR="00917932" w:rsidRPr="00917932" w:rsidTr="00026961">
        <w:trPr>
          <w:trHeight w:val="264"/>
        </w:trPr>
        <w:tc>
          <w:tcPr>
            <w:tcW w:w="3029" w:type="dxa"/>
            <w:shd w:val="clear" w:color="auto" w:fill="auto"/>
            <w:hideMark/>
          </w:tcPr>
          <w:p w:rsidR="00917932" w:rsidRPr="00917932" w:rsidRDefault="00917932" w:rsidP="00917932">
            <w:pPr>
              <w:jc w:val="both"/>
              <w:rPr>
                <w:sz w:val="20"/>
                <w:szCs w:val="20"/>
              </w:rPr>
            </w:pPr>
            <w:r w:rsidRPr="00917932">
              <w:rPr>
                <w:sz w:val="20"/>
                <w:szCs w:val="20"/>
              </w:rPr>
              <w:t>Дотации бюджетам бюджетной системы Российской Федерации</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000 20210000000000151</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1 634 363,00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1 310 500,00</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80,18</w:t>
            </w:r>
          </w:p>
        </w:tc>
      </w:tr>
      <w:tr w:rsidR="00917932" w:rsidRPr="00917932" w:rsidTr="00026961">
        <w:trPr>
          <w:trHeight w:val="264"/>
        </w:trPr>
        <w:tc>
          <w:tcPr>
            <w:tcW w:w="3029" w:type="dxa"/>
            <w:shd w:val="clear" w:color="auto" w:fill="auto"/>
            <w:hideMark/>
          </w:tcPr>
          <w:p w:rsidR="00917932" w:rsidRPr="00917932" w:rsidRDefault="00917932" w:rsidP="00917932">
            <w:pPr>
              <w:jc w:val="both"/>
              <w:rPr>
                <w:sz w:val="20"/>
                <w:szCs w:val="20"/>
              </w:rPr>
            </w:pPr>
            <w:r w:rsidRPr="00917932">
              <w:rPr>
                <w:sz w:val="20"/>
                <w:szCs w:val="20"/>
              </w:rPr>
              <w:t>Дотации на выравнивание бюджетной обеспеченности</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000 20215001000000151</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1 634 363,00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1 310 500,00</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80,18</w:t>
            </w:r>
          </w:p>
        </w:tc>
      </w:tr>
      <w:tr w:rsidR="00917932" w:rsidRPr="00917932" w:rsidTr="00026961">
        <w:trPr>
          <w:trHeight w:val="264"/>
        </w:trPr>
        <w:tc>
          <w:tcPr>
            <w:tcW w:w="3029" w:type="dxa"/>
            <w:shd w:val="clear" w:color="auto" w:fill="auto"/>
            <w:hideMark/>
          </w:tcPr>
          <w:p w:rsidR="00917932" w:rsidRPr="00917932" w:rsidRDefault="00917932" w:rsidP="00917932">
            <w:pPr>
              <w:jc w:val="both"/>
              <w:rPr>
                <w:sz w:val="20"/>
                <w:szCs w:val="20"/>
              </w:rPr>
            </w:pPr>
            <w:r w:rsidRPr="00917932">
              <w:rPr>
                <w:sz w:val="20"/>
                <w:szCs w:val="20"/>
              </w:rPr>
              <w:t>Дотации бюджетам сельских поселений на выравнивание бюджетной обеспеченности</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000 20215001100000151</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1 634 363,00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1 310 500,00</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80,18</w:t>
            </w:r>
          </w:p>
        </w:tc>
      </w:tr>
      <w:tr w:rsidR="00917932" w:rsidRPr="00917932" w:rsidTr="00026961">
        <w:trPr>
          <w:trHeight w:val="264"/>
        </w:trPr>
        <w:tc>
          <w:tcPr>
            <w:tcW w:w="3029" w:type="dxa"/>
            <w:shd w:val="clear" w:color="auto" w:fill="auto"/>
            <w:hideMark/>
          </w:tcPr>
          <w:p w:rsidR="00917932" w:rsidRPr="00917932" w:rsidRDefault="00917932" w:rsidP="00917932">
            <w:pPr>
              <w:jc w:val="both"/>
              <w:rPr>
                <w:sz w:val="20"/>
                <w:szCs w:val="20"/>
              </w:rPr>
            </w:pPr>
            <w:r w:rsidRPr="00917932">
              <w:rPr>
                <w:sz w:val="20"/>
                <w:szCs w:val="20"/>
              </w:rPr>
              <w:t>Субсидии бюджетам бюджетной системы Российской Федерации (межбюджетные субсидии)</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000 20220000000000151</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250 000,00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0,00</w:t>
            </w:r>
          </w:p>
        </w:tc>
      </w:tr>
      <w:tr w:rsidR="00917932" w:rsidRPr="00917932" w:rsidTr="00026961">
        <w:trPr>
          <w:trHeight w:val="612"/>
        </w:trPr>
        <w:tc>
          <w:tcPr>
            <w:tcW w:w="3029" w:type="dxa"/>
            <w:shd w:val="clear" w:color="auto" w:fill="auto"/>
            <w:hideMark/>
          </w:tcPr>
          <w:p w:rsidR="00917932" w:rsidRPr="00917932" w:rsidRDefault="00917932" w:rsidP="00917932">
            <w:pPr>
              <w:jc w:val="both"/>
              <w:rPr>
                <w:sz w:val="20"/>
                <w:szCs w:val="20"/>
              </w:rPr>
            </w:pPr>
            <w:r w:rsidRPr="00917932">
              <w:rPr>
                <w:sz w:val="20"/>
                <w:szCs w:val="20"/>
              </w:rPr>
              <w:t xml:space="preserve">Субсидии бюджетам на осуществление дорожной деятельности в отношении автомобильных дорог общего </w:t>
            </w:r>
            <w:r w:rsidRPr="00917932">
              <w:rPr>
                <w:sz w:val="20"/>
                <w:szCs w:val="20"/>
              </w:rPr>
              <w:lastRenderedPageBreak/>
              <w:t>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lastRenderedPageBreak/>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000 20220216000000151</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250 000,00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0,00</w:t>
            </w:r>
          </w:p>
        </w:tc>
      </w:tr>
      <w:tr w:rsidR="00917932" w:rsidRPr="00917932" w:rsidTr="00026961">
        <w:trPr>
          <w:trHeight w:val="816"/>
        </w:trPr>
        <w:tc>
          <w:tcPr>
            <w:tcW w:w="3029" w:type="dxa"/>
            <w:shd w:val="clear" w:color="auto" w:fill="auto"/>
            <w:hideMark/>
          </w:tcPr>
          <w:p w:rsidR="00917932" w:rsidRPr="00917932" w:rsidRDefault="00917932" w:rsidP="00917932">
            <w:pPr>
              <w:jc w:val="both"/>
              <w:rPr>
                <w:sz w:val="20"/>
                <w:szCs w:val="20"/>
              </w:rPr>
            </w:pPr>
            <w:r w:rsidRPr="00917932">
              <w:rPr>
                <w:sz w:val="20"/>
                <w:szCs w:val="20"/>
              </w:rPr>
              <w:lastRenderedPageBreak/>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000 20220216100000151</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250 000,00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0,00</w:t>
            </w:r>
          </w:p>
        </w:tc>
      </w:tr>
      <w:tr w:rsidR="00917932" w:rsidRPr="00917932" w:rsidTr="00026961">
        <w:trPr>
          <w:trHeight w:val="264"/>
        </w:trPr>
        <w:tc>
          <w:tcPr>
            <w:tcW w:w="3029" w:type="dxa"/>
            <w:shd w:val="clear" w:color="auto" w:fill="auto"/>
            <w:hideMark/>
          </w:tcPr>
          <w:p w:rsidR="00917932" w:rsidRPr="00917932" w:rsidRDefault="00917932" w:rsidP="00917932">
            <w:pPr>
              <w:jc w:val="both"/>
              <w:rPr>
                <w:sz w:val="20"/>
                <w:szCs w:val="20"/>
              </w:rPr>
            </w:pPr>
            <w:r w:rsidRPr="00917932">
              <w:rPr>
                <w:sz w:val="20"/>
                <w:szCs w:val="20"/>
              </w:rPr>
              <w:t>Субвенции бюджетам бюджетной системы Российской Федерации</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000 20230000000000151</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79 000,00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37 912,64</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47,99</w:t>
            </w:r>
          </w:p>
        </w:tc>
      </w:tr>
      <w:tr w:rsidR="00917932" w:rsidRPr="00917932" w:rsidTr="00026961">
        <w:trPr>
          <w:trHeight w:val="408"/>
        </w:trPr>
        <w:tc>
          <w:tcPr>
            <w:tcW w:w="3029" w:type="dxa"/>
            <w:shd w:val="clear" w:color="auto" w:fill="auto"/>
            <w:hideMark/>
          </w:tcPr>
          <w:p w:rsidR="00917932" w:rsidRPr="00917932" w:rsidRDefault="00917932" w:rsidP="00917932">
            <w:pPr>
              <w:jc w:val="both"/>
              <w:rPr>
                <w:sz w:val="20"/>
                <w:szCs w:val="20"/>
              </w:rPr>
            </w:pPr>
            <w:r w:rsidRPr="00917932">
              <w:rPr>
                <w:sz w:val="20"/>
                <w:szCs w:val="20"/>
              </w:rPr>
              <w:t>Субвенции местным бюджетам на выполнение передаваемых полномочий субъектов Российской Федерации</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000 20230024000000151</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3 500,00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1 750,00</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50,00</w:t>
            </w:r>
          </w:p>
        </w:tc>
      </w:tr>
      <w:tr w:rsidR="00917932" w:rsidRPr="00917932" w:rsidTr="00026961">
        <w:trPr>
          <w:trHeight w:val="408"/>
        </w:trPr>
        <w:tc>
          <w:tcPr>
            <w:tcW w:w="3029" w:type="dxa"/>
            <w:shd w:val="clear" w:color="auto" w:fill="auto"/>
            <w:hideMark/>
          </w:tcPr>
          <w:p w:rsidR="00917932" w:rsidRPr="00917932" w:rsidRDefault="00917932" w:rsidP="00917932">
            <w:pPr>
              <w:jc w:val="both"/>
              <w:rPr>
                <w:sz w:val="20"/>
                <w:szCs w:val="20"/>
              </w:rPr>
            </w:pPr>
            <w:r w:rsidRPr="00917932">
              <w:rPr>
                <w:sz w:val="20"/>
                <w:szCs w:val="20"/>
              </w:rPr>
              <w:t>Субвенции бюджетам сельских поселений на выполнение передаваемых полномочий субъектов Российской Федерации</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000 20230024100000151</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3 500,00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1 750,00</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50,00</w:t>
            </w:r>
          </w:p>
        </w:tc>
      </w:tr>
      <w:tr w:rsidR="00917932" w:rsidRPr="00917932" w:rsidTr="00026961">
        <w:trPr>
          <w:trHeight w:val="408"/>
        </w:trPr>
        <w:tc>
          <w:tcPr>
            <w:tcW w:w="3029" w:type="dxa"/>
            <w:shd w:val="clear" w:color="auto" w:fill="auto"/>
            <w:hideMark/>
          </w:tcPr>
          <w:p w:rsidR="00917932" w:rsidRPr="00917932" w:rsidRDefault="00917932" w:rsidP="00917932">
            <w:pPr>
              <w:jc w:val="both"/>
              <w:rPr>
                <w:sz w:val="20"/>
                <w:szCs w:val="20"/>
              </w:rPr>
            </w:pPr>
            <w:r w:rsidRPr="00917932">
              <w:rPr>
                <w:sz w:val="20"/>
                <w:szCs w:val="20"/>
              </w:rPr>
              <w:t>Субвенции бюджетам на осуществление первичного воинского учета на территориях, где отсутствуют военные комиссариаты</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000 20235118000000151</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75 500,00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36 162,64</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47,90</w:t>
            </w:r>
          </w:p>
        </w:tc>
      </w:tr>
      <w:tr w:rsidR="00917932" w:rsidRPr="00917932" w:rsidTr="00026961">
        <w:trPr>
          <w:trHeight w:val="408"/>
        </w:trPr>
        <w:tc>
          <w:tcPr>
            <w:tcW w:w="3029" w:type="dxa"/>
            <w:shd w:val="clear" w:color="auto" w:fill="auto"/>
            <w:hideMark/>
          </w:tcPr>
          <w:p w:rsidR="00917932" w:rsidRPr="00917932" w:rsidRDefault="00917932" w:rsidP="00917932">
            <w:pPr>
              <w:jc w:val="both"/>
              <w:rPr>
                <w:sz w:val="20"/>
                <w:szCs w:val="20"/>
              </w:rPr>
            </w:pPr>
            <w:r w:rsidRPr="00917932">
              <w:rPr>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000 20235118100000151</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75 500,00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36 162,64</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47,90</w:t>
            </w:r>
          </w:p>
        </w:tc>
      </w:tr>
      <w:tr w:rsidR="00917932" w:rsidRPr="00917932" w:rsidTr="00026961">
        <w:trPr>
          <w:trHeight w:val="264"/>
        </w:trPr>
        <w:tc>
          <w:tcPr>
            <w:tcW w:w="3029" w:type="dxa"/>
            <w:shd w:val="clear" w:color="auto" w:fill="auto"/>
            <w:hideMark/>
          </w:tcPr>
          <w:p w:rsidR="00917932" w:rsidRPr="00917932" w:rsidRDefault="00917932" w:rsidP="00917932">
            <w:pPr>
              <w:jc w:val="both"/>
              <w:rPr>
                <w:sz w:val="20"/>
                <w:szCs w:val="20"/>
              </w:rPr>
            </w:pPr>
            <w:r w:rsidRPr="00917932">
              <w:rPr>
                <w:sz w:val="20"/>
                <w:szCs w:val="20"/>
              </w:rPr>
              <w:t>Иные межбюджетные трансферты</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000 20240000000000151</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1 401 192,00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997 929,00</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71,22</w:t>
            </w:r>
          </w:p>
        </w:tc>
      </w:tr>
      <w:tr w:rsidR="00917932" w:rsidRPr="00917932" w:rsidTr="00026961">
        <w:trPr>
          <w:trHeight w:val="612"/>
        </w:trPr>
        <w:tc>
          <w:tcPr>
            <w:tcW w:w="3029" w:type="dxa"/>
            <w:shd w:val="clear" w:color="auto" w:fill="auto"/>
            <w:hideMark/>
          </w:tcPr>
          <w:p w:rsidR="00917932" w:rsidRPr="00917932" w:rsidRDefault="00917932" w:rsidP="00917932">
            <w:pPr>
              <w:jc w:val="both"/>
              <w:rPr>
                <w:sz w:val="20"/>
                <w:szCs w:val="20"/>
              </w:rPr>
            </w:pPr>
            <w:r w:rsidRPr="00917932">
              <w:rPr>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000 20240014000000151</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940 922,00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577 459,00</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61,37</w:t>
            </w:r>
          </w:p>
        </w:tc>
      </w:tr>
      <w:tr w:rsidR="00917932" w:rsidRPr="00917932" w:rsidTr="00026961">
        <w:trPr>
          <w:trHeight w:val="612"/>
        </w:trPr>
        <w:tc>
          <w:tcPr>
            <w:tcW w:w="3029" w:type="dxa"/>
            <w:shd w:val="clear" w:color="auto" w:fill="auto"/>
            <w:hideMark/>
          </w:tcPr>
          <w:p w:rsidR="00917932" w:rsidRPr="00917932" w:rsidRDefault="00917932" w:rsidP="00917932">
            <w:pPr>
              <w:jc w:val="both"/>
              <w:rPr>
                <w:sz w:val="20"/>
                <w:szCs w:val="20"/>
              </w:rPr>
            </w:pPr>
            <w:r w:rsidRPr="00917932">
              <w:rPr>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000 20240014100000151</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940 922,00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577 459,00</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61,37</w:t>
            </w:r>
          </w:p>
        </w:tc>
      </w:tr>
      <w:tr w:rsidR="00917932" w:rsidRPr="00917932" w:rsidTr="00026961">
        <w:trPr>
          <w:trHeight w:val="264"/>
        </w:trPr>
        <w:tc>
          <w:tcPr>
            <w:tcW w:w="3029" w:type="dxa"/>
            <w:shd w:val="clear" w:color="auto" w:fill="auto"/>
            <w:hideMark/>
          </w:tcPr>
          <w:p w:rsidR="00917932" w:rsidRPr="00917932" w:rsidRDefault="00917932" w:rsidP="00917932">
            <w:pPr>
              <w:jc w:val="both"/>
              <w:rPr>
                <w:sz w:val="20"/>
                <w:szCs w:val="20"/>
              </w:rPr>
            </w:pPr>
            <w:r w:rsidRPr="00917932">
              <w:rPr>
                <w:sz w:val="20"/>
                <w:szCs w:val="20"/>
              </w:rPr>
              <w:t>Прочие межбюджетные трансферты, передаваемые бюджетам</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000 20249999000000151</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460 270,00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420 470,00</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91,35</w:t>
            </w:r>
          </w:p>
        </w:tc>
      </w:tr>
      <w:tr w:rsidR="00917932" w:rsidRPr="00917932" w:rsidTr="00026961">
        <w:trPr>
          <w:trHeight w:val="264"/>
        </w:trPr>
        <w:tc>
          <w:tcPr>
            <w:tcW w:w="3029" w:type="dxa"/>
            <w:shd w:val="clear" w:color="auto" w:fill="auto"/>
            <w:hideMark/>
          </w:tcPr>
          <w:p w:rsidR="00917932" w:rsidRPr="00917932" w:rsidRDefault="00917932" w:rsidP="00917932">
            <w:pPr>
              <w:jc w:val="both"/>
              <w:rPr>
                <w:sz w:val="20"/>
                <w:szCs w:val="20"/>
              </w:rPr>
            </w:pPr>
            <w:r w:rsidRPr="00917932">
              <w:rPr>
                <w:sz w:val="20"/>
                <w:szCs w:val="20"/>
              </w:rPr>
              <w:t>Прочие межбюджетные трансферты, передаваемые бюджетам сельских поселений</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000 20249999100000151</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460 270,00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420 470,00</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91,35</w:t>
            </w:r>
          </w:p>
        </w:tc>
      </w:tr>
      <w:tr w:rsidR="00917932" w:rsidRPr="00917932" w:rsidTr="00026961">
        <w:trPr>
          <w:trHeight w:val="264"/>
        </w:trPr>
        <w:tc>
          <w:tcPr>
            <w:tcW w:w="3029" w:type="dxa"/>
            <w:shd w:val="clear" w:color="auto" w:fill="auto"/>
            <w:hideMark/>
          </w:tcPr>
          <w:p w:rsidR="00917932" w:rsidRPr="00917932" w:rsidRDefault="00917932" w:rsidP="00917932">
            <w:pPr>
              <w:jc w:val="both"/>
              <w:rPr>
                <w:sz w:val="20"/>
                <w:szCs w:val="20"/>
              </w:rPr>
            </w:pPr>
            <w:r w:rsidRPr="00917932">
              <w:rPr>
                <w:sz w:val="20"/>
                <w:szCs w:val="20"/>
              </w:rPr>
              <w:lastRenderedPageBreak/>
              <w:t>БЕЗВОЗМЕЗДНЫЕ ПОСТУПЛЕНИЯ ОТ НЕГОСУДАРСТВЕННЫХ ОРГАНИЗАЦИЙ</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000 20400000000000000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234 870,00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234 870,00</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100,00</w:t>
            </w:r>
          </w:p>
        </w:tc>
      </w:tr>
      <w:tr w:rsidR="00917932" w:rsidRPr="00917932" w:rsidTr="00026961">
        <w:trPr>
          <w:trHeight w:val="264"/>
        </w:trPr>
        <w:tc>
          <w:tcPr>
            <w:tcW w:w="3029" w:type="dxa"/>
            <w:shd w:val="clear" w:color="auto" w:fill="auto"/>
            <w:hideMark/>
          </w:tcPr>
          <w:p w:rsidR="00917932" w:rsidRPr="00917932" w:rsidRDefault="00917932" w:rsidP="00917932">
            <w:pPr>
              <w:jc w:val="both"/>
              <w:rPr>
                <w:sz w:val="20"/>
                <w:szCs w:val="20"/>
              </w:rPr>
            </w:pPr>
            <w:r w:rsidRPr="00917932">
              <w:rPr>
                <w:sz w:val="20"/>
                <w:szCs w:val="20"/>
              </w:rPr>
              <w:t>Безвозмездные поступления от негосударственных организаций в бюджеты сельских поселений</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000 20405000100000180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234 870,00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234 870,00</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100,00</w:t>
            </w:r>
          </w:p>
        </w:tc>
      </w:tr>
      <w:tr w:rsidR="00917932" w:rsidRPr="00917932" w:rsidTr="00026961">
        <w:trPr>
          <w:trHeight w:val="408"/>
        </w:trPr>
        <w:tc>
          <w:tcPr>
            <w:tcW w:w="3029" w:type="dxa"/>
            <w:shd w:val="clear" w:color="auto" w:fill="auto"/>
            <w:hideMark/>
          </w:tcPr>
          <w:p w:rsidR="00917932" w:rsidRPr="00917932" w:rsidRDefault="00917932" w:rsidP="00917932">
            <w:pPr>
              <w:jc w:val="both"/>
              <w:rPr>
                <w:sz w:val="20"/>
                <w:szCs w:val="20"/>
              </w:rPr>
            </w:pPr>
            <w:r w:rsidRPr="00917932">
              <w:rPr>
                <w:sz w:val="20"/>
                <w:szCs w:val="20"/>
              </w:rPr>
              <w:t>Предоставление негосударственными организациями грантов для получателей средств бюджетов сельских поселений</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000 20405010100000180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110 000,00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110 000,00</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100,00</w:t>
            </w:r>
          </w:p>
        </w:tc>
      </w:tr>
      <w:tr w:rsidR="00917932" w:rsidRPr="00917932" w:rsidTr="00026961">
        <w:trPr>
          <w:trHeight w:val="408"/>
        </w:trPr>
        <w:tc>
          <w:tcPr>
            <w:tcW w:w="3029" w:type="dxa"/>
            <w:shd w:val="clear" w:color="auto" w:fill="auto"/>
            <w:hideMark/>
          </w:tcPr>
          <w:p w:rsidR="00917932" w:rsidRPr="00917932" w:rsidRDefault="00917932" w:rsidP="00917932">
            <w:pPr>
              <w:jc w:val="both"/>
              <w:rPr>
                <w:sz w:val="20"/>
                <w:szCs w:val="20"/>
              </w:rPr>
            </w:pPr>
            <w:r w:rsidRPr="00917932">
              <w:rPr>
                <w:sz w:val="20"/>
                <w:szCs w:val="20"/>
              </w:rPr>
              <w:t>Поступления от денежных пожертвований, предоставляемых негосударственными организациями получателям средств бюджетов сельских поселений</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000 20405020100000180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124 870,00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124 870,00</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100,00</w:t>
            </w:r>
          </w:p>
        </w:tc>
      </w:tr>
      <w:tr w:rsidR="00917932" w:rsidRPr="00917932" w:rsidTr="00026961">
        <w:trPr>
          <w:trHeight w:val="264"/>
        </w:trPr>
        <w:tc>
          <w:tcPr>
            <w:tcW w:w="3029" w:type="dxa"/>
            <w:shd w:val="clear" w:color="auto" w:fill="auto"/>
            <w:hideMark/>
          </w:tcPr>
          <w:p w:rsidR="00917932" w:rsidRPr="00917932" w:rsidRDefault="00917932" w:rsidP="00917932">
            <w:pPr>
              <w:jc w:val="both"/>
              <w:rPr>
                <w:sz w:val="20"/>
                <w:szCs w:val="20"/>
              </w:rPr>
            </w:pPr>
            <w:r w:rsidRPr="00917932">
              <w:rPr>
                <w:sz w:val="20"/>
                <w:szCs w:val="20"/>
              </w:rPr>
              <w:t>ПРОЧИЕ БЕЗВОЗМЕЗДНЫЕ ПОСТУПЛЕНИЯ</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000 20700000000000000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60 500,00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60 500,00</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100,00</w:t>
            </w:r>
          </w:p>
        </w:tc>
      </w:tr>
      <w:tr w:rsidR="00917932" w:rsidRPr="00917932" w:rsidTr="00026961">
        <w:trPr>
          <w:trHeight w:val="264"/>
        </w:trPr>
        <w:tc>
          <w:tcPr>
            <w:tcW w:w="3029" w:type="dxa"/>
            <w:shd w:val="clear" w:color="auto" w:fill="auto"/>
            <w:hideMark/>
          </w:tcPr>
          <w:p w:rsidR="00917932" w:rsidRPr="00917932" w:rsidRDefault="00917932" w:rsidP="00917932">
            <w:pPr>
              <w:jc w:val="both"/>
              <w:rPr>
                <w:sz w:val="20"/>
                <w:szCs w:val="20"/>
              </w:rPr>
            </w:pPr>
            <w:r w:rsidRPr="00917932">
              <w:rPr>
                <w:sz w:val="20"/>
                <w:szCs w:val="20"/>
              </w:rPr>
              <w:t>Прочие безвозмездные поступления в бюджеты сельских поселений</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000 20705000100000180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60 500,00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60 500,00</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100,00</w:t>
            </w:r>
          </w:p>
        </w:tc>
      </w:tr>
      <w:tr w:rsidR="00917932" w:rsidRPr="00917932" w:rsidTr="00026961">
        <w:trPr>
          <w:trHeight w:val="408"/>
        </w:trPr>
        <w:tc>
          <w:tcPr>
            <w:tcW w:w="3029" w:type="dxa"/>
            <w:shd w:val="clear" w:color="auto" w:fill="auto"/>
            <w:hideMark/>
          </w:tcPr>
          <w:p w:rsidR="00917932" w:rsidRPr="00917932" w:rsidRDefault="00917932" w:rsidP="00917932">
            <w:pPr>
              <w:jc w:val="both"/>
              <w:rPr>
                <w:sz w:val="20"/>
                <w:szCs w:val="20"/>
              </w:rPr>
            </w:pPr>
            <w:r w:rsidRPr="00917932">
              <w:rPr>
                <w:sz w:val="20"/>
                <w:szCs w:val="20"/>
              </w:rPr>
              <w:t>Поступления от денежных пожертвований, предоставляемых физическими лицами получателям средств бюджетов сельских поселений</w:t>
            </w:r>
          </w:p>
        </w:tc>
        <w:tc>
          <w:tcPr>
            <w:tcW w:w="797" w:type="dxa"/>
            <w:shd w:val="clear" w:color="auto" w:fill="auto"/>
            <w:vAlign w:val="bottom"/>
            <w:hideMark/>
          </w:tcPr>
          <w:p w:rsidR="00917932" w:rsidRPr="00917932" w:rsidRDefault="00917932" w:rsidP="00917932">
            <w:pPr>
              <w:jc w:val="center"/>
              <w:rPr>
                <w:sz w:val="20"/>
                <w:szCs w:val="20"/>
              </w:rPr>
            </w:pPr>
            <w:r w:rsidRPr="00917932">
              <w:rPr>
                <w:sz w:val="20"/>
                <w:szCs w:val="20"/>
              </w:rPr>
              <w:t>010</w:t>
            </w:r>
          </w:p>
        </w:tc>
        <w:tc>
          <w:tcPr>
            <w:tcW w:w="2324" w:type="dxa"/>
            <w:shd w:val="clear" w:color="auto" w:fill="auto"/>
            <w:vAlign w:val="bottom"/>
            <w:hideMark/>
          </w:tcPr>
          <w:p w:rsidR="00917932" w:rsidRPr="00917932" w:rsidRDefault="00917932" w:rsidP="00917932">
            <w:pPr>
              <w:jc w:val="center"/>
              <w:rPr>
                <w:sz w:val="20"/>
                <w:szCs w:val="20"/>
              </w:rPr>
            </w:pPr>
            <w:r w:rsidRPr="00917932">
              <w:rPr>
                <w:sz w:val="20"/>
                <w:szCs w:val="20"/>
              </w:rPr>
              <w:t>000 20705020100000180</w:t>
            </w:r>
          </w:p>
        </w:tc>
        <w:tc>
          <w:tcPr>
            <w:tcW w:w="1495" w:type="dxa"/>
            <w:shd w:val="clear" w:color="auto" w:fill="auto"/>
            <w:vAlign w:val="bottom"/>
            <w:hideMark/>
          </w:tcPr>
          <w:p w:rsidR="00917932" w:rsidRPr="00917932" w:rsidRDefault="00917932" w:rsidP="00917932">
            <w:pPr>
              <w:jc w:val="right"/>
              <w:rPr>
                <w:sz w:val="20"/>
                <w:szCs w:val="20"/>
              </w:rPr>
            </w:pPr>
            <w:r w:rsidRPr="00917932">
              <w:rPr>
                <w:sz w:val="20"/>
                <w:szCs w:val="20"/>
              </w:rPr>
              <w:t>60 500,00</w:t>
            </w:r>
          </w:p>
        </w:tc>
        <w:tc>
          <w:tcPr>
            <w:tcW w:w="1301" w:type="dxa"/>
            <w:shd w:val="clear" w:color="auto" w:fill="auto"/>
            <w:vAlign w:val="bottom"/>
            <w:hideMark/>
          </w:tcPr>
          <w:p w:rsidR="00917932" w:rsidRPr="00917932" w:rsidRDefault="00917932" w:rsidP="00917932">
            <w:pPr>
              <w:jc w:val="right"/>
              <w:rPr>
                <w:sz w:val="20"/>
                <w:szCs w:val="20"/>
              </w:rPr>
            </w:pPr>
            <w:r w:rsidRPr="00917932">
              <w:rPr>
                <w:sz w:val="20"/>
                <w:szCs w:val="20"/>
              </w:rPr>
              <w:t>60 500,00</w:t>
            </w:r>
          </w:p>
        </w:tc>
        <w:tc>
          <w:tcPr>
            <w:tcW w:w="1134" w:type="dxa"/>
            <w:shd w:val="clear" w:color="auto" w:fill="auto"/>
            <w:noWrap/>
            <w:vAlign w:val="bottom"/>
            <w:hideMark/>
          </w:tcPr>
          <w:p w:rsidR="00917932" w:rsidRPr="00917932" w:rsidRDefault="00917932" w:rsidP="00917932">
            <w:pPr>
              <w:jc w:val="center"/>
              <w:rPr>
                <w:bCs/>
                <w:sz w:val="20"/>
                <w:szCs w:val="20"/>
              </w:rPr>
            </w:pPr>
            <w:r w:rsidRPr="00917932">
              <w:rPr>
                <w:bCs/>
                <w:sz w:val="20"/>
                <w:szCs w:val="20"/>
              </w:rPr>
              <w:t>100,00</w:t>
            </w:r>
          </w:p>
        </w:tc>
      </w:tr>
    </w:tbl>
    <w:p w:rsidR="00917932" w:rsidRPr="00917932" w:rsidRDefault="00917932" w:rsidP="00917932">
      <w:pPr>
        <w:jc w:val="right"/>
        <w:rPr>
          <w:sz w:val="20"/>
          <w:szCs w:val="20"/>
        </w:rPr>
      </w:pPr>
      <w:r w:rsidRPr="00917932">
        <w:rPr>
          <w:sz w:val="20"/>
          <w:szCs w:val="20"/>
        </w:rPr>
        <w:t>Приложение № 2 к решению Совета депутатов</w:t>
      </w:r>
    </w:p>
    <w:p w:rsidR="00917932" w:rsidRPr="00917932" w:rsidRDefault="00917932" w:rsidP="00917932">
      <w:pPr>
        <w:jc w:val="right"/>
        <w:rPr>
          <w:sz w:val="20"/>
          <w:szCs w:val="20"/>
        </w:rPr>
      </w:pPr>
      <w:r w:rsidRPr="00917932">
        <w:rPr>
          <w:sz w:val="20"/>
          <w:szCs w:val="20"/>
        </w:rPr>
        <w:t>Сандогорского сельского поселения от 31.11.2017 № 65</w:t>
      </w:r>
    </w:p>
    <w:p w:rsidR="00917932" w:rsidRPr="00917932" w:rsidRDefault="00917932" w:rsidP="00917932">
      <w:pPr>
        <w:jc w:val="center"/>
        <w:rPr>
          <w:sz w:val="20"/>
          <w:szCs w:val="20"/>
        </w:rPr>
      </w:pPr>
      <w:r w:rsidRPr="00917932">
        <w:rPr>
          <w:sz w:val="20"/>
          <w:szCs w:val="20"/>
        </w:rPr>
        <w:t>Исполнение бюджета Сандогорского сельского поселения по расходам за 9 месяцев 2017 года</w:t>
      </w:r>
    </w:p>
    <w:tbl>
      <w:tblPr>
        <w:tblW w:w="10080" w:type="dxa"/>
        <w:tblInd w:w="93" w:type="dxa"/>
        <w:tblLayout w:type="fixed"/>
        <w:tblLook w:val="04A0" w:firstRow="1" w:lastRow="0" w:firstColumn="1" w:lastColumn="0" w:noHBand="0" w:noVBand="1"/>
      </w:tblPr>
      <w:tblGrid>
        <w:gridCol w:w="3090"/>
        <w:gridCol w:w="611"/>
        <w:gridCol w:w="2551"/>
        <w:gridCol w:w="1348"/>
        <w:gridCol w:w="1346"/>
        <w:gridCol w:w="1134"/>
      </w:tblGrid>
      <w:tr w:rsidR="00917932" w:rsidRPr="00917932" w:rsidTr="00917932">
        <w:trPr>
          <w:trHeight w:val="612"/>
        </w:trPr>
        <w:tc>
          <w:tcPr>
            <w:tcW w:w="30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7932" w:rsidRPr="00917932" w:rsidRDefault="00917932" w:rsidP="00917932">
            <w:pPr>
              <w:jc w:val="both"/>
              <w:rPr>
                <w:sz w:val="20"/>
                <w:szCs w:val="20"/>
              </w:rPr>
            </w:pPr>
            <w:bookmarkStart w:id="1" w:name="RANGE!A5:F158"/>
            <w:r w:rsidRPr="00917932">
              <w:rPr>
                <w:sz w:val="20"/>
                <w:szCs w:val="20"/>
              </w:rPr>
              <w:t>Наименование показателя</w:t>
            </w:r>
            <w:bookmarkEnd w:id="1"/>
          </w:p>
        </w:tc>
        <w:tc>
          <w:tcPr>
            <w:tcW w:w="611" w:type="dxa"/>
            <w:tcBorders>
              <w:top w:val="single" w:sz="4" w:space="0" w:color="000000"/>
              <w:left w:val="nil"/>
              <w:bottom w:val="single" w:sz="4" w:space="0" w:color="000000"/>
              <w:right w:val="single" w:sz="4" w:space="0" w:color="000000"/>
            </w:tcBorders>
            <w:shd w:val="clear" w:color="auto" w:fill="auto"/>
            <w:vAlign w:val="center"/>
            <w:hideMark/>
          </w:tcPr>
          <w:p w:rsidR="00917932" w:rsidRPr="00917932" w:rsidRDefault="00917932" w:rsidP="00917932">
            <w:pPr>
              <w:jc w:val="center"/>
              <w:rPr>
                <w:sz w:val="20"/>
                <w:szCs w:val="20"/>
              </w:rPr>
            </w:pPr>
            <w:r w:rsidRPr="00917932">
              <w:rPr>
                <w:sz w:val="20"/>
                <w:szCs w:val="20"/>
              </w:rPr>
              <w:t>Код строки</w:t>
            </w:r>
          </w:p>
        </w:tc>
        <w:tc>
          <w:tcPr>
            <w:tcW w:w="2551" w:type="dxa"/>
            <w:tcBorders>
              <w:top w:val="single" w:sz="4" w:space="0" w:color="000000"/>
              <w:left w:val="nil"/>
              <w:bottom w:val="single" w:sz="4" w:space="0" w:color="000000"/>
              <w:right w:val="single" w:sz="4" w:space="0" w:color="000000"/>
            </w:tcBorders>
            <w:shd w:val="clear" w:color="auto" w:fill="auto"/>
            <w:vAlign w:val="center"/>
            <w:hideMark/>
          </w:tcPr>
          <w:p w:rsidR="00917932" w:rsidRPr="00917932" w:rsidRDefault="00917932" w:rsidP="00917932">
            <w:pPr>
              <w:jc w:val="center"/>
              <w:rPr>
                <w:sz w:val="20"/>
                <w:szCs w:val="20"/>
              </w:rPr>
            </w:pPr>
            <w:r w:rsidRPr="00917932">
              <w:rPr>
                <w:sz w:val="20"/>
                <w:szCs w:val="20"/>
              </w:rPr>
              <w:t>Код расхода по бюджетной классификации</w:t>
            </w:r>
          </w:p>
        </w:tc>
        <w:tc>
          <w:tcPr>
            <w:tcW w:w="1348" w:type="dxa"/>
            <w:tcBorders>
              <w:top w:val="single" w:sz="4" w:space="0" w:color="000000"/>
              <w:left w:val="nil"/>
              <w:bottom w:val="single" w:sz="4" w:space="0" w:color="000000"/>
              <w:right w:val="single" w:sz="4" w:space="0" w:color="000000"/>
            </w:tcBorders>
            <w:shd w:val="clear" w:color="auto" w:fill="auto"/>
            <w:vAlign w:val="center"/>
            <w:hideMark/>
          </w:tcPr>
          <w:p w:rsidR="00917932" w:rsidRPr="00917932" w:rsidRDefault="00917932" w:rsidP="00917932">
            <w:pPr>
              <w:jc w:val="center"/>
              <w:rPr>
                <w:sz w:val="20"/>
                <w:szCs w:val="20"/>
              </w:rPr>
            </w:pPr>
            <w:r w:rsidRPr="00917932">
              <w:rPr>
                <w:sz w:val="20"/>
                <w:szCs w:val="20"/>
              </w:rPr>
              <w:t>Утвержденные бюджетные назначения</w:t>
            </w:r>
          </w:p>
        </w:tc>
        <w:tc>
          <w:tcPr>
            <w:tcW w:w="1346" w:type="dxa"/>
            <w:tcBorders>
              <w:top w:val="single" w:sz="4" w:space="0" w:color="000000"/>
              <w:left w:val="nil"/>
              <w:bottom w:val="single" w:sz="4" w:space="0" w:color="000000"/>
              <w:right w:val="single" w:sz="4" w:space="0" w:color="000000"/>
            </w:tcBorders>
            <w:shd w:val="clear" w:color="auto" w:fill="auto"/>
            <w:vAlign w:val="center"/>
            <w:hideMark/>
          </w:tcPr>
          <w:p w:rsidR="00917932" w:rsidRPr="00917932" w:rsidRDefault="00917932" w:rsidP="00917932">
            <w:pPr>
              <w:jc w:val="center"/>
              <w:rPr>
                <w:sz w:val="20"/>
                <w:szCs w:val="20"/>
              </w:rPr>
            </w:pPr>
            <w:r w:rsidRPr="00917932">
              <w:rPr>
                <w:sz w:val="20"/>
                <w:szCs w:val="20"/>
              </w:rPr>
              <w:t>Исполнено</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917932" w:rsidRPr="00917932" w:rsidRDefault="00917932" w:rsidP="00917932">
            <w:pPr>
              <w:jc w:val="center"/>
              <w:rPr>
                <w:sz w:val="20"/>
                <w:szCs w:val="20"/>
              </w:rPr>
            </w:pPr>
            <w:r w:rsidRPr="00917932">
              <w:rPr>
                <w:sz w:val="20"/>
                <w:szCs w:val="20"/>
              </w:rPr>
              <w:t>Процент исполнения</w:t>
            </w:r>
          </w:p>
        </w:tc>
      </w:tr>
      <w:tr w:rsidR="00917932" w:rsidRPr="00917932" w:rsidTr="00917932">
        <w:trPr>
          <w:trHeight w:val="630"/>
        </w:trPr>
        <w:tc>
          <w:tcPr>
            <w:tcW w:w="3090" w:type="dxa"/>
            <w:tcBorders>
              <w:top w:val="nil"/>
              <w:left w:val="single" w:sz="4" w:space="0" w:color="000000"/>
              <w:bottom w:val="single" w:sz="4" w:space="0" w:color="000000"/>
              <w:right w:val="single" w:sz="4" w:space="0" w:color="000000"/>
            </w:tcBorders>
            <w:shd w:val="clear" w:color="auto" w:fill="auto"/>
            <w:vAlign w:val="center"/>
            <w:hideMark/>
          </w:tcPr>
          <w:p w:rsidR="00917932" w:rsidRPr="00917932" w:rsidRDefault="00917932" w:rsidP="00917932">
            <w:pPr>
              <w:jc w:val="both"/>
              <w:rPr>
                <w:sz w:val="20"/>
                <w:szCs w:val="20"/>
              </w:rPr>
            </w:pPr>
            <w:r w:rsidRPr="00917932">
              <w:rPr>
                <w:sz w:val="20"/>
                <w:szCs w:val="20"/>
              </w:rPr>
              <w:t>1</w:t>
            </w:r>
          </w:p>
        </w:tc>
        <w:tc>
          <w:tcPr>
            <w:tcW w:w="611" w:type="dxa"/>
            <w:tcBorders>
              <w:top w:val="nil"/>
              <w:left w:val="nil"/>
              <w:bottom w:val="single" w:sz="8" w:space="0" w:color="000000"/>
              <w:right w:val="single" w:sz="4" w:space="0" w:color="000000"/>
            </w:tcBorders>
            <w:shd w:val="clear" w:color="auto" w:fill="auto"/>
            <w:vAlign w:val="center"/>
            <w:hideMark/>
          </w:tcPr>
          <w:p w:rsidR="00917932" w:rsidRPr="00917932" w:rsidRDefault="00917932" w:rsidP="00917932">
            <w:pPr>
              <w:jc w:val="center"/>
              <w:rPr>
                <w:sz w:val="20"/>
                <w:szCs w:val="20"/>
              </w:rPr>
            </w:pPr>
            <w:r w:rsidRPr="00917932">
              <w:rPr>
                <w:sz w:val="20"/>
                <w:szCs w:val="20"/>
              </w:rPr>
              <w:t>2</w:t>
            </w:r>
          </w:p>
        </w:tc>
        <w:tc>
          <w:tcPr>
            <w:tcW w:w="2551" w:type="dxa"/>
            <w:tcBorders>
              <w:top w:val="nil"/>
              <w:left w:val="nil"/>
              <w:bottom w:val="single" w:sz="8" w:space="0" w:color="000000"/>
              <w:right w:val="single" w:sz="4" w:space="0" w:color="000000"/>
            </w:tcBorders>
            <w:shd w:val="clear" w:color="auto" w:fill="auto"/>
            <w:vAlign w:val="center"/>
            <w:hideMark/>
          </w:tcPr>
          <w:p w:rsidR="00917932" w:rsidRPr="00917932" w:rsidRDefault="00917932" w:rsidP="00917932">
            <w:pPr>
              <w:jc w:val="center"/>
              <w:rPr>
                <w:sz w:val="20"/>
                <w:szCs w:val="20"/>
              </w:rPr>
            </w:pPr>
            <w:r w:rsidRPr="00917932">
              <w:rPr>
                <w:sz w:val="20"/>
                <w:szCs w:val="20"/>
              </w:rPr>
              <w:t>3</w:t>
            </w:r>
          </w:p>
        </w:tc>
        <w:tc>
          <w:tcPr>
            <w:tcW w:w="1348" w:type="dxa"/>
            <w:tcBorders>
              <w:top w:val="nil"/>
              <w:left w:val="nil"/>
              <w:bottom w:val="single" w:sz="8" w:space="0" w:color="000000"/>
              <w:right w:val="single" w:sz="4" w:space="0" w:color="000000"/>
            </w:tcBorders>
            <w:shd w:val="clear" w:color="auto" w:fill="auto"/>
            <w:vAlign w:val="center"/>
            <w:hideMark/>
          </w:tcPr>
          <w:p w:rsidR="00917932" w:rsidRPr="00917932" w:rsidRDefault="00917932" w:rsidP="00917932">
            <w:pPr>
              <w:jc w:val="center"/>
              <w:rPr>
                <w:sz w:val="20"/>
                <w:szCs w:val="20"/>
              </w:rPr>
            </w:pPr>
            <w:r w:rsidRPr="00917932">
              <w:rPr>
                <w:sz w:val="20"/>
                <w:szCs w:val="20"/>
              </w:rPr>
              <w:t>4</w:t>
            </w:r>
          </w:p>
        </w:tc>
        <w:tc>
          <w:tcPr>
            <w:tcW w:w="1346" w:type="dxa"/>
            <w:tcBorders>
              <w:top w:val="nil"/>
              <w:left w:val="nil"/>
              <w:bottom w:val="single" w:sz="8" w:space="0" w:color="000000"/>
              <w:right w:val="single" w:sz="4" w:space="0" w:color="000000"/>
            </w:tcBorders>
            <w:shd w:val="clear" w:color="auto" w:fill="auto"/>
            <w:vAlign w:val="center"/>
            <w:hideMark/>
          </w:tcPr>
          <w:p w:rsidR="00917932" w:rsidRPr="00917932" w:rsidRDefault="00917932" w:rsidP="00917932">
            <w:pPr>
              <w:jc w:val="center"/>
              <w:rPr>
                <w:sz w:val="20"/>
                <w:szCs w:val="20"/>
              </w:rPr>
            </w:pPr>
            <w:r w:rsidRPr="00917932">
              <w:rPr>
                <w:sz w:val="20"/>
                <w:szCs w:val="20"/>
              </w:rPr>
              <w:t>5</w:t>
            </w:r>
          </w:p>
        </w:tc>
        <w:tc>
          <w:tcPr>
            <w:tcW w:w="1134" w:type="dxa"/>
            <w:tcBorders>
              <w:top w:val="nil"/>
              <w:left w:val="nil"/>
              <w:bottom w:val="single" w:sz="8" w:space="0" w:color="000000"/>
              <w:right w:val="single" w:sz="4" w:space="0" w:color="000000"/>
            </w:tcBorders>
            <w:shd w:val="clear" w:color="auto" w:fill="auto"/>
            <w:vAlign w:val="center"/>
            <w:hideMark/>
          </w:tcPr>
          <w:p w:rsidR="00917932" w:rsidRPr="00917932" w:rsidRDefault="00917932" w:rsidP="00917932">
            <w:pPr>
              <w:jc w:val="center"/>
              <w:rPr>
                <w:sz w:val="20"/>
                <w:szCs w:val="20"/>
              </w:rPr>
            </w:pPr>
            <w:r w:rsidRPr="00917932">
              <w:rPr>
                <w:sz w:val="20"/>
                <w:szCs w:val="20"/>
              </w:rPr>
              <w:t>6</w:t>
            </w:r>
          </w:p>
        </w:tc>
      </w:tr>
      <w:tr w:rsidR="00917932" w:rsidRPr="00917932" w:rsidTr="00917932">
        <w:trPr>
          <w:trHeight w:val="408"/>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 xml:space="preserve">Расходы бюджета - ВСЕГО </w:t>
            </w:r>
            <w:r w:rsidRPr="00917932">
              <w:rPr>
                <w:sz w:val="20"/>
                <w:szCs w:val="20"/>
              </w:rPr>
              <w:br/>
              <w:t>В том числе:</w:t>
            </w:r>
          </w:p>
        </w:tc>
        <w:tc>
          <w:tcPr>
            <w:tcW w:w="611" w:type="dxa"/>
            <w:tcBorders>
              <w:top w:val="single" w:sz="4" w:space="0" w:color="000000"/>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single" w:sz="4" w:space="0" w:color="000000"/>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X</w:t>
            </w:r>
          </w:p>
        </w:tc>
        <w:tc>
          <w:tcPr>
            <w:tcW w:w="1348" w:type="dxa"/>
            <w:tcBorders>
              <w:top w:val="single" w:sz="4" w:space="0" w:color="000000"/>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7 690 127,00</w:t>
            </w:r>
          </w:p>
        </w:tc>
        <w:tc>
          <w:tcPr>
            <w:tcW w:w="1346" w:type="dxa"/>
            <w:tcBorders>
              <w:top w:val="single" w:sz="4" w:space="0" w:color="000000"/>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4 590 503,39</w:t>
            </w:r>
          </w:p>
        </w:tc>
        <w:tc>
          <w:tcPr>
            <w:tcW w:w="1134" w:type="dxa"/>
            <w:tcBorders>
              <w:top w:val="single" w:sz="4" w:space="0" w:color="000000"/>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59,69</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ОБЩЕГОСУДАРСТВЕННЫЕ ВОПРОСЫ</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000 0100 0000000000 000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3 062 095,00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2 407 159,04</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78,61</w:t>
            </w:r>
          </w:p>
        </w:tc>
      </w:tr>
      <w:tr w:rsidR="00917932" w:rsidRPr="00917932" w:rsidTr="00917932">
        <w:trPr>
          <w:trHeight w:val="408"/>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Функционирование высшего должностного лица субъекта Российской Федерации и муниципального образования</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000 0102 0000000000 000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520 284,00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392 868,34</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75,51</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Расходы на выплаты по оплате труда работников органов местного самоуправления</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000 0102 0020000110 000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520 284,00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392 868,34</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75,51</w:t>
            </w:r>
          </w:p>
        </w:tc>
      </w:tr>
      <w:tr w:rsidR="00917932" w:rsidRPr="00917932" w:rsidTr="00917932">
        <w:trPr>
          <w:trHeight w:val="612"/>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000 0102 0020000110 100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520 284,00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392 868,34</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75,51</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Расходы на выплаты персоналу государственных (муниципальных) органов</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000 0102 0020000110 120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520 284,00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392 868,34</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75,51</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Фонд оплаты труда государственных (муниципальных) органов</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000 0102 0020000110 121</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361 200,00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238 648,97</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66,07</w:t>
            </w:r>
          </w:p>
        </w:tc>
      </w:tr>
      <w:tr w:rsidR="00917932" w:rsidRPr="00917932" w:rsidTr="00917932">
        <w:trPr>
          <w:trHeight w:val="408"/>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 xml:space="preserve">Взносы по обязательному </w:t>
            </w:r>
            <w:r w:rsidRPr="00917932">
              <w:rPr>
                <w:sz w:val="20"/>
                <w:szCs w:val="20"/>
              </w:rPr>
              <w:lastRenderedPageBreak/>
              <w:t>социальному страхованию на выплаты денежного содержания и иные выплаты работникам государственных (муниципальных) органов</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lastRenderedPageBreak/>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000 0102 0020000110 129</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159 084,00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154 219,37</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96,94</w:t>
            </w:r>
          </w:p>
        </w:tc>
      </w:tr>
      <w:tr w:rsidR="00917932" w:rsidRPr="00917932" w:rsidTr="00917932">
        <w:trPr>
          <w:trHeight w:val="408"/>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000 0104 0000000000 000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2 215 711,00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1 823 967,38</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82,32</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Расходы на выплаты по оплате труда работников органов местного самоуправления</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000 0104 0020000110 000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1 623 838,00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1 459 492,64</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89,88</w:t>
            </w:r>
          </w:p>
        </w:tc>
      </w:tr>
      <w:tr w:rsidR="00917932" w:rsidRPr="00917932" w:rsidTr="00917932">
        <w:trPr>
          <w:trHeight w:val="612"/>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000 0104 0020000110 100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1 623 838,00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1 459 492,64</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89,88</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Расходы на выплаты персоналу государственных (муниципальных) органов</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000 0104 0020000110 120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1 623 838,00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1 459 492,64</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89,88</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Фонд оплаты труда государственных (муниципальных) органов</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000 0104 0020000110 121</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1 072 000,00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1 008 076,08</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94,04</w:t>
            </w:r>
          </w:p>
        </w:tc>
      </w:tr>
      <w:tr w:rsidR="00917932" w:rsidRPr="00917932" w:rsidTr="00917932">
        <w:trPr>
          <w:trHeight w:val="408"/>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Иные выплаты персоналу государственных (муниципальных) органов, за исключением фонда оплаты труда</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000 0104 0020000110 122</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57 302,00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43 951,50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76,70</w:t>
            </w:r>
          </w:p>
        </w:tc>
      </w:tr>
      <w:tr w:rsidR="00917932" w:rsidRPr="00917932" w:rsidTr="00917932">
        <w:trPr>
          <w:trHeight w:val="408"/>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000 0104 0020000110 123</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15 600,00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7 800,00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50,00</w:t>
            </w:r>
          </w:p>
        </w:tc>
      </w:tr>
      <w:tr w:rsidR="00917932" w:rsidRPr="00917932" w:rsidTr="00917932">
        <w:trPr>
          <w:trHeight w:val="408"/>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000 0104 0020000110 129</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478 936,00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399 665,06</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83,45</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Расходы на обеспечение функций органов местного самоуправления</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000 0104 0020000190 000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588 373,00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364 474,74</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61,95</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Закупка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000 0104 0020000190 200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497 266,00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280 013,46</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56,31</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Иные закупки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000 0104 0020000190 240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497 266,00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280 013,46</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56,31</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Прочая закупка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000 0104 0020000190 244</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497 266,00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280 013,46</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56,31</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Иные бюджетные ассигнования</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000 0104 0020000190 800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91 107,00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84 461,28</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92,71</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lastRenderedPageBreak/>
              <w:t>Уплата налогов, сборов и иных платежей</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000 0104 0020000190 850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91 107,00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84 461,28</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92,71</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Уплата налога на имущество организаций и земельного налога</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000 0104 0020000190 851</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4 000,00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2 442,00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61,05</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Уплата прочих налогов, сборов</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000 0104 0020000190 852</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4 000,00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2 688,00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67,20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Уплата иных платежей</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000 0104 0020000190 853</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83 107,00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79 331,28</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95,46</w:t>
            </w:r>
          </w:p>
        </w:tc>
      </w:tr>
      <w:tr w:rsidR="00917932" w:rsidRPr="00917932" w:rsidTr="00917932">
        <w:trPr>
          <w:trHeight w:val="408"/>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Расходы на осуществление государственных полномочий по составлению протоколов об административных правонарушениях</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000 0104 0020072090 000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3 500,00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0,00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Закупка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000 0104 0020072090 200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3 500,00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0,00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Иные закупки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000 0104 0020072090 240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3 500,00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0,00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Прочая закупка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000 0104 0020072090 244</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3 500,00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0,00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Обеспечение проведения выборов и референдумов</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000 0107 0000000000 000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228 100,00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185 000,00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81,10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Проведение выборов в представительные органы муниципального образования</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000 0107 0200020020 000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228 100,00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185 000,00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81,10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Иные бюджетные ассигнования</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000 0107 0200020020 800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228 100,00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185 000,00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81,10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Специальные расходы</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000 0107 0200020020 880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228 100,00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185 000,00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81,10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Резервные фонды</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000 0111 0000000000 000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10 000,00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0,00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Резервные фонды</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000 0111 0700000000 000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10 000,00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0,00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Резервные фонды местных администраций</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000 0111 0700020500 000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10 000,00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0,00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Иные бюджетные ассигнования</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000 0111 0700020500 800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10 000,00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0,00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Резервные средства</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000 0111 0700020500 870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10 000,00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0,00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Другие общегосударственные вопросы</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000 0113 0000000000 000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88 000,00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5 323,32</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6,05</w:t>
            </w:r>
          </w:p>
        </w:tc>
      </w:tr>
      <w:tr w:rsidR="00917932" w:rsidRPr="00917932" w:rsidTr="00917932">
        <w:trPr>
          <w:trHeight w:val="612"/>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Управление муниципальной собственностью. Реализация функций, связанных с общегосударственным управлением. Учреждения, осуществляющие реализацию государственных функций, связанных с общегосударственным управлением</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000 0113 0900000000 000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20 000,00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5 323,32</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26,62</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Реализация функций, связанных с общегосударственным управлением</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000 0113 0920000000 000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20 000,00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5 323,32</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26,62</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Выполнение других обязательств государства</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000 0113 0920020300 000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20 000,00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5 323,32</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26,62</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Закупка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000 0113 0920020300 200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20 000,00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5 323,32</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26,62</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Иные закупки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000 0113 0920020300 240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20 000,00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5 323,32</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26,62</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 xml:space="preserve">Прочая закупка товаров, работ и услуг для обеспечения государственных </w:t>
            </w:r>
            <w:r w:rsidRPr="00917932">
              <w:rPr>
                <w:sz w:val="20"/>
                <w:szCs w:val="20"/>
              </w:rPr>
              <w:lastRenderedPageBreak/>
              <w:t>(муниципальных)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lastRenderedPageBreak/>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000 0113 0920020300 244</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20 000,00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5 323,32</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26,62</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lastRenderedPageBreak/>
              <w:t>Межбюджетные трансферты бюджетам поселений</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000 0113 5200000000 000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68 000,00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0,00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Субвенции. Межбюджетные трансферты</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000 0113 5210000000 000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68 000,00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0,00</w:t>
            </w:r>
          </w:p>
        </w:tc>
      </w:tr>
      <w:tr w:rsidR="00917932" w:rsidRPr="00917932" w:rsidTr="00917932">
        <w:trPr>
          <w:trHeight w:val="816"/>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 xml:space="preserve">Межбюджетные трансферты бюджетам муниципальных районов из бюджетов поселений и межбюджетные трансферты бюджетам поселений </w:t>
            </w:r>
            <w:proofErr w:type="gramStart"/>
            <w:r w:rsidRPr="00917932">
              <w:rPr>
                <w:sz w:val="20"/>
                <w:szCs w:val="20"/>
              </w:rPr>
              <w:t>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roofErr w:type="gramEnd"/>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0113 52100Д0600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68 000,00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0,00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Межбюджетные трансферты</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0113 52100Д0600 500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68 000,00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0,00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Иные межбюджетные трансферты</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0113 52100Д0600 540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68 000,00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0,00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НАЦИОНАЛЬНАЯ ОБОРОНА</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000 0200 0000000000 000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75 500,00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36 162,64</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47,90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Мобилизационная и вневойсковая подготовка</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000 0203 0000000000 000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75 500,00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36 162,64</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47,90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Осуществление первичного воинского учета на территориях, где отсутствуют военные комиссариаты</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000 0203 0020051180 000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75 500,00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36 162,64</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47,90</w:t>
            </w:r>
          </w:p>
        </w:tc>
      </w:tr>
      <w:tr w:rsidR="00917932" w:rsidRPr="00917932" w:rsidTr="00917932">
        <w:trPr>
          <w:trHeight w:val="612"/>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000 0203 0020051180 100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67 482,00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35 750,14</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52,98</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Расходы на выплаты персоналу государственных (муниципальных) органов</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000 0203 0020051180 120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67 482,00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35 750,14</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52,98</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Фонд оплаты труда государственных (муниципальных) органов</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000 0203 0020051180 121</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49 274,00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25 286,58</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51,32</w:t>
            </w:r>
          </w:p>
        </w:tc>
      </w:tr>
      <w:tr w:rsidR="00917932" w:rsidRPr="00917932" w:rsidTr="00917932">
        <w:trPr>
          <w:trHeight w:val="408"/>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Иные выплаты персоналу государственных (муниципальных) органов, за исключением фонда оплаты труда</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000 0203 0020051180 122</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3 327,00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2 827,00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84,97</w:t>
            </w:r>
          </w:p>
        </w:tc>
      </w:tr>
      <w:tr w:rsidR="00917932" w:rsidRPr="00917932" w:rsidTr="00917932">
        <w:trPr>
          <w:trHeight w:val="408"/>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000 0203 0020051180 129</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14 881,00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7 636,56</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51,32</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Закупка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000 0203 0020051180 200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8 018,00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412,50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5,14</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Иные закупки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000 0203 0020051180 240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8 018,00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412,50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5,14</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Прочая закупка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000 0203 0020051180 244</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8 018,00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412,50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5,14</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 xml:space="preserve">НАЦИОНАЛЬНАЯ БЕЗОПАСНОСТЬ И </w:t>
            </w:r>
            <w:r w:rsidRPr="00917932">
              <w:rPr>
                <w:sz w:val="20"/>
                <w:szCs w:val="20"/>
              </w:rPr>
              <w:lastRenderedPageBreak/>
              <w:t>ПРАВООХРАНИТЕЛЬНАЯ ДЕЯТЕЛЬНОСТЬ</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lastRenderedPageBreak/>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000 0300 0000000000 000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256 000,00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227 382,65</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88,82</w:t>
            </w:r>
          </w:p>
        </w:tc>
      </w:tr>
      <w:tr w:rsidR="00917932" w:rsidRPr="00917932" w:rsidTr="00917932">
        <w:trPr>
          <w:trHeight w:val="408"/>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lastRenderedPageBreak/>
              <w:t>Защита населения и территории от чрезвычайных ситуаций природного и техногенного характера, гражданская оборона</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000 0309 0000000000 000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183 000,00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176 915,39</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96,68</w:t>
            </w:r>
          </w:p>
        </w:tc>
      </w:tr>
      <w:tr w:rsidR="00917932" w:rsidRPr="00917932" w:rsidTr="00917932">
        <w:trPr>
          <w:trHeight w:val="408"/>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Предупреждение и ликвидация последствий чрезвычайных ситуаций и стихийных бедствий природного и техногенного характера</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000 0309 2180020100 000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183 000,00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176 915,39</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96,68</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Закупка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000 0309 2180020100 200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183 000,00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176 915,39</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96,68</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Иные закупки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000 0309 2180020100 240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183 000,00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176 915,39</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96,68</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Прочая закупка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000 0309 2180020100 244</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183 000,00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176 915,39</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96,68</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Обеспечение пожарной безопасности</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000 0310 0000000000 000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73 000,00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50 467,26</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69,13</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Обеспечение пожарной безопасности</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000 0310 2020026700 000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73 000,00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50 467,26</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69,13</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Закупка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000 0310 2020026700 200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73 000,00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50 467,26</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69,13</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Иные закупки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000 0310 2020026700 240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73 000,00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50 467,26</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69,13</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Прочая закупка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000 0310 2020026700 244</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73 000,00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50 467,26</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69,13</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НАЦИОНАЛЬНАЯ ЭКОНОМИКА</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000 0400 0000000000 000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1 360 760,00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268 879,00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19,76</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Дорожное хозяйство (дорожные фонды)</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000 0409 0000000000 000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1 350 760,00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268 879,00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19,91</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Поддержка дорожного хозяйства</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000 0409 3150000000 000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1 350 760,00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268 879,00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19,91</w:t>
            </w:r>
          </w:p>
        </w:tc>
      </w:tr>
      <w:tr w:rsidR="00917932" w:rsidRPr="00917932" w:rsidTr="00917932">
        <w:trPr>
          <w:trHeight w:val="408"/>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Расходы на строительство (реконструкцию), капитальный ремонт, ремонт и содержание автомобильных дорог общего пользования местного значения</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000 0409 3150020300 000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347 809,00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265 843,00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76,43</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Закупка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000 0409 3150020300 200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347 809,00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265 843,00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76,43</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Иные закупки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000 0409 3150020300 240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347 809,00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265 843,00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76,43</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Прочая закупка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000 0409 3150020300 244</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347 809,00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265 843,00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76,43</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Муниципальный дорожный фонд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000 0409 3150020500 000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502 951,00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3 036,00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0,60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 xml:space="preserve">Закупка товаров, работ и услуг для обеспечения государственных </w:t>
            </w:r>
            <w:r w:rsidRPr="00917932">
              <w:rPr>
                <w:sz w:val="20"/>
                <w:szCs w:val="20"/>
              </w:rPr>
              <w:lastRenderedPageBreak/>
              <w:t>(муниципальных)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lastRenderedPageBreak/>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000 0409 3150020500 200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502 951,00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3 036,00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0,60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lastRenderedPageBreak/>
              <w:t>Иные закупки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000 0409 3150020500 240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502 951,00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3 036,00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0,60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Прочая закупка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000 0409 3150020500 244</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502 951,00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3 036,00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0,60</w:t>
            </w:r>
          </w:p>
        </w:tc>
      </w:tr>
      <w:tr w:rsidR="00917932" w:rsidRPr="00917932" w:rsidTr="00917932">
        <w:trPr>
          <w:trHeight w:val="408"/>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 xml:space="preserve">Расходы на проектирование, </w:t>
            </w:r>
            <w:proofErr w:type="spellStart"/>
            <w:r w:rsidRPr="00917932">
              <w:rPr>
                <w:sz w:val="20"/>
                <w:szCs w:val="20"/>
              </w:rPr>
              <w:t>стоительство</w:t>
            </w:r>
            <w:proofErr w:type="spellEnd"/>
            <w:r w:rsidRPr="00917932">
              <w:rPr>
                <w:sz w:val="20"/>
                <w:szCs w:val="20"/>
              </w:rPr>
              <w:t xml:space="preserve"> (реконструкцию), капитальный ремонт и ремонт автомобильных дорог общего пользования местного значения на </w:t>
            </w:r>
            <w:proofErr w:type="spellStart"/>
            <w:r w:rsidRPr="00917932">
              <w:rPr>
                <w:sz w:val="20"/>
                <w:szCs w:val="20"/>
              </w:rPr>
              <w:t>остнове</w:t>
            </w:r>
            <w:proofErr w:type="spellEnd"/>
            <w:r w:rsidRPr="00917932">
              <w:rPr>
                <w:sz w:val="20"/>
                <w:szCs w:val="20"/>
              </w:rPr>
              <w:t xml:space="preserve"> общественных инициатив</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0409 31500S2140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500 000,00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0,00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Закупка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0409 31500S2140 200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500 000,00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0,00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Иные закупки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0409 31500S2140 240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500 000,00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0,00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Прочая закупка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0409 31500S2140 244</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500 000,00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0,00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Другие вопросы в области национальной экономики</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000 0412 0000000000 000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10 000,00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0,00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Реализация государственных функций в области национальной экономики</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000 0412 3400000000 000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10 000,00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0,00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Мероприятия по землеустройству и землепользованию</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000 0412 3400020310 000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10 000,00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0,00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Закупка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000 0412 3400020310 200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10 000,00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0,00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Иные закупки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000 0412 3400020310 240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10 000,00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0,00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Прочая закупка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000 0412 3400020310 244</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10 000,00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0,00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ЖИЛИЩНО-КОММУНАЛЬНОЕ ХОЗЯЙСТВО</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000 0500 0000000000 000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988 330,65</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666 683,60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67,46</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Жилищное хозяйство</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000 0501 0000000000 000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170 000,00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50 317,81</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29,60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Мероприятия в области жилищного хозяйства</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000 0501 3600020410 000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20 000,00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0,00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Закупка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000 0501 3600020410 200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20 000,00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0,00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Иные закупки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000 0501 3600020410 240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20 000,00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0,00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 xml:space="preserve">Прочая закупка товаров, работ и услуг для обеспечения государственных </w:t>
            </w:r>
            <w:r w:rsidRPr="00917932">
              <w:rPr>
                <w:sz w:val="20"/>
                <w:szCs w:val="20"/>
              </w:rPr>
              <w:lastRenderedPageBreak/>
              <w:t>(муниципальных)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lastRenderedPageBreak/>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000 0501 3600020410 244</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20 000,00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0,00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lastRenderedPageBreak/>
              <w:t>Капитальный ремонт муниципального жилищного фонда</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000 0501 3600020420 000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150 000,00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50 317,81</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33,55</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Закупка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000 0501 3600020420 200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150 000,00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50 317,81</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33,55</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Иные закупки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000 0501 3600020420 240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150 000,00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50 317,81</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33,55</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Прочая закупка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000 0501 3600020420 244</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150 000,00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50 317,81</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33,55</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Коммунальное хозяйство</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000 0502 0000000000 000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35 000,00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5 313,00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15,18</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Поддержка коммунального хозяйства</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000 0502 3610000000 000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35 000,00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5 313,00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15,18</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Мероприятия в области коммунального хозяйства</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000 0502 3610020510 000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35 000,00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5 313,00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15,18</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Закупка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000 0502 3610020510 200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35 000,00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5 313,00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15,18</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Иные закупки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000 0502 3610020510 240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35 000,00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5 313,00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15,18</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Прочая закупка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000 0502 3610020510 244</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35 000,00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5 313,00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15,18</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Благоустройство</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000 0503 0000000000 000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783 330,65</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611 052,79</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78,01</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Мероприятия в сфере благоустройства</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000 0503 6000000000 000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506 510,00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415 262,14</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81,98</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proofErr w:type="gramStart"/>
            <w:r w:rsidRPr="00917932">
              <w:rPr>
                <w:sz w:val="20"/>
                <w:szCs w:val="20"/>
              </w:rPr>
              <w:t>Уличное</w:t>
            </w:r>
            <w:proofErr w:type="gramEnd"/>
            <w:r w:rsidRPr="00917932">
              <w:rPr>
                <w:sz w:val="20"/>
                <w:szCs w:val="20"/>
              </w:rPr>
              <w:t xml:space="preserve"> освещения</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000 0503 6000020210 000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403 147,00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346 699,84</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86,00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Закупка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000 0503 6000020210 200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403 147,00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346 699,84</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86,00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Иные закупки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000 0503 6000020210 240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403 147,00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346 699,84</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86,00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Прочая закупка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000 0503 6000020210 244</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403 147,00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346 699,84</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86,00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Прочие мероприятия по благоустройству</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000 0503 6000020240 000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103 363,00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68 562,30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66,33</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Закупка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000 0503 6000020240 200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103 363,00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68 562,30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66,33</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Иные закупки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000 0503 6000020240 240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103 363,00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68 562,30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66,33</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Прочая закупка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000 0503 6000020240 244</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103 363,00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68 562,30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66,33</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Программы</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000 0503 7900000000 000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276 820,65</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195 790,65</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70,73</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lastRenderedPageBreak/>
              <w:t>Муниципальные программы</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000 0503 7950000000 000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276 820,65</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195 790,65</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70,73</w:t>
            </w:r>
          </w:p>
        </w:tc>
      </w:tr>
      <w:tr w:rsidR="00917932" w:rsidRPr="00917932" w:rsidTr="00917932">
        <w:trPr>
          <w:trHeight w:val="408"/>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Реализация мероприятий муниципальных программ формирования современной городской среды за счет средств бюджета сельского поселения</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000 0503 7950031000 000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6 720,65</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0,00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Закупка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000 0503 7950031000 200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6 720,65</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0,00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Иные закупки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000 0503 7950031000 240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6 720,65</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0,00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Прочая закупка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000 0503 7950031000 244</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6 720,65</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0,00</w:t>
            </w:r>
          </w:p>
        </w:tc>
      </w:tr>
      <w:tr w:rsidR="00917932" w:rsidRPr="00917932" w:rsidTr="00917932">
        <w:trPr>
          <w:trHeight w:val="408"/>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Реализация мероприятий муниципальных программ формирования современной городской среды за счет средств заинтересованных лиц</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000 0503 7950031001 000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13 500,00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6 720,65</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49,78</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Закупка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000 0503 7950031001 200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13 500,00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6 720,65</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49,78</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Иные закупки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000 0503 7950031001 240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13 500,00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6 720,65</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49,78</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Прочая закупка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000 0503 7950031001 244</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13 500,00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6 720,65</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49,78</w:t>
            </w:r>
          </w:p>
        </w:tc>
      </w:tr>
      <w:tr w:rsidR="00917932" w:rsidRPr="00917932" w:rsidTr="00917932">
        <w:trPr>
          <w:trHeight w:val="408"/>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Реализация мероприятий муниципальных программ формирования современной городской среды за счет средств бюджета Костромского муниципального района</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000 0503 7950031002 000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53 970,00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43 177,20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80,00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Закупка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000 0503 7950031002 200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53 970,00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43 177,20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80,00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Иные закупки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000 0503 7950031002 240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53 970,00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43 177,20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80,00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Прочая закупка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000 0503 7950031002 244</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53 970,00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43 177,20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80,00</w:t>
            </w:r>
          </w:p>
        </w:tc>
      </w:tr>
      <w:tr w:rsidR="00917932" w:rsidRPr="00917932" w:rsidTr="00917932">
        <w:trPr>
          <w:trHeight w:val="408"/>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Реализация мероприятий муниципальных программ формирования современной городской среды за счет средств федерального и областного бюджета</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0503 79500R5550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202 630,00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145 892,80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72,00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Закупка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0503 79500R5550 200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202 630,00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145 892,80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72,00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 xml:space="preserve">Иные закупки товаров, работ и услуг для обеспечения </w:t>
            </w:r>
            <w:r w:rsidRPr="00917932">
              <w:rPr>
                <w:sz w:val="20"/>
                <w:szCs w:val="20"/>
              </w:rPr>
              <w:lastRenderedPageBreak/>
              <w:t>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lastRenderedPageBreak/>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0503 79500R5550 240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202 630,00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145 892,80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72,00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lastRenderedPageBreak/>
              <w:t>Прочая закупка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0503 79500R5550 244</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202 630,00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145 892,80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72,00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КУЛЬТУРА, КИНЕМАТОГРАФИЯ</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000 0800 0000000000 000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1 930 441,35</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976 236,46</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50,57</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Культура</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000 0801 0000000000 000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1 930 441,35</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976 236,46</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50,57</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Учреждения культуры и мероприятия в сфере культуры и кинематографии</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000 0801 4400000000 000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1 930 441,35</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976 236,46</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50,57</w:t>
            </w:r>
          </w:p>
        </w:tc>
      </w:tr>
      <w:tr w:rsidR="00917932" w:rsidRPr="00917932" w:rsidTr="00917932">
        <w:trPr>
          <w:trHeight w:val="408"/>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Расходы на обеспечение деятельности (оказание услуг) подведомственных учреждений - Учреждения культуры</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000 0801 4400000590 000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1 930 441,35</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976 236,46</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50,57</w:t>
            </w:r>
          </w:p>
        </w:tc>
      </w:tr>
      <w:tr w:rsidR="00917932" w:rsidRPr="00917932" w:rsidTr="00917932">
        <w:trPr>
          <w:trHeight w:val="612"/>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000 0801 4400000590 100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974 449,00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667 422,12</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68,49</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Расходы на выплаты персоналу государственных (муниципальных) учреждений</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000 0801 4400000590 110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974 449,00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667 422,12</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68,49</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Фонд оплаты труда учреждений</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000 0801 4400000590 111</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748 770,00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505 965,89</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67,57</w:t>
            </w:r>
          </w:p>
        </w:tc>
      </w:tr>
      <w:tr w:rsidR="00917932" w:rsidRPr="00917932" w:rsidTr="00917932">
        <w:trPr>
          <w:trHeight w:val="408"/>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000 0801 4400000590 119</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225 679,00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161 456,23</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71,54</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Закупка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000 0801 4400000590 200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866 673,35</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236 956,76</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27,34</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Иные закупки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000 0801 4400000590 240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866 673,35</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236 956,76</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27,34</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Прочая закупка товаров, работ и услуг для обеспечения государственных (муниципальных) нужд</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000 0801 4400000590 244</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866 673,35</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236 956,76</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27,34</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Иные бюджетные ассигнования</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000 0801 4400000590 800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89 319,00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71 857,58</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80,45</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Уплата налогов, сборов и иных платежей</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000 0801 4400000590 850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89 319,00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71 857,58</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80,45</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Уплата налога на имущество организаций и земельного налога</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000 0801 4400000590 851</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19 580,00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11 756,00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60,04</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Уплата прочих налогов, сборов</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000 0801 4400000590 852</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39 793,00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39 793,00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100,00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Уплата иных платежей</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000 0801 4400000590 853</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29 946,00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20 308,58</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67,82</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СОЦИАЛЬНАЯ ПОЛИТИКА</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000 1000 0000000000 000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17 000,00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8 000,00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47,06</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Пенсионное обеспечение</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000 1001 0000000000 000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12 000,00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8 000,00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66,67</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Мероприятия в области социальной политики</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000 1001 5050000000 000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12 000,00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8 000,00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66,67</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Ежемесячная доплата к пенсиям лицам, замещавшим выборные должности</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000 1001 5050083100 000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12 000,00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8 000,00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66,67</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Социальное обеспечение и иные выплаты населению</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000 1001 5050083100 300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12 000,00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8 000,00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66,67</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Публичные нормативные социальные выплаты гражданам</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000 1001 5050083100 310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12 000,00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8 000,00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66,67</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 xml:space="preserve">Иные пенсии, социальные </w:t>
            </w:r>
            <w:r w:rsidRPr="00917932">
              <w:rPr>
                <w:sz w:val="20"/>
                <w:szCs w:val="20"/>
              </w:rPr>
              <w:lastRenderedPageBreak/>
              <w:t>доплаты к пенсиям</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lastRenderedPageBreak/>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000 1001 5050083100 312</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12 000,00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8 000,00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66,67</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lastRenderedPageBreak/>
              <w:t>Другие вопросы в области социальной политики</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000 1006 0000000000 000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5 000,00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0,00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Мероприятия в области социальной политики</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000 1006 5050000000 000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5 000,00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0,00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Мероприятия в области социальной политики</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000 1006 5050083300 000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5 000,00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0,00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Социальное обеспечение и иные выплаты населению</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000 1006 5050083300 300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5 000,00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0,00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Иные выплаты населению</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200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000 1006 5050083300 360</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5 000,00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0,00</w:t>
            </w:r>
          </w:p>
        </w:tc>
      </w:tr>
      <w:tr w:rsidR="00917932" w:rsidRPr="00917932" w:rsidTr="00917932">
        <w:trPr>
          <w:trHeight w:val="264"/>
        </w:trPr>
        <w:tc>
          <w:tcPr>
            <w:tcW w:w="3090" w:type="dxa"/>
            <w:tcBorders>
              <w:top w:val="nil"/>
              <w:left w:val="single" w:sz="4" w:space="0" w:color="000000"/>
              <w:bottom w:val="single" w:sz="4" w:space="0" w:color="000000"/>
              <w:right w:val="single" w:sz="4" w:space="0" w:color="000000"/>
            </w:tcBorders>
            <w:shd w:val="clear" w:color="auto" w:fill="auto"/>
            <w:hideMark/>
          </w:tcPr>
          <w:p w:rsidR="00917932" w:rsidRPr="00917932" w:rsidRDefault="00917932" w:rsidP="00917932">
            <w:pPr>
              <w:jc w:val="both"/>
              <w:rPr>
                <w:sz w:val="20"/>
                <w:szCs w:val="20"/>
              </w:rPr>
            </w:pPr>
            <w:r w:rsidRPr="00917932">
              <w:rPr>
                <w:sz w:val="20"/>
                <w:szCs w:val="20"/>
              </w:rPr>
              <w:t>Результат кассового исполнения бюджета (дефицит/профицит)</w:t>
            </w:r>
          </w:p>
        </w:tc>
        <w:tc>
          <w:tcPr>
            <w:tcW w:w="611" w:type="dxa"/>
            <w:tcBorders>
              <w:top w:val="nil"/>
              <w:left w:val="single" w:sz="8" w:space="0" w:color="000000"/>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450</w:t>
            </w:r>
          </w:p>
        </w:tc>
        <w:tc>
          <w:tcPr>
            <w:tcW w:w="2551"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center"/>
              <w:rPr>
                <w:sz w:val="20"/>
                <w:szCs w:val="20"/>
              </w:rPr>
            </w:pPr>
            <w:r w:rsidRPr="00917932">
              <w:rPr>
                <w:sz w:val="20"/>
                <w:szCs w:val="20"/>
              </w:rPr>
              <w:t>X</w:t>
            </w:r>
          </w:p>
        </w:tc>
        <w:tc>
          <w:tcPr>
            <w:tcW w:w="1348"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-191 914,00</w:t>
            </w:r>
          </w:p>
        </w:tc>
        <w:tc>
          <w:tcPr>
            <w:tcW w:w="1346" w:type="dxa"/>
            <w:tcBorders>
              <w:top w:val="nil"/>
              <w:left w:val="nil"/>
              <w:bottom w:val="single" w:sz="4" w:space="0" w:color="000000"/>
              <w:right w:val="single" w:sz="4" w:space="0" w:color="000000"/>
            </w:tcBorders>
            <w:shd w:val="clear" w:color="auto" w:fill="auto"/>
            <w:vAlign w:val="bottom"/>
            <w:hideMark/>
          </w:tcPr>
          <w:p w:rsidR="00917932" w:rsidRPr="00917932" w:rsidRDefault="00917932" w:rsidP="00917932">
            <w:pPr>
              <w:jc w:val="right"/>
              <w:rPr>
                <w:sz w:val="20"/>
                <w:szCs w:val="20"/>
              </w:rPr>
            </w:pPr>
            <w:r w:rsidRPr="00917932">
              <w:rPr>
                <w:sz w:val="20"/>
                <w:szCs w:val="20"/>
              </w:rPr>
              <w:t>67 484,18</w:t>
            </w:r>
          </w:p>
        </w:tc>
        <w:tc>
          <w:tcPr>
            <w:tcW w:w="1134" w:type="dxa"/>
            <w:tcBorders>
              <w:top w:val="nil"/>
              <w:left w:val="nil"/>
              <w:bottom w:val="single" w:sz="4" w:space="0" w:color="000000"/>
              <w:right w:val="single" w:sz="8" w:space="0" w:color="000000"/>
            </w:tcBorders>
            <w:shd w:val="clear" w:color="auto" w:fill="auto"/>
            <w:vAlign w:val="bottom"/>
            <w:hideMark/>
          </w:tcPr>
          <w:p w:rsidR="00917932" w:rsidRPr="00917932" w:rsidRDefault="00917932" w:rsidP="00917932">
            <w:pPr>
              <w:jc w:val="center"/>
              <w:rPr>
                <w:bCs/>
                <w:sz w:val="20"/>
                <w:szCs w:val="20"/>
              </w:rPr>
            </w:pPr>
            <w:r w:rsidRPr="00917932">
              <w:rPr>
                <w:bCs/>
                <w:sz w:val="20"/>
                <w:szCs w:val="20"/>
              </w:rPr>
              <w:t>-35,16</w:t>
            </w:r>
          </w:p>
        </w:tc>
      </w:tr>
    </w:tbl>
    <w:p w:rsidR="00917932" w:rsidRPr="00917932" w:rsidRDefault="00917932" w:rsidP="00917932">
      <w:pPr>
        <w:jc w:val="right"/>
        <w:rPr>
          <w:sz w:val="20"/>
          <w:szCs w:val="20"/>
        </w:rPr>
      </w:pPr>
      <w:r w:rsidRPr="00917932">
        <w:rPr>
          <w:sz w:val="20"/>
          <w:szCs w:val="20"/>
        </w:rPr>
        <w:t>Приложение № 3 к решению Совета депутатов</w:t>
      </w:r>
    </w:p>
    <w:p w:rsidR="00917932" w:rsidRPr="00917932" w:rsidRDefault="00917932" w:rsidP="00917932">
      <w:pPr>
        <w:jc w:val="right"/>
        <w:rPr>
          <w:sz w:val="20"/>
          <w:szCs w:val="20"/>
        </w:rPr>
      </w:pPr>
      <w:r w:rsidRPr="00917932">
        <w:rPr>
          <w:sz w:val="20"/>
          <w:szCs w:val="20"/>
        </w:rPr>
        <w:t>Сандогорского сельского поселения от 31.11.2017 № 65</w:t>
      </w:r>
    </w:p>
    <w:p w:rsidR="00917932" w:rsidRPr="00917932" w:rsidRDefault="00917932" w:rsidP="00917932">
      <w:pPr>
        <w:jc w:val="center"/>
        <w:rPr>
          <w:sz w:val="20"/>
          <w:szCs w:val="20"/>
        </w:rPr>
      </w:pPr>
      <w:r w:rsidRPr="00917932">
        <w:rPr>
          <w:sz w:val="20"/>
          <w:szCs w:val="20"/>
        </w:rPr>
        <w:t>Исполнение бюджета Сандогорского сельского поселения по источникам финансирования дефицита бюджета за 9 месяцев 2017 года</w:t>
      </w:r>
    </w:p>
    <w:tbl>
      <w:tblPr>
        <w:tblW w:w="103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6"/>
        <w:gridCol w:w="707"/>
        <w:gridCol w:w="2268"/>
        <w:gridCol w:w="1417"/>
        <w:gridCol w:w="1418"/>
        <w:gridCol w:w="1417"/>
      </w:tblGrid>
      <w:tr w:rsidR="00917932" w:rsidRPr="00917932" w:rsidTr="00026961">
        <w:trPr>
          <w:trHeight w:val="1362"/>
        </w:trPr>
        <w:tc>
          <w:tcPr>
            <w:tcW w:w="3136" w:type="dxa"/>
            <w:shd w:val="clear" w:color="auto" w:fill="auto"/>
            <w:vAlign w:val="center"/>
            <w:hideMark/>
          </w:tcPr>
          <w:p w:rsidR="00917932" w:rsidRPr="00917932" w:rsidRDefault="00917932" w:rsidP="00917932">
            <w:pPr>
              <w:jc w:val="both"/>
              <w:rPr>
                <w:sz w:val="20"/>
                <w:szCs w:val="20"/>
              </w:rPr>
            </w:pPr>
            <w:r w:rsidRPr="00917932">
              <w:rPr>
                <w:sz w:val="20"/>
                <w:szCs w:val="20"/>
              </w:rPr>
              <w:t>Наименование показателя</w:t>
            </w:r>
          </w:p>
        </w:tc>
        <w:tc>
          <w:tcPr>
            <w:tcW w:w="707" w:type="dxa"/>
            <w:shd w:val="clear" w:color="auto" w:fill="auto"/>
            <w:vAlign w:val="center"/>
            <w:hideMark/>
          </w:tcPr>
          <w:p w:rsidR="00917932" w:rsidRPr="00917932" w:rsidRDefault="00917932" w:rsidP="00917932">
            <w:pPr>
              <w:jc w:val="center"/>
              <w:rPr>
                <w:sz w:val="20"/>
                <w:szCs w:val="20"/>
              </w:rPr>
            </w:pPr>
            <w:r w:rsidRPr="00917932">
              <w:rPr>
                <w:sz w:val="20"/>
                <w:szCs w:val="20"/>
              </w:rPr>
              <w:t>Код строки</w:t>
            </w:r>
          </w:p>
        </w:tc>
        <w:tc>
          <w:tcPr>
            <w:tcW w:w="2268" w:type="dxa"/>
            <w:shd w:val="clear" w:color="auto" w:fill="auto"/>
            <w:vAlign w:val="center"/>
            <w:hideMark/>
          </w:tcPr>
          <w:p w:rsidR="00917932" w:rsidRPr="00917932" w:rsidRDefault="00917932" w:rsidP="00917932">
            <w:pPr>
              <w:jc w:val="center"/>
              <w:rPr>
                <w:sz w:val="20"/>
                <w:szCs w:val="20"/>
              </w:rPr>
            </w:pPr>
            <w:r w:rsidRPr="00917932">
              <w:rPr>
                <w:sz w:val="20"/>
                <w:szCs w:val="20"/>
              </w:rPr>
              <w:t>Код источника финансирования дефицита бюджета по бюджетной классификации</w:t>
            </w:r>
          </w:p>
        </w:tc>
        <w:tc>
          <w:tcPr>
            <w:tcW w:w="1417" w:type="dxa"/>
            <w:shd w:val="clear" w:color="auto" w:fill="auto"/>
            <w:vAlign w:val="center"/>
            <w:hideMark/>
          </w:tcPr>
          <w:p w:rsidR="00917932" w:rsidRPr="00917932" w:rsidRDefault="00917932" w:rsidP="00917932">
            <w:pPr>
              <w:jc w:val="center"/>
              <w:rPr>
                <w:sz w:val="20"/>
                <w:szCs w:val="20"/>
              </w:rPr>
            </w:pPr>
            <w:r w:rsidRPr="00917932">
              <w:rPr>
                <w:sz w:val="20"/>
                <w:szCs w:val="20"/>
              </w:rPr>
              <w:t>Утвержденные бюджетные назначения</w:t>
            </w:r>
          </w:p>
        </w:tc>
        <w:tc>
          <w:tcPr>
            <w:tcW w:w="1418" w:type="dxa"/>
            <w:shd w:val="clear" w:color="auto" w:fill="auto"/>
            <w:vAlign w:val="center"/>
            <w:hideMark/>
          </w:tcPr>
          <w:p w:rsidR="00917932" w:rsidRPr="00917932" w:rsidRDefault="00917932" w:rsidP="00917932">
            <w:pPr>
              <w:jc w:val="center"/>
              <w:rPr>
                <w:sz w:val="20"/>
                <w:szCs w:val="20"/>
              </w:rPr>
            </w:pPr>
            <w:r w:rsidRPr="00917932">
              <w:rPr>
                <w:sz w:val="20"/>
                <w:szCs w:val="20"/>
              </w:rPr>
              <w:t>Исполнено</w:t>
            </w:r>
          </w:p>
        </w:tc>
        <w:tc>
          <w:tcPr>
            <w:tcW w:w="1417" w:type="dxa"/>
            <w:shd w:val="clear" w:color="auto" w:fill="auto"/>
            <w:vAlign w:val="center"/>
            <w:hideMark/>
          </w:tcPr>
          <w:p w:rsidR="00917932" w:rsidRPr="00917932" w:rsidRDefault="00917932" w:rsidP="00917932">
            <w:pPr>
              <w:jc w:val="center"/>
              <w:rPr>
                <w:sz w:val="20"/>
                <w:szCs w:val="20"/>
              </w:rPr>
            </w:pPr>
            <w:r w:rsidRPr="00917932">
              <w:rPr>
                <w:sz w:val="20"/>
                <w:szCs w:val="20"/>
              </w:rPr>
              <w:t>Неисполненные назначения</w:t>
            </w:r>
          </w:p>
        </w:tc>
      </w:tr>
      <w:tr w:rsidR="00917932" w:rsidRPr="00917932" w:rsidTr="00026961">
        <w:trPr>
          <w:trHeight w:val="264"/>
        </w:trPr>
        <w:tc>
          <w:tcPr>
            <w:tcW w:w="3136" w:type="dxa"/>
            <w:shd w:val="clear" w:color="auto" w:fill="auto"/>
            <w:vAlign w:val="center"/>
            <w:hideMark/>
          </w:tcPr>
          <w:p w:rsidR="00917932" w:rsidRPr="00917932" w:rsidRDefault="00917932" w:rsidP="00917932">
            <w:pPr>
              <w:jc w:val="both"/>
              <w:rPr>
                <w:sz w:val="20"/>
                <w:szCs w:val="20"/>
              </w:rPr>
            </w:pPr>
            <w:r w:rsidRPr="00917932">
              <w:rPr>
                <w:sz w:val="20"/>
                <w:szCs w:val="20"/>
              </w:rPr>
              <w:t>1</w:t>
            </w:r>
          </w:p>
        </w:tc>
        <w:tc>
          <w:tcPr>
            <w:tcW w:w="707" w:type="dxa"/>
            <w:shd w:val="clear" w:color="auto" w:fill="auto"/>
            <w:vAlign w:val="center"/>
            <w:hideMark/>
          </w:tcPr>
          <w:p w:rsidR="00917932" w:rsidRPr="00917932" w:rsidRDefault="00917932" w:rsidP="00917932">
            <w:pPr>
              <w:jc w:val="center"/>
              <w:rPr>
                <w:sz w:val="20"/>
                <w:szCs w:val="20"/>
              </w:rPr>
            </w:pPr>
            <w:r w:rsidRPr="00917932">
              <w:rPr>
                <w:sz w:val="20"/>
                <w:szCs w:val="20"/>
              </w:rPr>
              <w:t>2</w:t>
            </w:r>
          </w:p>
        </w:tc>
        <w:tc>
          <w:tcPr>
            <w:tcW w:w="2268" w:type="dxa"/>
            <w:shd w:val="clear" w:color="auto" w:fill="auto"/>
            <w:vAlign w:val="center"/>
            <w:hideMark/>
          </w:tcPr>
          <w:p w:rsidR="00917932" w:rsidRPr="00917932" w:rsidRDefault="00917932" w:rsidP="00917932">
            <w:pPr>
              <w:jc w:val="center"/>
              <w:rPr>
                <w:sz w:val="20"/>
                <w:szCs w:val="20"/>
              </w:rPr>
            </w:pPr>
            <w:r w:rsidRPr="00917932">
              <w:rPr>
                <w:sz w:val="20"/>
                <w:szCs w:val="20"/>
              </w:rPr>
              <w:t>3</w:t>
            </w:r>
          </w:p>
        </w:tc>
        <w:tc>
          <w:tcPr>
            <w:tcW w:w="1417" w:type="dxa"/>
            <w:shd w:val="clear" w:color="auto" w:fill="auto"/>
            <w:vAlign w:val="center"/>
            <w:hideMark/>
          </w:tcPr>
          <w:p w:rsidR="00917932" w:rsidRPr="00917932" w:rsidRDefault="00917932" w:rsidP="00917932">
            <w:pPr>
              <w:jc w:val="center"/>
              <w:rPr>
                <w:sz w:val="20"/>
                <w:szCs w:val="20"/>
              </w:rPr>
            </w:pPr>
            <w:r w:rsidRPr="00917932">
              <w:rPr>
                <w:sz w:val="20"/>
                <w:szCs w:val="20"/>
              </w:rPr>
              <w:t>4</w:t>
            </w:r>
          </w:p>
        </w:tc>
        <w:tc>
          <w:tcPr>
            <w:tcW w:w="1418" w:type="dxa"/>
            <w:shd w:val="clear" w:color="auto" w:fill="auto"/>
            <w:vAlign w:val="center"/>
            <w:hideMark/>
          </w:tcPr>
          <w:p w:rsidR="00917932" w:rsidRPr="00917932" w:rsidRDefault="00917932" w:rsidP="00917932">
            <w:pPr>
              <w:jc w:val="center"/>
              <w:rPr>
                <w:sz w:val="20"/>
                <w:szCs w:val="20"/>
              </w:rPr>
            </w:pPr>
            <w:r w:rsidRPr="00917932">
              <w:rPr>
                <w:sz w:val="20"/>
                <w:szCs w:val="20"/>
              </w:rPr>
              <w:t>5</w:t>
            </w:r>
          </w:p>
        </w:tc>
        <w:tc>
          <w:tcPr>
            <w:tcW w:w="1417" w:type="dxa"/>
            <w:shd w:val="clear" w:color="auto" w:fill="auto"/>
            <w:vAlign w:val="center"/>
            <w:hideMark/>
          </w:tcPr>
          <w:p w:rsidR="00917932" w:rsidRPr="00917932" w:rsidRDefault="00917932" w:rsidP="00917932">
            <w:pPr>
              <w:jc w:val="center"/>
              <w:rPr>
                <w:sz w:val="20"/>
                <w:szCs w:val="20"/>
              </w:rPr>
            </w:pPr>
            <w:r w:rsidRPr="00917932">
              <w:rPr>
                <w:sz w:val="20"/>
                <w:szCs w:val="20"/>
              </w:rPr>
              <w:t>6</w:t>
            </w:r>
          </w:p>
        </w:tc>
      </w:tr>
      <w:tr w:rsidR="00917932" w:rsidRPr="00917932" w:rsidTr="00026961">
        <w:trPr>
          <w:trHeight w:val="408"/>
        </w:trPr>
        <w:tc>
          <w:tcPr>
            <w:tcW w:w="3136" w:type="dxa"/>
            <w:shd w:val="clear" w:color="auto" w:fill="auto"/>
            <w:hideMark/>
          </w:tcPr>
          <w:p w:rsidR="00917932" w:rsidRPr="00917932" w:rsidRDefault="00917932" w:rsidP="00917932">
            <w:pPr>
              <w:jc w:val="both"/>
              <w:rPr>
                <w:sz w:val="20"/>
                <w:szCs w:val="20"/>
              </w:rPr>
            </w:pPr>
            <w:r w:rsidRPr="00917932">
              <w:rPr>
                <w:sz w:val="20"/>
                <w:szCs w:val="20"/>
              </w:rPr>
              <w:t xml:space="preserve">Источники финансирования дефицита бюджета - ВСЕГО </w:t>
            </w:r>
            <w:r w:rsidRPr="00917932">
              <w:rPr>
                <w:sz w:val="20"/>
                <w:szCs w:val="20"/>
              </w:rPr>
              <w:br/>
              <w:t>В том числе:</w:t>
            </w:r>
          </w:p>
        </w:tc>
        <w:tc>
          <w:tcPr>
            <w:tcW w:w="707" w:type="dxa"/>
            <w:shd w:val="clear" w:color="auto" w:fill="auto"/>
            <w:vAlign w:val="bottom"/>
            <w:hideMark/>
          </w:tcPr>
          <w:p w:rsidR="00917932" w:rsidRPr="00917932" w:rsidRDefault="00917932" w:rsidP="00917932">
            <w:pPr>
              <w:jc w:val="center"/>
              <w:rPr>
                <w:sz w:val="20"/>
                <w:szCs w:val="20"/>
              </w:rPr>
            </w:pPr>
            <w:r w:rsidRPr="00917932">
              <w:rPr>
                <w:sz w:val="20"/>
                <w:szCs w:val="20"/>
              </w:rPr>
              <w:t>500</w:t>
            </w:r>
          </w:p>
        </w:tc>
        <w:tc>
          <w:tcPr>
            <w:tcW w:w="2268" w:type="dxa"/>
            <w:shd w:val="clear" w:color="auto" w:fill="auto"/>
            <w:vAlign w:val="bottom"/>
            <w:hideMark/>
          </w:tcPr>
          <w:p w:rsidR="00917932" w:rsidRPr="00917932" w:rsidRDefault="00917932" w:rsidP="00917932">
            <w:pPr>
              <w:jc w:val="center"/>
              <w:rPr>
                <w:sz w:val="20"/>
                <w:szCs w:val="20"/>
              </w:rPr>
            </w:pPr>
            <w:r w:rsidRPr="00917932">
              <w:rPr>
                <w:sz w:val="20"/>
                <w:szCs w:val="20"/>
              </w:rPr>
              <w:t>X</w:t>
            </w:r>
          </w:p>
        </w:tc>
        <w:tc>
          <w:tcPr>
            <w:tcW w:w="1417" w:type="dxa"/>
            <w:shd w:val="clear" w:color="auto" w:fill="auto"/>
            <w:vAlign w:val="bottom"/>
            <w:hideMark/>
          </w:tcPr>
          <w:p w:rsidR="00917932" w:rsidRPr="00917932" w:rsidRDefault="00917932" w:rsidP="00917932">
            <w:pPr>
              <w:jc w:val="right"/>
              <w:rPr>
                <w:sz w:val="20"/>
                <w:szCs w:val="20"/>
              </w:rPr>
            </w:pPr>
            <w:r w:rsidRPr="00917932">
              <w:rPr>
                <w:sz w:val="20"/>
                <w:szCs w:val="20"/>
              </w:rPr>
              <w:t>191 914,00</w:t>
            </w:r>
          </w:p>
        </w:tc>
        <w:tc>
          <w:tcPr>
            <w:tcW w:w="1418" w:type="dxa"/>
            <w:shd w:val="clear" w:color="auto" w:fill="auto"/>
            <w:vAlign w:val="bottom"/>
            <w:hideMark/>
          </w:tcPr>
          <w:p w:rsidR="00917932" w:rsidRPr="00917932" w:rsidRDefault="00917932" w:rsidP="00917932">
            <w:pPr>
              <w:jc w:val="right"/>
              <w:rPr>
                <w:sz w:val="20"/>
                <w:szCs w:val="20"/>
              </w:rPr>
            </w:pPr>
            <w:r w:rsidRPr="00917932">
              <w:rPr>
                <w:sz w:val="20"/>
                <w:szCs w:val="20"/>
              </w:rPr>
              <w:t>-67 484,18</w:t>
            </w:r>
          </w:p>
        </w:tc>
        <w:tc>
          <w:tcPr>
            <w:tcW w:w="1417" w:type="dxa"/>
            <w:shd w:val="clear" w:color="auto" w:fill="auto"/>
            <w:vAlign w:val="bottom"/>
            <w:hideMark/>
          </w:tcPr>
          <w:p w:rsidR="00917932" w:rsidRPr="00917932" w:rsidRDefault="00917932" w:rsidP="00917932">
            <w:pPr>
              <w:jc w:val="right"/>
              <w:rPr>
                <w:sz w:val="20"/>
                <w:szCs w:val="20"/>
              </w:rPr>
            </w:pPr>
            <w:r w:rsidRPr="00917932">
              <w:rPr>
                <w:sz w:val="20"/>
                <w:szCs w:val="20"/>
              </w:rPr>
              <w:t>259 398,18</w:t>
            </w:r>
          </w:p>
        </w:tc>
      </w:tr>
      <w:tr w:rsidR="00917932" w:rsidRPr="00917932" w:rsidTr="00026961">
        <w:trPr>
          <w:trHeight w:val="408"/>
        </w:trPr>
        <w:tc>
          <w:tcPr>
            <w:tcW w:w="3136" w:type="dxa"/>
            <w:shd w:val="clear" w:color="auto" w:fill="auto"/>
            <w:hideMark/>
          </w:tcPr>
          <w:p w:rsidR="00917932" w:rsidRPr="00917932" w:rsidRDefault="00917932" w:rsidP="00917932">
            <w:pPr>
              <w:jc w:val="both"/>
              <w:rPr>
                <w:sz w:val="20"/>
                <w:szCs w:val="20"/>
              </w:rPr>
            </w:pPr>
            <w:r w:rsidRPr="00917932">
              <w:rPr>
                <w:sz w:val="20"/>
                <w:szCs w:val="20"/>
              </w:rPr>
              <w:t>источники внутреннего финансирования бюджета</w:t>
            </w:r>
            <w:proofErr w:type="gramStart"/>
            <w:r w:rsidRPr="00917932">
              <w:rPr>
                <w:sz w:val="20"/>
                <w:szCs w:val="20"/>
              </w:rPr>
              <w:t xml:space="preserve"> </w:t>
            </w:r>
            <w:r w:rsidRPr="00917932">
              <w:rPr>
                <w:sz w:val="20"/>
                <w:szCs w:val="20"/>
              </w:rPr>
              <w:br/>
              <w:t>И</w:t>
            </w:r>
            <w:proofErr w:type="gramEnd"/>
            <w:r w:rsidRPr="00917932">
              <w:rPr>
                <w:sz w:val="20"/>
                <w:szCs w:val="20"/>
              </w:rPr>
              <w:t>з них:</w:t>
            </w:r>
          </w:p>
        </w:tc>
        <w:tc>
          <w:tcPr>
            <w:tcW w:w="707" w:type="dxa"/>
            <w:shd w:val="clear" w:color="auto" w:fill="auto"/>
            <w:vAlign w:val="bottom"/>
            <w:hideMark/>
          </w:tcPr>
          <w:p w:rsidR="00917932" w:rsidRPr="00917932" w:rsidRDefault="00917932" w:rsidP="00917932">
            <w:pPr>
              <w:jc w:val="center"/>
              <w:rPr>
                <w:sz w:val="20"/>
                <w:szCs w:val="20"/>
              </w:rPr>
            </w:pPr>
            <w:r w:rsidRPr="00917932">
              <w:rPr>
                <w:sz w:val="20"/>
                <w:szCs w:val="20"/>
              </w:rPr>
              <w:t>520</w:t>
            </w:r>
          </w:p>
        </w:tc>
        <w:tc>
          <w:tcPr>
            <w:tcW w:w="2268" w:type="dxa"/>
            <w:shd w:val="clear" w:color="auto" w:fill="auto"/>
            <w:vAlign w:val="bottom"/>
            <w:hideMark/>
          </w:tcPr>
          <w:p w:rsidR="00917932" w:rsidRPr="00917932" w:rsidRDefault="00917932" w:rsidP="00917932">
            <w:pPr>
              <w:jc w:val="center"/>
              <w:rPr>
                <w:sz w:val="20"/>
                <w:szCs w:val="20"/>
              </w:rPr>
            </w:pPr>
            <w:r w:rsidRPr="00917932">
              <w:rPr>
                <w:sz w:val="20"/>
                <w:szCs w:val="20"/>
              </w:rPr>
              <w:t>X</w:t>
            </w:r>
          </w:p>
        </w:tc>
        <w:tc>
          <w:tcPr>
            <w:tcW w:w="1417" w:type="dxa"/>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418" w:type="dxa"/>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417" w:type="dxa"/>
            <w:shd w:val="clear" w:color="auto" w:fill="auto"/>
            <w:vAlign w:val="bottom"/>
            <w:hideMark/>
          </w:tcPr>
          <w:p w:rsidR="00917932" w:rsidRPr="00917932" w:rsidRDefault="00917932" w:rsidP="00917932">
            <w:pPr>
              <w:jc w:val="right"/>
              <w:rPr>
                <w:sz w:val="20"/>
                <w:szCs w:val="20"/>
              </w:rPr>
            </w:pPr>
            <w:r w:rsidRPr="00917932">
              <w:rPr>
                <w:sz w:val="20"/>
                <w:szCs w:val="20"/>
              </w:rPr>
              <w:t>0,00</w:t>
            </w:r>
          </w:p>
        </w:tc>
      </w:tr>
      <w:tr w:rsidR="00917932" w:rsidRPr="00917932" w:rsidTr="00026961">
        <w:trPr>
          <w:trHeight w:val="408"/>
        </w:trPr>
        <w:tc>
          <w:tcPr>
            <w:tcW w:w="3136" w:type="dxa"/>
            <w:shd w:val="clear" w:color="auto" w:fill="auto"/>
            <w:hideMark/>
          </w:tcPr>
          <w:p w:rsidR="00917932" w:rsidRPr="00917932" w:rsidRDefault="00917932" w:rsidP="00917932">
            <w:pPr>
              <w:jc w:val="both"/>
              <w:rPr>
                <w:sz w:val="20"/>
                <w:szCs w:val="20"/>
              </w:rPr>
            </w:pPr>
            <w:r w:rsidRPr="00917932">
              <w:rPr>
                <w:sz w:val="20"/>
                <w:szCs w:val="20"/>
              </w:rPr>
              <w:t>источники внешнего финансирования бюджета</w:t>
            </w:r>
            <w:proofErr w:type="gramStart"/>
            <w:r w:rsidRPr="00917932">
              <w:rPr>
                <w:sz w:val="20"/>
                <w:szCs w:val="20"/>
              </w:rPr>
              <w:t xml:space="preserve"> </w:t>
            </w:r>
            <w:r w:rsidRPr="00917932">
              <w:rPr>
                <w:sz w:val="20"/>
                <w:szCs w:val="20"/>
              </w:rPr>
              <w:br/>
              <w:t>И</w:t>
            </w:r>
            <w:proofErr w:type="gramEnd"/>
            <w:r w:rsidRPr="00917932">
              <w:rPr>
                <w:sz w:val="20"/>
                <w:szCs w:val="20"/>
              </w:rPr>
              <w:t>з них:</w:t>
            </w:r>
          </w:p>
        </w:tc>
        <w:tc>
          <w:tcPr>
            <w:tcW w:w="707" w:type="dxa"/>
            <w:shd w:val="clear" w:color="auto" w:fill="auto"/>
            <w:vAlign w:val="bottom"/>
            <w:hideMark/>
          </w:tcPr>
          <w:p w:rsidR="00917932" w:rsidRPr="00917932" w:rsidRDefault="00917932" w:rsidP="00917932">
            <w:pPr>
              <w:jc w:val="center"/>
              <w:rPr>
                <w:sz w:val="20"/>
                <w:szCs w:val="20"/>
              </w:rPr>
            </w:pPr>
            <w:r w:rsidRPr="00917932">
              <w:rPr>
                <w:sz w:val="20"/>
                <w:szCs w:val="20"/>
              </w:rPr>
              <w:t>620</w:t>
            </w:r>
          </w:p>
        </w:tc>
        <w:tc>
          <w:tcPr>
            <w:tcW w:w="2268" w:type="dxa"/>
            <w:shd w:val="clear" w:color="auto" w:fill="auto"/>
            <w:vAlign w:val="bottom"/>
            <w:hideMark/>
          </w:tcPr>
          <w:p w:rsidR="00917932" w:rsidRPr="00917932" w:rsidRDefault="00917932" w:rsidP="00917932">
            <w:pPr>
              <w:jc w:val="center"/>
              <w:rPr>
                <w:sz w:val="20"/>
                <w:szCs w:val="20"/>
              </w:rPr>
            </w:pPr>
            <w:r w:rsidRPr="00917932">
              <w:rPr>
                <w:sz w:val="20"/>
                <w:szCs w:val="20"/>
              </w:rPr>
              <w:t>X</w:t>
            </w:r>
          </w:p>
        </w:tc>
        <w:tc>
          <w:tcPr>
            <w:tcW w:w="1417" w:type="dxa"/>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418" w:type="dxa"/>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417" w:type="dxa"/>
            <w:shd w:val="clear" w:color="auto" w:fill="auto"/>
            <w:vAlign w:val="bottom"/>
            <w:hideMark/>
          </w:tcPr>
          <w:p w:rsidR="00917932" w:rsidRPr="00917932" w:rsidRDefault="00917932" w:rsidP="00917932">
            <w:pPr>
              <w:jc w:val="right"/>
              <w:rPr>
                <w:sz w:val="20"/>
                <w:szCs w:val="20"/>
              </w:rPr>
            </w:pPr>
            <w:r w:rsidRPr="00917932">
              <w:rPr>
                <w:sz w:val="20"/>
                <w:szCs w:val="20"/>
              </w:rPr>
              <w:t>0,00</w:t>
            </w:r>
          </w:p>
        </w:tc>
      </w:tr>
      <w:tr w:rsidR="00917932" w:rsidRPr="00917932" w:rsidTr="00026961">
        <w:trPr>
          <w:trHeight w:val="264"/>
        </w:trPr>
        <w:tc>
          <w:tcPr>
            <w:tcW w:w="3136" w:type="dxa"/>
            <w:shd w:val="clear" w:color="auto" w:fill="auto"/>
            <w:hideMark/>
          </w:tcPr>
          <w:p w:rsidR="00917932" w:rsidRPr="00917932" w:rsidRDefault="00917932" w:rsidP="00917932">
            <w:pPr>
              <w:jc w:val="both"/>
              <w:rPr>
                <w:sz w:val="20"/>
                <w:szCs w:val="20"/>
              </w:rPr>
            </w:pPr>
            <w:r w:rsidRPr="00917932">
              <w:rPr>
                <w:sz w:val="20"/>
                <w:szCs w:val="20"/>
              </w:rPr>
              <w:t>Изменение остатков средств</w:t>
            </w:r>
          </w:p>
        </w:tc>
        <w:tc>
          <w:tcPr>
            <w:tcW w:w="707" w:type="dxa"/>
            <w:shd w:val="clear" w:color="auto" w:fill="auto"/>
            <w:vAlign w:val="bottom"/>
            <w:hideMark/>
          </w:tcPr>
          <w:p w:rsidR="00917932" w:rsidRPr="00917932" w:rsidRDefault="00917932" w:rsidP="00917932">
            <w:pPr>
              <w:jc w:val="center"/>
              <w:rPr>
                <w:sz w:val="20"/>
                <w:szCs w:val="20"/>
              </w:rPr>
            </w:pPr>
            <w:r w:rsidRPr="00917932">
              <w:rPr>
                <w:sz w:val="20"/>
                <w:szCs w:val="20"/>
              </w:rPr>
              <w:t>700</w:t>
            </w:r>
          </w:p>
        </w:tc>
        <w:tc>
          <w:tcPr>
            <w:tcW w:w="2268" w:type="dxa"/>
            <w:shd w:val="clear" w:color="auto" w:fill="auto"/>
            <w:vAlign w:val="bottom"/>
            <w:hideMark/>
          </w:tcPr>
          <w:p w:rsidR="00917932" w:rsidRPr="00917932" w:rsidRDefault="00917932" w:rsidP="00917932">
            <w:pPr>
              <w:jc w:val="center"/>
              <w:rPr>
                <w:sz w:val="20"/>
                <w:szCs w:val="20"/>
              </w:rPr>
            </w:pPr>
            <w:r w:rsidRPr="00917932">
              <w:rPr>
                <w:sz w:val="20"/>
                <w:szCs w:val="20"/>
              </w:rPr>
              <w:t>000 01000000000000000</w:t>
            </w:r>
          </w:p>
        </w:tc>
        <w:tc>
          <w:tcPr>
            <w:tcW w:w="1417" w:type="dxa"/>
            <w:shd w:val="clear" w:color="auto" w:fill="auto"/>
            <w:vAlign w:val="bottom"/>
            <w:hideMark/>
          </w:tcPr>
          <w:p w:rsidR="00917932" w:rsidRPr="00917932" w:rsidRDefault="00917932" w:rsidP="00917932">
            <w:pPr>
              <w:jc w:val="right"/>
              <w:rPr>
                <w:sz w:val="20"/>
                <w:szCs w:val="20"/>
              </w:rPr>
            </w:pPr>
            <w:r w:rsidRPr="00917932">
              <w:rPr>
                <w:sz w:val="20"/>
                <w:szCs w:val="20"/>
              </w:rPr>
              <w:t>191 914,00</w:t>
            </w:r>
          </w:p>
        </w:tc>
        <w:tc>
          <w:tcPr>
            <w:tcW w:w="1418" w:type="dxa"/>
            <w:shd w:val="clear" w:color="auto" w:fill="auto"/>
            <w:vAlign w:val="bottom"/>
            <w:hideMark/>
          </w:tcPr>
          <w:p w:rsidR="00917932" w:rsidRPr="00917932" w:rsidRDefault="00917932" w:rsidP="00917932">
            <w:pPr>
              <w:jc w:val="right"/>
              <w:rPr>
                <w:sz w:val="20"/>
                <w:szCs w:val="20"/>
              </w:rPr>
            </w:pPr>
            <w:r w:rsidRPr="00917932">
              <w:rPr>
                <w:sz w:val="20"/>
                <w:szCs w:val="20"/>
              </w:rPr>
              <w:t>-67 484,18</w:t>
            </w:r>
          </w:p>
        </w:tc>
        <w:tc>
          <w:tcPr>
            <w:tcW w:w="1417" w:type="dxa"/>
            <w:shd w:val="clear" w:color="auto" w:fill="auto"/>
            <w:vAlign w:val="bottom"/>
            <w:hideMark/>
          </w:tcPr>
          <w:p w:rsidR="00917932" w:rsidRPr="00917932" w:rsidRDefault="00917932" w:rsidP="00917932">
            <w:pPr>
              <w:jc w:val="right"/>
              <w:rPr>
                <w:sz w:val="20"/>
                <w:szCs w:val="20"/>
              </w:rPr>
            </w:pPr>
            <w:r w:rsidRPr="00917932">
              <w:rPr>
                <w:sz w:val="20"/>
                <w:szCs w:val="20"/>
              </w:rPr>
              <w:t>259 398,18</w:t>
            </w:r>
          </w:p>
        </w:tc>
      </w:tr>
      <w:tr w:rsidR="00917932" w:rsidRPr="00917932" w:rsidTr="00026961">
        <w:trPr>
          <w:trHeight w:val="264"/>
        </w:trPr>
        <w:tc>
          <w:tcPr>
            <w:tcW w:w="3136" w:type="dxa"/>
            <w:shd w:val="clear" w:color="auto" w:fill="auto"/>
            <w:hideMark/>
          </w:tcPr>
          <w:p w:rsidR="00917932" w:rsidRPr="00917932" w:rsidRDefault="00917932" w:rsidP="00917932">
            <w:pPr>
              <w:jc w:val="both"/>
              <w:rPr>
                <w:sz w:val="20"/>
                <w:szCs w:val="20"/>
              </w:rPr>
            </w:pPr>
            <w:r w:rsidRPr="00917932">
              <w:rPr>
                <w:sz w:val="20"/>
                <w:szCs w:val="20"/>
              </w:rPr>
              <w:t>Изменение остатков средств на счетах по учету средств бюджетов</w:t>
            </w:r>
          </w:p>
        </w:tc>
        <w:tc>
          <w:tcPr>
            <w:tcW w:w="707" w:type="dxa"/>
            <w:shd w:val="clear" w:color="auto" w:fill="auto"/>
            <w:vAlign w:val="bottom"/>
            <w:hideMark/>
          </w:tcPr>
          <w:p w:rsidR="00917932" w:rsidRPr="00917932" w:rsidRDefault="00917932" w:rsidP="00917932">
            <w:pPr>
              <w:jc w:val="center"/>
              <w:rPr>
                <w:sz w:val="20"/>
                <w:szCs w:val="20"/>
              </w:rPr>
            </w:pPr>
            <w:r w:rsidRPr="00917932">
              <w:rPr>
                <w:sz w:val="20"/>
                <w:szCs w:val="20"/>
              </w:rPr>
              <w:t>700</w:t>
            </w:r>
          </w:p>
        </w:tc>
        <w:tc>
          <w:tcPr>
            <w:tcW w:w="2268" w:type="dxa"/>
            <w:shd w:val="clear" w:color="auto" w:fill="auto"/>
            <w:vAlign w:val="bottom"/>
            <w:hideMark/>
          </w:tcPr>
          <w:p w:rsidR="00917932" w:rsidRPr="00917932" w:rsidRDefault="00917932" w:rsidP="00917932">
            <w:pPr>
              <w:jc w:val="center"/>
              <w:rPr>
                <w:sz w:val="20"/>
                <w:szCs w:val="20"/>
              </w:rPr>
            </w:pPr>
            <w:r w:rsidRPr="00917932">
              <w:rPr>
                <w:sz w:val="20"/>
                <w:szCs w:val="20"/>
              </w:rPr>
              <w:t>000 01050000000000000</w:t>
            </w:r>
          </w:p>
        </w:tc>
        <w:tc>
          <w:tcPr>
            <w:tcW w:w="1417" w:type="dxa"/>
            <w:shd w:val="clear" w:color="auto" w:fill="auto"/>
            <w:vAlign w:val="bottom"/>
            <w:hideMark/>
          </w:tcPr>
          <w:p w:rsidR="00917932" w:rsidRPr="00917932" w:rsidRDefault="00917932" w:rsidP="00917932">
            <w:pPr>
              <w:jc w:val="right"/>
              <w:rPr>
                <w:sz w:val="20"/>
                <w:szCs w:val="20"/>
              </w:rPr>
            </w:pPr>
            <w:r w:rsidRPr="00917932">
              <w:rPr>
                <w:sz w:val="20"/>
                <w:szCs w:val="20"/>
              </w:rPr>
              <w:t>191 914,00</w:t>
            </w:r>
          </w:p>
        </w:tc>
        <w:tc>
          <w:tcPr>
            <w:tcW w:w="1418" w:type="dxa"/>
            <w:shd w:val="clear" w:color="auto" w:fill="auto"/>
            <w:vAlign w:val="bottom"/>
            <w:hideMark/>
          </w:tcPr>
          <w:p w:rsidR="00917932" w:rsidRPr="00917932" w:rsidRDefault="00917932" w:rsidP="00917932">
            <w:pPr>
              <w:jc w:val="right"/>
              <w:rPr>
                <w:sz w:val="20"/>
                <w:szCs w:val="20"/>
              </w:rPr>
            </w:pPr>
            <w:r w:rsidRPr="00917932">
              <w:rPr>
                <w:sz w:val="20"/>
                <w:szCs w:val="20"/>
              </w:rPr>
              <w:t>-67 484,18</w:t>
            </w:r>
          </w:p>
        </w:tc>
        <w:tc>
          <w:tcPr>
            <w:tcW w:w="1417" w:type="dxa"/>
            <w:shd w:val="clear" w:color="auto" w:fill="auto"/>
            <w:vAlign w:val="bottom"/>
            <w:hideMark/>
          </w:tcPr>
          <w:p w:rsidR="00917932" w:rsidRPr="00917932" w:rsidRDefault="00917932" w:rsidP="00917932">
            <w:pPr>
              <w:jc w:val="right"/>
              <w:rPr>
                <w:sz w:val="20"/>
                <w:szCs w:val="20"/>
              </w:rPr>
            </w:pPr>
            <w:r w:rsidRPr="00917932">
              <w:rPr>
                <w:sz w:val="20"/>
                <w:szCs w:val="20"/>
              </w:rPr>
              <w:t>259 398,18</w:t>
            </w:r>
          </w:p>
        </w:tc>
      </w:tr>
      <w:tr w:rsidR="00917932" w:rsidRPr="00917932" w:rsidTr="00026961">
        <w:trPr>
          <w:trHeight w:val="264"/>
        </w:trPr>
        <w:tc>
          <w:tcPr>
            <w:tcW w:w="3136" w:type="dxa"/>
            <w:shd w:val="clear" w:color="auto" w:fill="auto"/>
            <w:hideMark/>
          </w:tcPr>
          <w:p w:rsidR="00917932" w:rsidRPr="00917932" w:rsidRDefault="00917932" w:rsidP="00917932">
            <w:pPr>
              <w:jc w:val="both"/>
              <w:rPr>
                <w:sz w:val="20"/>
                <w:szCs w:val="20"/>
              </w:rPr>
            </w:pPr>
            <w:r w:rsidRPr="00917932">
              <w:rPr>
                <w:sz w:val="20"/>
                <w:szCs w:val="20"/>
              </w:rPr>
              <w:t>Увеличение остатков средств бюджетов</w:t>
            </w:r>
          </w:p>
        </w:tc>
        <w:tc>
          <w:tcPr>
            <w:tcW w:w="707" w:type="dxa"/>
            <w:shd w:val="clear" w:color="auto" w:fill="auto"/>
            <w:vAlign w:val="bottom"/>
            <w:hideMark/>
          </w:tcPr>
          <w:p w:rsidR="00917932" w:rsidRPr="00917932" w:rsidRDefault="00917932" w:rsidP="00917932">
            <w:pPr>
              <w:jc w:val="center"/>
              <w:rPr>
                <w:sz w:val="20"/>
                <w:szCs w:val="20"/>
              </w:rPr>
            </w:pPr>
            <w:r w:rsidRPr="00917932">
              <w:rPr>
                <w:sz w:val="20"/>
                <w:szCs w:val="20"/>
              </w:rPr>
              <w:t>710</w:t>
            </w:r>
          </w:p>
        </w:tc>
        <w:tc>
          <w:tcPr>
            <w:tcW w:w="2268" w:type="dxa"/>
            <w:shd w:val="clear" w:color="auto" w:fill="auto"/>
            <w:vAlign w:val="bottom"/>
            <w:hideMark/>
          </w:tcPr>
          <w:p w:rsidR="00917932" w:rsidRPr="00917932" w:rsidRDefault="00917932" w:rsidP="00917932">
            <w:pPr>
              <w:jc w:val="center"/>
              <w:rPr>
                <w:sz w:val="20"/>
                <w:szCs w:val="20"/>
              </w:rPr>
            </w:pPr>
            <w:r w:rsidRPr="00917932">
              <w:rPr>
                <w:sz w:val="20"/>
                <w:szCs w:val="20"/>
              </w:rPr>
              <w:t>000 01050000000000500</w:t>
            </w:r>
          </w:p>
        </w:tc>
        <w:tc>
          <w:tcPr>
            <w:tcW w:w="1417" w:type="dxa"/>
            <w:shd w:val="clear" w:color="auto" w:fill="auto"/>
            <w:vAlign w:val="bottom"/>
            <w:hideMark/>
          </w:tcPr>
          <w:p w:rsidR="00917932" w:rsidRPr="00917932" w:rsidRDefault="00917932" w:rsidP="00917932">
            <w:pPr>
              <w:jc w:val="right"/>
              <w:rPr>
                <w:sz w:val="20"/>
                <w:szCs w:val="20"/>
              </w:rPr>
            </w:pPr>
            <w:r w:rsidRPr="00917932">
              <w:rPr>
                <w:sz w:val="20"/>
                <w:szCs w:val="20"/>
              </w:rPr>
              <w:t>-7 498 213,00</w:t>
            </w:r>
          </w:p>
        </w:tc>
        <w:tc>
          <w:tcPr>
            <w:tcW w:w="1418" w:type="dxa"/>
            <w:shd w:val="clear" w:color="auto" w:fill="auto"/>
            <w:vAlign w:val="bottom"/>
            <w:hideMark/>
          </w:tcPr>
          <w:p w:rsidR="00917932" w:rsidRPr="00917932" w:rsidRDefault="00917932" w:rsidP="00917932">
            <w:pPr>
              <w:jc w:val="right"/>
              <w:rPr>
                <w:sz w:val="20"/>
                <w:szCs w:val="20"/>
              </w:rPr>
            </w:pPr>
            <w:r w:rsidRPr="00917932">
              <w:rPr>
                <w:sz w:val="20"/>
                <w:szCs w:val="20"/>
              </w:rPr>
              <w:t>-4 734 866,36</w:t>
            </w:r>
          </w:p>
        </w:tc>
        <w:tc>
          <w:tcPr>
            <w:tcW w:w="1417" w:type="dxa"/>
            <w:shd w:val="clear" w:color="auto" w:fill="auto"/>
            <w:vAlign w:val="bottom"/>
            <w:hideMark/>
          </w:tcPr>
          <w:p w:rsidR="00917932" w:rsidRPr="00917932" w:rsidRDefault="00917932" w:rsidP="00917932">
            <w:pPr>
              <w:jc w:val="right"/>
              <w:rPr>
                <w:sz w:val="20"/>
                <w:szCs w:val="20"/>
              </w:rPr>
            </w:pPr>
            <w:r w:rsidRPr="00917932">
              <w:rPr>
                <w:sz w:val="20"/>
                <w:szCs w:val="20"/>
              </w:rPr>
              <w:t>0,00</w:t>
            </w:r>
          </w:p>
        </w:tc>
      </w:tr>
      <w:tr w:rsidR="00917932" w:rsidRPr="00917932" w:rsidTr="00026961">
        <w:trPr>
          <w:trHeight w:val="264"/>
        </w:trPr>
        <w:tc>
          <w:tcPr>
            <w:tcW w:w="3136" w:type="dxa"/>
            <w:shd w:val="clear" w:color="auto" w:fill="auto"/>
            <w:hideMark/>
          </w:tcPr>
          <w:p w:rsidR="00917932" w:rsidRPr="00917932" w:rsidRDefault="00917932" w:rsidP="00917932">
            <w:pPr>
              <w:jc w:val="both"/>
              <w:rPr>
                <w:sz w:val="20"/>
                <w:szCs w:val="20"/>
              </w:rPr>
            </w:pPr>
            <w:r w:rsidRPr="00917932">
              <w:rPr>
                <w:sz w:val="20"/>
                <w:szCs w:val="20"/>
              </w:rPr>
              <w:t>Увеличение прочих остатков средств бюджетов</w:t>
            </w:r>
          </w:p>
        </w:tc>
        <w:tc>
          <w:tcPr>
            <w:tcW w:w="707" w:type="dxa"/>
            <w:shd w:val="clear" w:color="auto" w:fill="auto"/>
            <w:vAlign w:val="bottom"/>
            <w:hideMark/>
          </w:tcPr>
          <w:p w:rsidR="00917932" w:rsidRPr="00917932" w:rsidRDefault="00917932" w:rsidP="00917932">
            <w:pPr>
              <w:jc w:val="center"/>
              <w:rPr>
                <w:sz w:val="20"/>
                <w:szCs w:val="20"/>
              </w:rPr>
            </w:pPr>
            <w:r w:rsidRPr="00917932">
              <w:rPr>
                <w:sz w:val="20"/>
                <w:szCs w:val="20"/>
              </w:rPr>
              <w:t>710</w:t>
            </w:r>
          </w:p>
        </w:tc>
        <w:tc>
          <w:tcPr>
            <w:tcW w:w="2268" w:type="dxa"/>
            <w:shd w:val="clear" w:color="auto" w:fill="auto"/>
            <w:vAlign w:val="bottom"/>
            <w:hideMark/>
          </w:tcPr>
          <w:p w:rsidR="00917932" w:rsidRPr="00917932" w:rsidRDefault="00917932" w:rsidP="00917932">
            <w:pPr>
              <w:jc w:val="center"/>
              <w:rPr>
                <w:sz w:val="20"/>
                <w:szCs w:val="20"/>
              </w:rPr>
            </w:pPr>
            <w:r w:rsidRPr="00917932">
              <w:rPr>
                <w:sz w:val="20"/>
                <w:szCs w:val="20"/>
              </w:rPr>
              <w:t>000 01050200000000500</w:t>
            </w:r>
          </w:p>
        </w:tc>
        <w:tc>
          <w:tcPr>
            <w:tcW w:w="1417" w:type="dxa"/>
            <w:shd w:val="clear" w:color="auto" w:fill="auto"/>
            <w:vAlign w:val="bottom"/>
            <w:hideMark/>
          </w:tcPr>
          <w:p w:rsidR="00917932" w:rsidRPr="00917932" w:rsidRDefault="00917932" w:rsidP="00917932">
            <w:pPr>
              <w:jc w:val="right"/>
              <w:rPr>
                <w:sz w:val="20"/>
                <w:szCs w:val="20"/>
              </w:rPr>
            </w:pPr>
            <w:r w:rsidRPr="00917932">
              <w:rPr>
                <w:sz w:val="20"/>
                <w:szCs w:val="20"/>
              </w:rPr>
              <w:t>-7 498 213,00</w:t>
            </w:r>
          </w:p>
        </w:tc>
        <w:tc>
          <w:tcPr>
            <w:tcW w:w="1418" w:type="dxa"/>
            <w:shd w:val="clear" w:color="auto" w:fill="auto"/>
            <w:vAlign w:val="bottom"/>
            <w:hideMark/>
          </w:tcPr>
          <w:p w:rsidR="00917932" w:rsidRPr="00917932" w:rsidRDefault="00917932" w:rsidP="00917932">
            <w:pPr>
              <w:jc w:val="right"/>
              <w:rPr>
                <w:sz w:val="20"/>
                <w:szCs w:val="20"/>
              </w:rPr>
            </w:pPr>
            <w:r w:rsidRPr="00917932">
              <w:rPr>
                <w:sz w:val="20"/>
                <w:szCs w:val="20"/>
              </w:rPr>
              <w:t>-4 734 866,36</w:t>
            </w:r>
          </w:p>
        </w:tc>
        <w:tc>
          <w:tcPr>
            <w:tcW w:w="1417" w:type="dxa"/>
            <w:shd w:val="clear" w:color="auto" w:fill="auto"/>
            <w:vAlign w:val="bottom"/>
            <w:hideMark/>
          </w:tcPr>
          <w:p w:rsidR="00917932" w:rsidRPr="00917932" w:rsidRDefault="00917932" w:rsidP="00917932">
            <w:pPr>
              <w:jc w:val="right"/>
              <w:rPr>
                <w:sz w:val="20"/>
                <w:szCs w:val="20"/>
              </w:rPr>
            </w:pPr>
            <w:r w:rsidRPr="00917932">
              <w:rPr>
                <w:sz w:val="20"/>
                <w:szCs w:val="20"/>
              </w:rPr>
              <w:t>0,00</w:t>
            </w:r>
          </w:p>
        </w:tc>
      </w:tr>
      <w:tr w:rsidR="00917932" w:rsidRPr="00917932" w:rsidTr="00026961">
        <w:trPr>
          <w:trHeight w:val="264"/>
        </w:trPr>
        <w:tc>
          <w:tcPr>
            <w:tcW w:w="3136" w:type="dxa"/>
            <w:shd w:val="clear" w:color="auto" w:fill="auto"/>
            <w:hideMark/>
          </w:tcPr>
          <w:p w:rsidR="00917932" w:rsidRPr="00917932" w:rsidRDefault="00917932" w:rsidP="00917932">
            <w:pPr>
              <w:jc w:val="both"/>
              <w:rPr>
                <w:sz w:val="20"/>
                <w:szCs w:val="20"/>
              </w:rPr>
            </w:pPr>
            <w:r w:rsidRPr="00917932">
              <w:rPr>
                <w:sz w:val="20"/>
                <w:szCs w:val="20"/>
              </w:rPr>
              <w:t>Увеличение прочих остатков денежных средств бюджетов</w:t>
            </w:r>
          </w:p>
        </w:tc>
        <w:tc>
          <w:tcPr>
            <w:tcW w:w="707" w:type="dxa"/>
            <w:shd w:val="clear" w:color="auto" w:fill="auto"/>
            <w:vAlign w:val="bottom"/>
            <w:hideMark/>
          </w:tcPr>
          <w:p w:rsidR="00917932" w:rsidRPr="00917932" w:rsidRDefault="00917932" w:rsidP="00917932">
            <w:pPr>
              <w:jc w:val="center"/>
              <w:rPr>
                <w:sz w:val="20"/>
                <w:szCs w:val="20"/>
              </w:rPr>
            </w:pPr>
            <w:r w:rsidRPr="00917932">
              <w:rPr>
                <w:sz w:val="20"/>
                <w:szCs w:val="20"/>
              </w:rPr>
              <w:t>710</w:t>
            </w:r>
          </w:p>
        </w:tc>
        <w:tc>
          <w:tcPr>
            <w:tcW w:w="2268" w:type="dxa"/>
            <w:shd w:val="clear" w:color="auto" w:fill="auto"/>
            <w:vAlign w:val="bottom"/>
            <w:hideMark/>
          </w:tcPr>
          <w:p w:rsidR="00917932" w:rsidRPr="00917932" w:rsidRDefault="00917932" w:rsidP="00917932">
            <w:pPr>
              <w:jc w:val="center"/>
              <w:rPr>
                <w:sz w:val="20"/>
                <w:szCs w:val="20"/>
              </w:rPr>
            </w:pPr>
            <w:r w:rsidRPr="00917932">
              <w:rPr>
                <w:sz w:val="20"/>
                <w:szCs w:val="20"/>
              </w:rPr>
              <w:t>000 01050201000000510</w:t>
            </w:r>
          </w:p>
        </w:tc>
        <w:tc>
          <w:tcPr>
            <w:tcW w:w="1417" w:type="dxa"/>
            <w:shd w:val="clear" w:color="auto" w:fill="auto"/>
            <w:vAlign w:val="bottom"/>
            <w:hideMark/>
          </w:tcPr>
          <w:p w:rsidR="00917932" w:rsidRPr="00917932" w:rsidRDefault="00917932" w:rsidP="00917932">
            <w:pPr>
              <w:jc w:val="right"/>
              <w:rPr>
                <w:sz w:val="20"/>
                <w:szCs w:val="20"/>
              </w:rPr>
            </w:pPr>
            <w:r w:rsidRPr="00917932">
              <w:rPr>
                <w:sz w:val="20"/>
                <w:szCs w:val="20"/>
              </w:rPr>
              <w:t>-7 498 213,00</w:t>
            </w:r>
          </w:p>
        </w:tc>
        <w:tc>
          <w:tcPr>
            <w:tcW w:w="1418" w:type="dxa"/>
            <w:shd w:val="clear" w:color="auto" w:fill="auto"/>
            <w:vAlign w:val="bottom"/>
            <w:hideMark/>
          </w:tcPr>
          <w:p w:rsidR="00917932" w:rsidRPr="00917932" w:rsidRDefault="00917932" w:rsidP="00917932">
            <w:pPr>
              <w:jc w:val="right"/>
              <w:rPr>
                <w:sz w:val="20"/>
                <w:szCs w:val="20"/>
              </w:rPr>
            </w:pPr>
            <w:r w:rsidRPr="00917932">
              <w:rPr>
                <w:sz w:val="20"/>
                <w:szCs w:val="20"/>
              </w:rPr>
              <w:t>-4 734 866,36</w:t>
            </w:r>
          </w:p>
        </w:tc>
        <w:tc>
          <w:tcPr>
            <w:tcW w:w="1417" w:type="dxa"/>
            <w:shd w:val="clear" w:color="auto" w:fill="auto"/>
            <w:vAlign w:val="bottom"/>
            <w:hideMark/>
          </w:tcPr>
          <w:p w:rsidR="00917932" w:rsidRPr="00917932" w:rsidRDefault="00917932" w:rsidP="00917932">
            <w:pPr>
              <w:jc w:val="right"/>
              <w:rPr>
                <w:sz w:val="20"/>
                <w:szCs w:val="20"/>
              </w:rPr>
            </w:pPr>
            <w:r w:rsidRPr="00917932">
              <w:rPr>
                <w:sz w:val="20"/>
                <w:szCs w:val="20"/>
              </w:rPr>
              <w:t>0,00</w:t>
            </w:r>
          </w:p>
        </w:tc>
      </w:tr>
      <w:tr w:rsidR="00917932" w:rsidRPr="00917932" w:rsidTr="00026961">
        <w:trPr>
          <w:trHeight w:val="264"/>
        </w:trPr>
        <w:tc>
          <w:tcPr>
            <w:tcW w:w="3136" w:type="dxa"/>
            <w:shd w:val="clear" w:color="auto" w:fill="auto"/>
            <w:hideMark/>
          </w:tcPr>
          <w:p w:rsidR="00917932" w:rsidRPr="00917932" w:rsidRDefault="00917932" w:rsidP="00917932">
            <w:pPr>
              <w:jc w:val="both"/>
              <w:rPr>
                <w:sz w:val="20"/>
                <w:szCs w:val="20"/>
              </w:rPr>
            </w:pPr>
            <w:r w:rsidRPr="00917932">
              <w:rPr>
                <w:sz w:val="20"/>
                <w:szCs w:val="20"/>
              </w:rPr>
              <w:t>Увеличение прочих остатков денежных средств бюджетов сельских поселений</w:t>
            </w:r>
          </w:p>
        </w:tc>
        <w:tc>
          <w:tcPr>
            <w:tcW w:w="707" w:type="dxa"/>
            <w:shd w:val="clear" w:color="auto" w:fill="auto"/>
            <w:vAlign w:val="bottom"/>
            <w:hideMark/>
          </w:tcPr>
          <w:p w:rsidR="00917932" w:rsidRPr="00917932" w:rsidRDefault="00917932" w:rsidP="00917932">
            <w:pPr>
              <w:jc w:val="center"/>
              <w:rPr>
                <w:sz w:val="20"/>
                <w:szCs w:val="20"/>
              </w:rPr>
            </w:pPr>
            <w:r w:rsidRPr="00917932">
              <w:rPr>
                <w:sz w:val="20"/>
                <w:szCs w:val="20"/>
              </w:rPr>
              <w:t>710</w:t>
            </w:r>
          </w:p>
        </w:tc>
        <w:tc>
          <w:tcPr>
            <w:tcW w:w="2268" w:type="dxa"/>
            <w:shd w:val="clear" w:color="auto" w:fill="auto"/>
            <w:vAlign w:val="bottom"/>
            <w:hideMark/>
          </w:tcPr>
          <w:p w:rsidR="00917932" w:rsidRPr="00917932" w:rsidRDefault="00917932" w:rsidP="00917932">
            <w:pPr>
              <w:jc w:val="center"/>
              <w:rPr>
                <w:sz w:val="20"/>
                <w:szCs w:val="20"/>
              </w:rPr>
            </w:pPr>
            <w:r w:rsidRPr="00917932">
              <w:rPr>
                <w:sz w:val="20"/>
                <w:szCs w:val="20"/>
              </w:rPr>
              <w:t>000 01050201100000510</w:t>
            </w:r>
          </w:p>
        </w:tc>
        <w:tc>
          <w:tcPr>
            <w:tcW w:w="1417" w:type="dxa"/>
            <w:shd w:val="clear" w:color="auto" w:fill="auto"/>
            <w:vAlign w:val="bottom"/>
            <w:hideMark/>
          </w:tcPr>
          <w:p w:rsidR="00917932" w:rsidRPr="00917932" w:rsidRDefault="00917932" w:rsidP="00917932">
            <w:pPr>
              <w:jc w:val="right"/>
              <w:rPr>
                <w:sz w:val="20"/>
                <w:szCs w:val="20"/>
              </w:rPr>
            </w:pPr>
            <w:r w:rsidRPr="00917932">
              <w:rPr>
                <w:sz w:val="20"/>
                <w:szCs w:val="20"/>
              </w:rPr>
              <w:t>-7 498 213,00</w:t>
            </w:r>
          </w:p>
        </w:tc>
        <w:tc>
          <w:tcPr>
            <w:tcW w:w="1418" w:type="dxa"/>
            <w:shd w:val="clear" w:color="auto" w:fill="auto"/>
            <w:vAlign w:val="bottom"/>
            <w:hideMark/>
          </w:tcPr>
          <w:p w:rsidR="00917932" w:rsidRPr="00917932" w:rsidRDefault="00917932" w:rsidP="00917932">
            <w:pPr>
              <w:jc w:val="right"/>
              <w:rPr>
                <w:sz w:val="20"/>
                <w:szCs w:val="20"/>
              </w:rPr>
            </w:pPr>
            <w:r w:rsidRPr="00917932">
              <w:rPr>
                <w:sz w:val="20"/>
                <w:szCs w:val="20"/>
              </w:rPr>
              <w:t>-4 734 866,36</w:t>
            </w:r>
          </w:p>
        </w:tc>
        <w:tc>
          <w:tcPr>
            <w:tcW w:w="1417" w:type="dxa"/>
            <w:shd w:val="clear" w:color="auto" w:fill="auto"/>
            <w:vAlign w:val="bottom"/>
            <w:hideMark/>
          </w:tcPr>
          <w:p w:rsidR="00917932" w:rsidRPr="00917932" w:rsidRDefault="00917932" w:rsidP="00917932">
            <w:pPr>
              <w:jc w:val="right"/>
              <w:rPr>
                <w:sz w:val="20"/>
                <w:szCs w:val="20"/>
              </w:rPr>
            </w:pPr>
            <w:r w:rsidRPr="00917932">
              <w:rPr>
                <w:sz w:val="20"/>
                <w:szCs w:val="20"/>
              </w:rPr>
              <w:t>0,00</w:t>
            </w:r>
          </w:p>
        </w:tc>
      </w:tr>
      <w:tr w:rsidR="00917932" w:rsidRPr="00917932" w:rsidTr="00026961">
        <w:trPr>
          <w:trHeight w:val="264"/>
        </w:trPr>
        <w:tc>
          <w:tcPr>
            <w:tcW w:w="3136" w:type="dxa"/>
            <w:shd w:val="clear" w:color="auto" w:fill="auto"/>
            <w:hideMark/>
          </w:tcPr>
          <w:p w:rsidR="00917932" w:rsidRPr="00917932" w:rsidRDefault="00917932" w:rsidP="00917932">
            <w:pPr>
              <w:jc w:val="both"/>
              <w:rPr>
                <w:sz w:val="20"/>
                <w:szCs w:val="20"/>
              </w:rPr>
            </w:pPr>
            <w:r w:rsidRPr="00917932">
              <w:rPr>
                <w:sz w:val="20"/>
                <w:szCs w:val="20"/>
              </w:rPr>
              <w:t>Уменьшение остатков средств бюджетов</w:t>
            </w:r>
          </w:p>
        </w:tc>
        <w:tc>
          <w:tcPr>
            <w:tcW w:w="707" w:type="dxa"/>
            <w:shd w:val="clear" w:color="auto" w:fill="auto"/>
            <w:vAlign w:val="bottom"/>
            <w:hideMark/>
          </w:tcPr>
          <w:p w:rsidR="00917932" w:rsidRPr="00917932" w:rsidRDefault="00917932" w:rsidP="00917932">
            <w:pPr>
              <w:jc w:val="center"/>
              <w:rPr>
                <w:sz w:val="20"/>
                <w:szCs w:val="20"/>
              </w:rPr>
            </w:pPr>
            <w:r w:rsidRPr="00917932">
              <w:rPr>
                <w:sz w:val="20"/>
                <w:szCs w:val="20"/>
              </w:rPr>
              <w:t>720</w:t>
            </w:r>
          </w:p>
        </w:tc>
        <w:tc>
          <w:tcPr>
            <w:tcW w:w="2268" w:type="dxa"/>
            <w:shd w:val="clear" w:color="auto" w:fill="auto"/>
            <w:vAlign w:val="bottom"/>
            <w:hideMark/>
          </w:tcPr>
          <w:p w:rsidR="00917932" w:rsidRPr="00917932" w:rsidRDefault="00917932" w:rsidP="00917932">
            <w:pPr>
              <w:jc w:val="center"/>
              <w:rPr>
                <w:sz w:val="20"/>
                <w:szCs w:val="20"/>
              </w:rPr>
            </w:pPr>
            <w:r w:rsidRPr="00917932">
              <w:rPr>
                <w:sz w:val="20"/>
                <w:szCs w:val="20"/>
              </w:rPr>
              <w:t>000 01050000000000600</w:t>
            </w:r>
          </w:p>
        </w:tc>
        <w:tc>
          <w:tcPr>
            <w:tcW w:w="1417" w:type="dxa"/>
            <w:shd w:val="clear" w:color="auto" w:fill="auto"/>
            <w:vAlign w:val="bottom"/>
            <w:hideMark/>
          </w:tcPr>
          <w:p w:rsidR="00917932" w:rsidRPr="00917932" w:rsidRDefault="00917932" w:rsidP="00917932">
            <w:pPr>
              <w:jc w:val="right"/>
              <w:rPr>
                <w:sz w:val="20"/>
                <w:szCs w:val="20"/>
              </w:rPr>
            </w:pPr>
            <w:r w:rsidRPr="00917932">
              <w:rPr>
                <w:sz w:val="20"/>
                <w:szCs w:val="20"/>
              </w:rPr>
              <w:t>7 690 127,00</w:t>
            </w:r>
          </w:p>
        </w:tc>
        <w:tc>
          <w:tcPr>
            <w:tcW w:w="1418" w:type="dxa"/>
            <w:shd w:val="clear" w:color="auto" w:fill="auto"/>
            <w:vAlign w:val="bottom"/>
            <w:hideMark/>
          </w:tcPr>
          <w:p w:rsidR="00917932" w:rsidRPr="00917932" w:rsidRDefault="00917932" w:rsidP="00917932">
            <w:pPr>
              <w:jc w:val="right"/>
              <w:rPr>
                <w:sz w:val="20"/>
                <w:szCs w:val="20"/>
              </w:rPr>
            </w:pPr>
            <w:r w:rsidRPr="00917932">
              <w:rPr>
                <w:sz w:val="20"/>
                <w:szCs w:val="20"/>
              </w:rPr>
              <w:t>4 667 382,18</w:t>
            </w:r>
          </w:p>
        </w:tc>
        <w:tc>
          <w:tcPr>
            <w:tcW w:w="1417" w:type="dxa"/>
            <w:shd w:val="clear" w:color="auto" w:fill="auto"/>
            <w:vAlign w:val="bottom"/>
            <w:hideMark/>
          </w:tcPr>
          <w:p w:rsidR="00917932" w:rsidRPr="00917932" w:rsidRDefault="00917932" w:rsidP="00917932">
            <w:pPr>
              <w:jc w:val="right"/>
              <w:rPr>
                <w:sz w:val="20"/>
                <w:szCs w:val="20"/>
              </w:rPr>
            </w:pPr>
            <w:r w:rsidRPr="00917932">
              <w:rPr>
                <w:sz w:val="20"/>
                <w:szCs w:val="20"/>
              </w:rPr>
              <w:t>0,00</w:t>
            </w:r>
          </w:p>
        </w:tc>
      </w:tr>
      <w:tr w:rsidR="00917932" w:rsidRPr="00917932" w:rsidTr="00026961">
        <w:trPr>
          <w:trHeight w:val="264"/>
        </w:trPr>
        <w:tc>
          <w:tcPr>
            <w:tcW w:w="3136" w:type="dxa"/>
            <w:shd w:val="clear" w:color="auto" w:fill="auto"/>
            <w:hideMark/>
          </w:tcPr>
          <w:p w:rsidR="00917932" w:rsidRPr="00917932" w:rsidRDefault="00917932" w:rsidP="00917932">
            <w:pPr>
              <w:jc w:val="both"/>
              <w:rPr>
                <w:sz w:val="20"/>
                <w:szCs w:val="20"/>
              </w:rPr>
            </w:pPr>
            <w:r w:rsidRPr="00917932">
              <w:rPr>
                <w:sz w:val="20"/>
                <w:szCs w:val="20"/>
              </w:rPr>
              <w:t>Уменьшение прочих остатков средств бюджетов</w:t>
            </w:r>
          </w:p>
        </w:tc>
        <w:tc>
          <w:tcPr>
            <w:tcW w:w="707" w:type="dxa"/>
            <w:shd w:val="clear" w:color="auto" w:fill="auto"/>
            <w:vAlign w:val="bottom"/>
            <w:hideMark/>
          </w:tcPr>
          <w:p w:rsidR="00917932" w:rsidRPr="00917932" w:rsidRDefault="00917932" w:rsidP="00917932">
            <w:pPr>
              <w:jc w:val="center"/>
              <w:rPr>
                <w:sz w:val="20"/>
                <w:szCs w:val="20"/>
              </w:rPr>
            </w:pPr>
            <w:r w:rsidRPr="00917932">
              <w:rPr>
                <w:sz w:val="20"/>
                <w:szCs w:val="20"/>
              </w:rPr>
              <w:t>720</w:t>
            </w:r>
          </w:p>
        </w:tc>
        <w:tc>
          <w:tcPr>
            <w:tcW w:w="2268" w:type="dxa"/>
            <w:shd w:val="clear" w:color="auto" w:fill="auto"/>
            <w:vAlign w:val="bottom"/>
            <w:hideMark/>
          </w:tcPr>
          <w:p w:rsidR="00917932" w:rsidRPr="00917932" w:rsidRDefault="00917932" w:rsidP="00917932">
            <w:pPr>
              <w:jc w:val="center"/>
              <w:rPr>
                <w:sz w:val="20"/>
                <w:szCs w:val="20"/>
              </w:rPr>
            </w:pPr>
            <w:r w:rsidRPr="00917932">
              <w:rPr>
                <w:sz w:val="20"/>
                <w:szCs w:val="20"/>
              </w:rPr>
              <w:t>000 01050200000000600</w:t>
            </w:r>
          </w:p>
        </w:tc>
        <w:tc>
          <w:tcPr>
            <w:tcW w:w="1417" w:type="dxa"/>
            <w:shd w:val="clear" w:color="auto" w:fill="auto"/>
            <w:vAlign w:val="bottom"/>
            <w:hideMark/>
          </w:tcPr>
          <w:p w:rsidR="00917932" w:rsidRPr="00917932" w:rsidRDefault="00917932" w:rsidP="00917932">
            <w:pPr>
              <w:jc w:val="right"/>
              <w:rPr>
                <w:sz w:val="20"/>
                <w:szCs w:val="20"/>
              </w:rPr>
            </w:pPr>
            <w:r w:rsidRPr="00917932">
              <w:rPr>
                <w:sz w:val="20"/>
                <w:szCs w:val="20"/>
              </w:rPr>
              <w:t>7 690 127,00</w:t>
            </w:r>
          </w:p>
        </w:tc>
        <w:tc>
          <w:tcPr>
            <w:tcW w:w="1418" w:type="dxa"/>
            <w:shd w:val="clear" w:color="auto" w:fill="auto"/>
            <w:vAlign w:val="bottom"/>
            <w:hideMark/>
          </w:tcPr>
          <w:p w:rsidR="00917932" w:rsidRPr="00917932" w:rsidRDefault="00917932" w:rsidP="00917932">
            <w:pPr>
              <w:jc w:val="right"/>
              <w:rPr>
                <w:sz w:val="20"/>
                <w:szCs w:val="20"/>
              </w:rPr>
            </w:pPr>
            <w:r w:rsidRPr="00917932">
              <w:rPr>
                <w:sz w:val="20"/>
                <w:szCs w:val="20"/>
              </w:rPr>
              <w:t>4 667 382,18</w:t>
            </w:r>
          </w:p>
        </w:tc>
        <w:tc>
          <w:tcPr>
            <w:tcW w:w="1417" w:type="dxa"/>
            <w:shd w:val="clear" w:color="auto" w:fill="auto"/>
            <w:vAlign w:val="bottom"/>
            <w:hideMark/>
          </w:tcPr>
          <w:p w:rsidR="00917932" w:rsidRPr="00917932" w:rsidRDefault="00917932" w:rsidP="00917932">
            <w:pPr>
              <w:jc w:val="right"/>
              <w:rPr>
                <w:sz w:val="20"/>
                <w:szCs w:val="20"/>
              </w:rPr>
            </w:pPr>
            <w:r w:rsidRPr="00917932">
              <w:rPr>
                <w:sz w:val="20"/>
                <w:szCs w:val="20"/>
              </w:rPr>
              <w:t>0,00</w:t>
            </w:r>
          </w:p>
        </w:tc>
      </w:tr>
      <w:tr w:rsidR="00917932" w:rsidRPr="00917932" w:rsidTr="00026961">
        <w:trPr>
          <w:trHeight w:val="264"/>
        </w:trPr>
        <w:tc>
          <w:tcPr>
            <w:tcW w:w="3136" w:type="dxa"/>
            <w:shd w:val="clear" w:color="auto" w:fill="auto"/>
            <w:hideMark/>
          </w:tcPr>
          <w:p w:rsidR="00917932" w:rsidRPr="00917932" w:rsidRDefault="00917932" w:rsidP="00917932">
            <w:pPr>
              <w:jc w:val="both"/>
              <w:rPr>
                <w:sz w:val="20"/>
                <w:szCs w:val="20"/>
              </w:rPr>
            </w:pPr>
            <w:r w:rsidRPr="00917932">
              <w:rPr>
                <w:sz w:val="20"/>
                <w:szCs w:val="20"/>
              </w:rPr>
              <w:t>Уменьшение прочих остатков денежных средств бюджетов</w:t>
            </w:r>
          </w:p>
        </w:tc>
        <w:tc>
          <w:tcPr>
            <w:tcW w:w="707" w:type="dxa"/>
            <w:shd w:val="clear" w:color="auto" w:fill="auto"/>
            <w:vAlign w:val="bottom"/>
            <w:hideMark/>
          </w:tcPr>
          <w:p w:rsidR="00917932" w:rsidRPr="00917932" w:rsidRDefault="00917932" w:rsidP="00917932">
            <w:pPr>
              <w:jc w:val="center"/>
              <w:rPr>
                <w:sz w:val="20"/>
                <w:szCs w:val="20"/>
              </w:rPr>
            </w:pPr>
            <w:r w:rsidRPr="00917932">
              <w:rPr>
                <w:sz w:val="20"/>
                <w:szCs w:val="20"/>
              </w:rPr>
              <w:t>720</w:t>
            </w:r>
          </w:p>
        </w:tc>
        <w:tc>
          <w:tcPr>
            <w:tcW w:w="2268" w:type="dxa"/>
            <w:shd w:val="clear" w:color="auto" w:fill="auto"/>
            <w:vAlign w:val="bottom"/>
            <w:hideMark/>
          </w:tcPr>
          <w:p w:rsidR="00917932" w:rsidRPr="00917932" w:rsidRDefault="00917932" w:rsidP="00917932">
            <w:pPr>
              <w:jc w:val="center"/>
              <w:rPr>
                <w:sz w:val="20"/>
                <w:szCs w:val="20"/>
              </w:rPr>
            </w:pPr>
            <w:r w:rsidRPr="00917932">
              <w:rPr>
                <w:sz w:val="20"/>
                <w:szCs w:val="20"/>
              </w:rPr>
              <w:t>000 01050201000000610</w:t>
            </w:r>
          </w:p>
        </w:tc>
        <w:tc>
          <w:tcPr>
            <w:tcW w:w="1417" w:type="dxa"/>
            <w:shd w:val="clear" w:color="auto" w:fill="auto"/>
            <w:vAlign w:val="bottom"/>
            <w:hideMark/>
          </w:tcPr>
          <w:p w:rsidR="00917932" w:rsidRPr="00917932" w:rsidRDefault="00917932" w:rsidP="00917932">
            <w:pPr>
              <w:jc w:val="right"/>
              <w:rPr>
                <w:sz w:val="20"/>
                <w:szCs w:val="20"/>
              </w:rPr>
            </w:pPr>
            <w:r w:rsidRPr="00917932">
              <w:rPr>
                <w:sz w:val="20"/>
                <w:szCs w:val="20"/>
              </w:rPr>
              <w:t>7 690 127,00</w:t>
            </w:r>
          </w:p>
        </w:tc>
        <w:tc>
          <w:tcPr>
            <w:tcW w:w="1418" w:type="dxa"/>
            <w:shd w:val="clear" w:color="auto" w:fill="auto"/>
            <w:vAlign w:val="bottom"/>
            <w:hideMark/>
          </w:tcPr>
          <w:p w:rsidR="00917932" w:rsidRPr="00917932" w:rsidRDefault="00917932" w:rsidP="00917932">
            <w:pPr>
              <w:jc w:val="right"/>
              <w:rPr>
                <w:sz w:val="20"/>
                <w:szCs w:val="20"/>
              </w:rPr>
            </w:pPr>
            <w:r w:rsidRPr="00917932">
              <w:rPr>
                <w:sz w:val="20"/>
                <w:szCs w:val="20"/>
              </w:rPr>
              <w:t>4 667 382,18</w:t>
            </w:r>
          </w:p>
        </w:tc>
        <w:tc>
          <w:tcPr>
            <w:tcW w:w="1417" w:type="dxa"/>
            <w:shd w:val="clear" w:color="auto" w:fill="auto"/>
            <w:vAlign w:val="bottom"/>
            <w:hideMark/>
          </w:tcPr>
          <w:p w:rsidR="00917932" w:rsidRPr="00917932" w:rsidRDefault="00917932" w:rsidP="00917932">
            <w:pPr>
              <w:jc w:val="right"/>
              <w:rPr>
                <w:sz w:val="20"/>
                <w:szCs w:val="20"/>
              </w:rPr>
            </w:pPr>
            <w:r w:rsidRPr="00917932">
              <w:rPr>
                <w:sz w:val="20"/>
                <w:szCs w:val="20"/>
              </w:rPr>
              <w:t>0,00</w:t>
            </w:r>
          </w:p>
        </w:tc>
      </w:tr>
      <w:tr w:rsidR="00917932" w:rsidRPr="00917932" w:rsidTr="00026961">
        <w:trPr>
          <w:trHeight w:val="264"/>
        </w:trPr>
        <w:tc>
          <w:tcPr>
            <w:tcW w:w="3136" w:type="dxa"/>
            <w:shd w:val="clear" w:color="auto" w:fill="auto"/>
            <w:hideMark/>
          </w:tcPr>
          <w:p w:rsidR="00917932" w:rsidRPr="00917932" w:rsidRDefault="00917932" w:rsidP="00917932">
            <w:pPr>
              <w:jc w:val="both"/>
              <w:rPr>
                <w:sz w:val="20"/>
                <w:szCs w:val="20"/>
              </w:rPr>
            </w:pPr>
            <w:r w:rsidRPr="00917932">
              <w:rPr>
                <w:sz w:val="20"/>
                <w:szCs w:val="20"/>
              </w:rPr>
              <w:t>Уменьшение прочих остатков денежных средств бюджетов сельских поселений</w:t>
            </w:r>
          </w:p>
        </w:tc>
        <w:tc>
          <w:tcPr>
            <w:tcW w:w="707" w:type="dxa"/>
            <w:shd w:val="clear" w:color="auto" w:fill="auto"/>
            <w:vAlign w:val="bottom"/>
            <w:hideMark/>
          </w:tcPr>
          <w:p w:rsidR="00917932" w:rsidRPr="00917932" w:rsidRDefault="00917932" w:rsidP="00917932">
            <w:pPr>
              <w:jc w:val="center"/>
              <w:rPr>
                <w:sz w:val="20"/>
                <w:szCs w:val="20"/>
              </w:rPr>
            </w:pPr>
            <w:r w:rsidRPr="00917932">
              <w:rPr>
                <w:sz w:val="20"/>
                <w:szCs w:val="20"/>
              </w:rPr>
              <w:t>720</w:t>
            </w:r>
          </w:p>
        </w:tc>
        <w:tc>
          <w:tcPr>
            <w:tcW w:w="2268" w:type="dxa"/>
            <w:shd w:val="clear" w:color="auto" w:fill="auto"/>
            <w:vAlign w:val="bottom"/>
            <w:hideMark/>
          </w:tcPr>
          <w:p w:rsidR="00917932" w:rsidRPr="00917932" w:rsidRDefault="00917932" w:rsidP="00917932">
            <w:pPr>
              <w:jc w:val="center"/>
              <w:rPr>
                <w:sz w:val="20"/>
                <w:szCs w:val="20"/>
              </w:rPr>
            </w:pPr>
            <w:r w:rsidRPr="00917932">
              <w:rPr>
                <w:sz w:val="20"/>
                <w:szCs w:val="20"/>
              </w:rPr>
              <w:t>000 01050201100000610</w:t>
            </w:r>
          </w:p>
        </w:tc>
        <w:tc>
          <w:tcPr>
            <w:tcW w:w="1417" w:type="dxa"/>
            <w:shd w:val="clear" w:color="auto" w:fill="auto"/>
            <w:vAlign w:val="bottom"/>
            <w:hideMark/>
          </w:tcPr>
          <w:p w:rsidR="00917932" w:rsidRPr="00917932" w:rsidRDefault="00917932" w:rsidP="00917932">
            <w:pPr>
              <w:jc w:val="right"/>
              <w:rPr>
                <w:sz w:val="20"/>
                <w:szCs w:val="20"/>
              </w:rPr>
            </w:pPr>
            <w:r w:rsidRPr="00917932">
              <w:rPr>
                <w:sz w:val="20"/>
                <w:szCs w:val="20"/>
              </w:rPr>
              <w:t>7 690 127,00</w:t>
            </w:r>
          </w:p>
        </w:tc>
        <w:tc>
          <w:tcPr>
            <w:tcW w:w="1418" w:type="dxa"/>
            <w:shd w:val="clear" w:color="auto" w:fill="auto"/>
            <w:vAlign w:val="bottom"/>
            <w:hideMark/>
          </w:tcPr>
          <w:p w:rsidR="00917932" w:rsidRPr="00917932" w:rsidRDefault="00917932" w:rsidP="00917932">
            <w:pPr>
              <w:jc w:val="right"/>
              <w:rPr>
                <w:sz w:val="20"/>
                <w:szCs w:val="20"/>
              </w:rPr>
            </w:pPr>
            <w:r w:rsidRPr="00917932">
              <w:rPr>
                <w:sz w:val="20"/>
                <w:szCs w:val="20"/>
              </w:rPr>
              <w:t>4 667 382,18</w:t>
            </w:r>
          </w:p>
        </w:tc>
        <w:tc>
          <w:tcPr>
            <w:tcW w:w="1417" w:type="dxa"/>
            <w:shd w:val="clear" w:color="auto" w:fill="auto"/>
            <w:vAlign w:val="bottom"/>
            <w:hideMark/>
          </w:tcPr>
          <w:p w:rsidR="00917932" w:rsidRPr="00917932" w:rsidRDefault="00917932" w:rsidP="00917932">
            <w:pPr>
              <w:jc w:val="right"/>
              <w:rPr>
                <w:sz w:val="20"/>
                <w:szCs w:val="20"/>
              </w:rPr>
            </w:pPr>
            <w:r w:rsidRPr="00917932">
              <w:rPr>
                <w:sz w:val="20"/>
                <w:szCs w:val="20"/>
              </w:rPr>
              <w:t>0,00</w:t>
            </w:r>
          </w:p>
        </w:tc>
      </w:tr>
      <w:tr w:rsidR="00917932" w:rsidRPr="00917932" w:rsidTr="00026961">
        <w:trPr>
          <w:trHeight w:val="408"/>
        </w:trPr>
        <w:tc>
          <w:tcPr>
            <w:tcW w:w="3136" w:type="dxa"/>
            <w:shd w:val="clear" w:color="auto" w:fill="auto"/>
            <w:hideMark/>
          </w:tcPr>
          <w:p w:rsidR="00917932" w:rsidRPr="00917932" w:rsidRDefault="00917932" w:rsidP="00917932">
            <w:pPr>
              <w:jc w:val="both"/>
              <w:rPr>
                <w:sz w:val="20"/>
                <w:szCs w:val="20"/>
              </w:rPr>
            </w:pPr>
            <w:r w:rsidRPr="00917932">
              <w:rPr>
                <w:sz w:val="20"/>
                <w:szCs w:val="20"/>
              </w:rPr>
              <w:t>Увеличение финансовых активов, являющихся иными источниками внутреннего финансирования дефицитов бюджетов</w:t>
            </w:r>
          </w:p>
        </w:tc>
        <w:tc>
          <w:tcPr>
            <w:tcW w:w="707" w:type="dxa"/>
            <w:shd w:val="clear" w:color="auto" w:fill="auto"/>
            <w:vAlign w:val="bottom"/>
            <w:hideMark/>
          </w:tcPr>
          <w:p w:rsidR="00917932" w:rsidRPr="00917932" w:rsidRDefault="00917932" w:rsidP="00917932">
            <w:pPr>
              <w:jc w:val="center"/>
              <w:rPr>
                <w:sz w:val="20"/>
                <w:szCs w:val="20"/>
              </w:rPr>
            </w:pPr>
            <w:r w:rsidRPr="00917932">
              <w:rPr>
                <w:sz w:val="20"/>
                <w:szCs w:val="20"/>
              </w:rPr>
              <w:t>710</w:t>
            </w:r>
          </w:p>
        </w:tc>
        <w:tc>
          <w:tcPr>
            <w:tcW w:w="2268" w:type="dxa"/>
            <w:shd w:val="clear" w:color="auto" w:fill="auto"/>
            <w:vAlign w:val="bottom"/>
            <w:hideMark/>
          </w:tcPr>
          <w:p w:rsidR="00917932" w:rsidRPr="00917932" w:rsidRDefault="00917932" w:rsidP="00917932">
            <w:pPr>
              <w:jc w:val="center"/>
              <w:rPr>
                <w:sz w:val="20"/>
                <w:szCs w:val="20"/>
              </w:rPr>
            </w:pPr>
            <w:r w:rsidRPr="00917932">
              <w:rPr>
                <w:sz w:val="20"/>
                <w:szCs w:val="20"/>
              </w:rPr>
              <w:t>000 01060000000000500</w:t>
            </w:r>
          </w:p>
        </w:tc>
        <w:tc>
          <w:tcPr>
            <w:tcW w:w="1417" w:type="dxa"/>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418" w:type="dxa"/>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417" w:type="dxa"/>
            <w:shd w:val="clear" w:color="auto" w:fill="auto"/>
            <w:vAlign w:val="bottom"/>
            <w:hideMark/>
          </w:tcPr>
          <w:p w:rsidR="00917932" w:rsidRPr="00917932" w:rsidRDefault="00917932" w:rsidP="00917932">
            <w:pPr>
              <w:jc w:val="right"/>
              <w:rPr>
                <w:sz w:val="20"/>
                <w:szCs w:val="20"/>
              </w:rPr>
            </w:pPr>
            <w:r w:rsidRPr="00917932">
              <w:rPr>
                <w:sz w:val="20"/>
                <w:szCs w:val="20"/>
              </w:rPr>
              <w:t>0,00</w:t>
            </w:r>
          </w:p>
        </w:tc>
      </w:tr>
      <w:tr w:rsidR="00917932" w:rsidRPr="00917932" w:rsidTr="00026961">
        <w:trPr>
          <w:trHeight w:val="408"/>
        </w:trPr>
        <w:tc>
          <w:tcPr>
            <w:tcW w:w="3136" w:type="dxa"/>
            <w:shd w:val="clear" w:color="auto" w:fill="auto"/>
            <w:hideMark/>
          </w:tcPr>
          <w:p w:rsidR="00917932" w:rsidRPr="00917932" w:rsidRDefault="00917932" w:rsidP="00917932">
            <w:pPr>
              <w:jc w:val="both"/>
              <w:rPr>
                <w:sz w:val="20"/>
                <w:szCs w:val="20"/>
              </w:rPr>
            </w:pPr>
            <w:r w:rsidRPr="00917932">
              <w:rPr>
                <w:sz w:val="20"/>
                <w:szCs w:val="20"/>
              </w:rPr>
              <w:t>Уменьшение финансовых активов, являющихся иными источниками внутреннего финансирования дефицитов бюджетов</w:t>
            </w:r>
          </w:p>
        </w:tc>
        <w:tc>
          <w:tcPr>
            <w:tcW w:w="707" w:type="dxa"/>
            <w:shd w:val="clear" w:color="auto" w:fill="auto"/>
            <w:vAlign w:val="bottom"/>
            <w:hideMark/>
          </w:tcPr>
          <w:p w:rsidR="00917932" w:rsidRPr="00917932" w:rsidRDefault="00917932" w:rsidP="00917932">
            <w:pPr>
              <w:jc w:val="center"/>
              <w:rPr>
                <w:sz w:val="20"/>
                <w:szCs w:val="20"/>
              </w:rPr>
            </w:pPr>
            <w:r w:rsidRPr="00917932">
              <w:rPr>
                <w:sz w:val="20"/>
                <w:szCs w:val="20"/>
              </w:rPr>
              <w:t>720</w:t>
            </w:r>
          </w:p>
        </w:tc>
        <w:tc>
          <w:tcPr>
            <w:tcW w:w="2268" w:type="dxa"/>
            <w:shd w:val="clear" w:color="auto" w:fill="auto"/>
            <w:vAlign w:val="bottom"/>
            <w:hideMark/>
          </w:tcPr>
          <w:p w:rsidR="00917932" w:rsidRPr="00917932" w:rsidRDefault="00917932" w:rsidP="00917932">
            <w:pPr>
              <w:jc w:val="center"/>
              <w:rPr>
                <w:sz w:val="20"/>
                <w:szCs w:val="20"/>
              </w:rPr>
            </w:pPr>
            <w:r w:rsidRPr="00917932">
              <w:rPr>
                <w:sz w:val="20"/>
                <w:szCs w:val="20"/>
              </w:rPr>
              <w:t>000 01060000000000600</w:t>
            </w:r>
          </w:p>
        </w:tc>
        <w:tc>
          <w:tcPr>
            <w:tcW w:w="1417" w:type="dxa"/>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418" w:type="dxa"/>
            <w:shd w:val="clear" w:color="auto" w:fill="auto"/>
            <w:vAlign w:val="bottom"/>
            <w:hideMark/>
          </w:tcPr>
          <w:p w:rsidR="00917932" w:rsidRPr="00917932" w:rsidRDefault="00917932" w:rsidP="00917932">
            <w:pPr>
              <w:jc w:val="right"/>
              <w:rPr>
                <w:sz w:val="20"/>
                <w:szCs w:val="20"/>
              </w:rPr>
            </w:pPr>
            <w:r w:rsidRPr="00917932">
              <w:rPr>
                <w:sz w:val="20"/>
                <w:szCs w:val="20"/>
              </w:rPr>
              <w:t>0,00</w:t>
            </w:r>
          </w:p>
        </w:tc>
        <w:tc>
          <w:tcPr>
            <w:tcW w:w="1417" w:type="dxa"/>
            <w:shd w:val="clear" w:color="auto" w:fill="auto"/>
            <w:vAlign w:val="bottom"/>
            <w:hideMark/>
          </w:tcPr>
          <w:p w:rsidR="00917932" w:rsidRPr="00917932" w:rsidRDefault="00917932" w:rsidP="00917932">
            <w:pPr>
              <w:jc w:val="right"/>
              <w:rPr>
                <w:sz w:val="20"/>
                <w:szCs w:val="20"/>
              </w:rPr>
            </w:pPr>
            <w:r w:rsidRPr="00917932">
              <w:rPr>
                <w:sz w:val="20"/>
                <w:szCs w:val="20"/>
              </w:rPr>
              <w:t>0,00</w:t>
            </w:r>
          </w:p>
        </w:tc>
      </w:tr>
    </w:tbl>
    <w:p w:rsidR="00960DCB" w:rsidRDefault="003819C9" w:rsidP="006F7F4A">
      <w:pPr>
        <w:jc w:val="center"/>
        <w:rPr>
          <w:b/>
          <w:bCs/>
          <w:sz w:val="20"/>
          <w:szCs w:val="20"/>
        </w:rPr>
      </w:pPr>
      <w:r>
        <w:rPr>
          <w:b/>
          <w:bCs/>
          <w:sz w:val="20"/>
          <w:szCs w:val="20"/>
        </w:rPr>
        <w:t>*****</w:t>
      </w:r>
    </w:p>
    <w:p w:rsidR="00026961" w:rsidRPr="00026961" w:rsidRDefault="00026961" w:rsidP="00026961">
      <w:pPr>
        <w:jc w:val="center"/>
        <w:rPr>
          <w:sz w:val="20"/>
          <w:szCs w:val="20"/>
        </w:rPr>
      </w:pPr>
      <w:r w:rsidRPr="00026961">
        <w:rPr>
          <w:sz w:val="20"/>
          <w:szCs w:val="20"/>
        </w:rPr>
        <w:lastRenderedPageBreak/>
        <w:t>АДМИНИСТРАЦИЯ САНДОГОРСКОГО СЕЛЬСКОГО ПОСЕЛЕНИЯ</w:t>
      </w:r>
    </w:p>
    <w:p w:rsidR="00026961" w:rsidRPr="00026961" w:rsidRDefault="00026961" w:rsidP="00026961">
      <w:pPr>
        <w:jc w:val="center"/>
        <w:rPr>
          <w:sz w:val="20"/>
          <w:szCs w:val="20"/>
        </w:rPr>
      </w:pPr>
      <w:r w:rsidRPr="00026961">
        <w:rPr>
          <w:sz w:val="20"/>
          <w:szCs w:val="20"/>
        </w:rPr>
        <w:t>КОСТРОМСКОГО МУНИЦИПАЛЬНОГО РАЙОНА КОСТРОМСКОЙ ОБЛАСТИ</w:t>
      </w:r>
    </w:p>
    <w:p w:rsidR="00026961" w:rsidRPr="00026961" w:rsidRDefault="00026961" w:rsidP="00026961">
      <w:pPr>
        <w:jc w:val="center"/>
        <w:rPr>
          <w:b/>
          <w:sz w:val="20"/>
          <w:szCs w:val="20"/>
        </w:rPr>
      </w:pPr>
      <w:proofErr w:type="gramStart"/>
      <w:r w:rsidRPr="00026961">
        <w:rPr>
          <w:b/>
          <w:sz w:val="20"/>
          <w:szCs w:val="20"/>
        </w:rPr>
        <w:t>П</w:t>
      </w:r>
      <w:proofErr w:type="gramEnd"/>
      <w:r w:rsidRPr="00026961">
        <w:rPr>
          <w:b/>
          <w:sz w:val="20"/>
          <w:szCs w:val="20"/>
        </w:rPr>
        <w:t xml:space="preserve"> О С Т А Н О В Л Е Н И Е</w:t>
      </w:r>
    </w:p>
    <w:p w:rsidR="00026961" w:rsidRPr="00026961" w:rsidRDefault="00026961" w:rsidP="00026961">
      <w:pPr>
        <w:rPr>
          <w:sz w:val="20"/>
          <w:szCs w:val="20"/>
        </w:rPr>
      </w:pPr>
      <w:r w:rsidRPr="00026961">
        <w:rPr>
          <w:sz w:val="20"/>
          <w:szCs w:val="20"/>
        </w:rPr>
        <w:t>от 31 октября 2017 года № 33                                                                        с. Сандогора</w:t>
      </w:r>
    </w:p>
    <w:tbl>
      <w:tblPr>
        <w:tblW w:w="0" w:type="auto"/>
        <w:tblLook w:val="01E0" w:firstRow="1" w:lastRow="1" w:firstColumn="1" w:lastColumn="1" w:noHBand="0" w:noVBand="0"/>
      </w:tblPr>
      <w:tblGrid>
        <w:gridCol w:w="7097"/>
        <w:gridCol w:w="2757"/>
      </w:tblGrid>
      <w:tr w:rsidR="00026961" w:rsidRPr="00026961" w:rsidTr="00026961">
        <w:tc>
          <w:tcPr>
            <w:tcW w:w="7097" w:type="dxa"/>
            <w:shd w:val="clear" w:color="auto" w:fill="auto"/>
          </w:tcPr>
          <w:p w:rsidR="00026961" w:rsidRPr="00026961" w:rsidRDefault="00026961" w:rsidP="00026961">
            <w:pPr>
              <w:widowControl w:val="0"/>
              <w:tabs>
                <w:tab w:val="left" w:pos="708"/>
              </w:tabs>
              <w:suppressAutoHyphens/>
              <w:jc w:val="both"/>
              <w:outlineLvl w:val="0"/>
              <w:rPr>
                <w:rFonts w:eastAsia="Lucida Sans Unicode" w:cs="Arial"/>
                <w:bCs/>
                <w:kern w:val="32"/>
                <w:sz w:val="20"/>
                <w:szCs w:val="20"/>
              </w:rPr>
            </w:pPr>
            <w:r w:rsidRPr="00026961">
              <w:rPr>
                <w:sz w:val="20"/>
                <w:szCs w:val="20"/>
              </w:rPr>
              <w:t xml:space="preserve">О внесении изменений в административный регламент </w:t>
            </w:r>
            <w:r w:rsidRPr="00026961">
              <w:rPr>
                <w:bCs/>
                <w:sz w:val="20"/>
                <w:szCs w:val="20"/>
              </w:rPr>
              <w:t xml:space="preserve">предоставления администрацией Сандогорского сельского поселения Костромского муниципального района Костромской области муниципальной услуги </w:t>
            </w:r>
            <w:r w:rsidRPr="00026961">
              <w:rPr>
                <w:sz w:val="20"/>
                <w:szCs w:val="20"/>
              </w:rPr>
              <w:t xml:space="preserve">по </w:t>
            </w:r>
            <w:r w:rsidRPr="00026961">
              <w:rPr>
                <w:color w:val="000000"/>
                <w:sz w:val="20"/>
                <w:szCs w:val="20"/>
                <w:lang w:eastAsia="ar-SA"/>
              </w:rPr>
              <w:t xml:space="preserve">выдаче </w:t>
            </w:r>
            <w:r w:rsidRPr="00026961">
              <w:rPr>
                <w:sz w:val="20"/>
                <w:szCs w:val="20"/>
              </w:rPr>
              <w:t>ордера на производство земляных работ на территории Сандогорского сельского поселения, утверждённый постановлением администрации Сандогорского сельского поселения от 18.06.2012 № 34, в редакции постановления администрации Сандогорского сельского поселения от 30.06.2016 № 39</w:t>
            </w:r>
          </w:p>
        </w:tc>
        <w:tc>
          <w:tcPr>
            <w:tcW w:w="2757" w:type="dxa"/>
            <w:shd w:val="clear" w:color="auto" w:fill="auto"/>
          </w:tcPr>
          <w:p w:rsidR="00026961" w:rsidRPr="00026961" w:rsidRDefault="00026961" w:rsidP="00026961">
            <w:pPr>
              <w:rPr>
                <w:sz w:val="20"/>
                <w:szCs w:val="20"/>
              </w:rPr>
            </w:pPr>
          </w:p>
        </w:tc>
      </w:tr>
    </w:tbl>
    <w:p w:rsidR="00026961" w:rsidRPr="00026961" w:rsidRDefault="00026961" w:rsidP="00026961">
      <w:pPr>
        <w:ind w:firstLine="709"/>
        <w:jc w:val="both"/>
        <w:rPr>
          <w:sz w:val="20"/>
          <w:szCs w:val="20"/>
        </w:rPr>
      </w:pPr>
      <w:r w:rsidRPr="00026961">
        <w:rPr>
          <w:sz w:val="20"/>
          <w:szCs w:val="20"/>
        </w:rPr>
        <w:t>В целях сокращения сроков предоставления муниципальной услуги,</w:t>
      </w:r>
    </w:p>
    <w:p w:rsidR="00026961" w:rsidRPr="00026961" w:rsidRDefault="00026961" w:rsidP="00026961">
      <w:pPr>
        <w:ind w:firstLine="709"/>
        <w:jc w:val="both"/>
        <w:rPr>
          <w:sz w:val="20"/>
          <w:szCs w:val="20"/>
        </w:rPr>
      </w:pPr>
      <w:r w:rsidRPr="00026961">
        <w:rPr>
          <w:sz w:val="20"/>
          <w:szCs w:val="20"/>
        </w:rPr>
        <w:t>администрация ПОСТАНОВЛЯЕТ:</w:t>
      </w:r>
    </w:p>
    <w:p w:rsidR="00026961" w:rsidRPr="00026961" w:rsidRDefault="00026961" w:rsidP="00026961">
      <w:pPr>
        <w:widowControl w:val="0"/>
        <w:suppressAutoHyphens/>
        <w:autoSpaceDN w:val="0"/>
        <w:ind w:firstLine="709"/>
        <w:jc w:val="both"/>
        <w:textAlignment w:val="baseline"/>
        <w:rPr>
          <w:rFonts w:eastAsia="Lucida Sans Unicode" w:cs="Mangal"/>
          <w:kern w:val="3"/>
          <w:sz w:val="20"/>
          <w:szCs w:val="20"/>
          <w:lang w:eastAsia="zh-CN" w:bidi="hi-IN"/>
        </w:rPr>
      </w:pPr>
      <w:r w:rsidRPr="00026961">
        <w:rPr>
          <w:rFonts w:eastAsia="Lucida Sans Unicode" w:cs="Mangal"/>
          <w:color w:val="000000"/>
          <w:kern w:val="3"/>
          <w:sz w:val="20"/>
          <w:szCs w:val="20"/>
          <w:lang w:eastAsia="zh-CN" w:bidi="hi-IN"/>
        </w:rPr>
        <w:t xml:space="preserve">1. </w:t>
      </w:r>
      <w:r w:rsidRPr="00026961">
        <w:rPr>
          <w:rFonts w:eastAsia="Lucida Sans Unicode" w:cs="Mangal"/>
          <w:kern w:val="3"/>
          <w:sz w:val="20"/>
          <w:szCs w:val="20"/>
          <w:lang w:eastAsia="zh-CN" w:bidi="hi-IN"/>
        </w:rPr>
        <w:t xml:space="preserve">Внести в приложение к постановлению администрации Сандогорского сельского поселения Костромского муниципального района Костромской области от 18.06.2012 № 34 «Об утверждении административного регламента предоставления муниципальной услуги «Выдача ордера на производство земляных работ» на территории Сандогорского сельского поселения», в редакции постановления администрации Сандогорского сельского поселения от 30.06.2016 № 39, </w:t>
      </w:r>
      <w:r w:rsidRPr="00026961">
        <w:rPr>
          <w:rFonts w:eastAsia="Lucida Sans Unicode" w:cs="Mangal"/>
          <w:color w:val="000000"/>
          <w:kern w:val="3"/>
          <w:sz w:val="20"/>
          <w:szCs w:val="20"/>
          <w:lang w:eastAsia="zh-CN" w:bidi="hi-IN"/>
        </w:rPr>
        <w:t>следующие изменения:</w:t>
      </w:r>
    </w:p>
    <w:p w:rsidR="00026961" w:rsidRPr="00026961" w:rsidRDefault="00026961" w:rsidP="00026961">
      <w:pPr>
        <w:widowControl w:val="0"/>
        <w:suppressAutoHyphens/>
        <w:autoSpaceDN w:val="0"/>
        <w:ind w:firstLine="709"/>
        <w:jc w:val="both"/>
        <w:textAlignment w:val="baseline"/>
        <w:rPr>
          <w:rFonts w:eastAsia="Lucida Sans Unicode" w:cs="Mangal"/>
          <w:color w:val="000000"/>
          <w:kern w:val="3"/>
          <w:sz w:val="20"/>
          <w:szCs w:val="20"/>
          <w:lang w:eastAsia="zh-CN" w:bidi="hi-IN"/>
        </w:rPr>
      </w:pPr>
      <w:r w:rsidRPr="00026961">
        <w:rPr>
          <w:rFonts w:eastAsia="Lucida Sans Unicode" w:cs="Mangal"/>
          <w:color w:val="000000"/>
          <w:kern w:val="3"/>
          <w:sz w:val="20"/>
          <w:szCs w:val="20"/>
          <w:lang w:eastAsia="zh-CN" w:bidi="hi-IN"/>
        </w:rPr>
        <w:t>1) В пункте 13 слова «семи дней» заменить словами «пяти дней».</w:t>
      </w:r>
    </w:p>
    <w:p w:rsidR="00026961" w:rsidRPr="00026961" w:rsidRDefault="00026961" w:rsidP="00026961">
      <w:pPr>
        <w:widowControl w:val="0"/>
        <w:suppressAutoHyphens/>
        <w:autoSpaceDN w:val="0"/>
        <w:ind w:firstLine="709"/>
        <w:jc w:val="both"/>
        <w:textAlignment w:val="baseline"/>
        <w:rPr>
          <w:rFonts w:eastAsia="Lucida Sans Unicode" w:cs="Mangal"/>
          <w:kern w:val="3"/>
          <w:sz w:val="20"/>
          <w:szCs w:val="20"/>
          <w:lang w:eastAsia="zh-CN" w:bidi="hi-IN"/>
        </w:rPr>
      </w:pPr>
      <w:r w:rsidRPr="00026961">
        <w:rPr>
          <w:rFonts w:eastAsia="Lucida Sans Unicode" w:cs="Mangal"/>
          <w:kern w:val="3"/>
          <w:sz w:val="20"/>
          <w:szCs w:val="20"/>
          <w:lang w:eastAsia="zh-CN" w:bidi="hi-IN"/>
        </w:rPr>
        <w:t>2. Настоящее постановление вступает в силу со дня его официального опубликования в информационном бюллетене «Депутатский вестник».</w:t>
      </w:r>
    </w:p>
    <w:p w:rsidR="00026961" w:rsidRPr="00026961" w:rsidRDefault="00026961" w:rsidP="00026961">
      <w:pPr>
        <w:rPr>
          <w:sz w:val="20"/>
          <w:szCs w:val="20"/>
        </w:rPr>
      </w:pPr>
      <w:r w:rsidRPr="00026961">
        <w:rPr>
          <w:sz w:val="20"/>
          <w:szCs w:val="20"/>
        </w:rPr>
        <w:t>Глава Сандогорского</w:t>
      </w:r>
    </w:p>
    <w:p w:rsidR="00026961" w:rsidRPr="00026961" w:rsidRDefault="00026961" w:rsidP="00026961">
      <w:pPr>
        <w:rPr>
          <w:sz w:val="20"/>
          <w:szCs w:val="20"/>
        </w:rPr>
      </w:pPr>
      <w:r w:rsidRPr="00026961">
        <w:rPr>
          <w:sz w:val="20"/>
          <w:szCs w:val="20"/>
        </w:rPr>
        <w:t xml:space="preserve">сельского поселения                        </w:t>
      </w:r>
      <w:r>
        <w:rPr>
          <w:sz w:val="20"/>
          <w:szCs w:val="20"/>
        </w:rPr>
        <w:t xml:space="preserve">                                                </w:t>
      </w:r>
      <w:r w:rsidRPr="00026961">
        <w:rPr>
          <w:sz w:val="20"/>
          <w:szCs w:val="20"/>
        </w:rPr>
        <w:t xml:space="preserve">                                                         А.А. Нургазизов</w:t>
      </w:r>
    </w:p>
    <w:p w:rsidR="00026961" w:rsidRDefault="00026961" w:rsidP="006F7F4A">
      <w:pPr>
        <w:jc w:val="center"/>
        <w:rPr>
          <w:b/>
          <w:bCs/>
          <w:sz w:val="20"/>
          <w:szCs w:val="20"/>
        </w:rPr>
      </w:pPr>
      <w:r>
        <w:rPr>
          <w:b/>
          <w:bCs/>
          <w:sz w:val="20"/>
          <w:szCs w:val="20"/>
        </w:rPr>
        <w:t>*****</w:t>
      </w:r>
    </w:p>
    <w:tbl>
      <w:tblPr>
        <w:tblW w:w="10260" w:type="dxa"/>
        <w:tblInd w:w="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
      <w:tblGrid>
        <w:gridCol w:w="3960"/>
        <w:gridCol w:w="3060"/>
        <w:gridCol w:w="3240"/>
      </w:tblGrid>
      <w:tr w:rsidR="000142AE" w:rsidRPr="009E0BFE">
        <w:trPr>
          <w:trHeight w:val="1260"/>
        </w:trPr>
        <w:tc>
          <w:tcPr>
            <w:tcW w:w="3960" w:type="dxa"/>
            <w:vAlign w:val="center"/>
          </w:tcPr>
          <w:p w:rsidR="000142AE" w:rsidRPr="009E0BFE" w:rsidRDefault="000142AE" w:rsidP="00BC087D">
            <w:pPr>
              <w:suppressAutoHyphens/>
              <w:ind w:left="180" w:right="180"/>
              <w:jc w:val="center"/>
              <w:rPr>
                <w:sz w:val="20"/>
                <w:szCs w:val="20"/>
              </w:rPr>
            </w:pPr>
            <w:r w:rsidRPr="009E0BFE">
              <w:rPr>
                <w:b/>
                <w:bCs/>
                <w:sz w:val="20"/>
                <w:szCs w:val="20"/>
              </w:rPr>
              <w:t>Адрес издательства</w:t>
            </w:r>
            <w:r w:rsidRPr="009E0BFE">
              <w:rPr>
                <w:sz w:val="20"/>
                <w:szCs w:val="20"/>
              </w:rPr>
              <w:t>:</w:t>
            </w:r>
          </w:p>
          <w:p w:rsidR="000142AE" w:rsidRPr="009E0BFE" w:rsidRDefault="000142AE" w:rsidP="00BC087D">
            <w:pPr>
              <w:suppressAutoHyphens/>
              <w:ind w:left="180" w:right="180"/>
              <w:jc w:val="center"/>
              <w:rPr>
                <w:i/>
                <w:iCs/>
                <w:sz w:val="20"/>
                <w:szCs w:val="20"/>
              </w:rPr>
            </w:pPr>
            <w:r w:rsidRPr="009E0BFE">
              <w:rPr>
                <w:i/>
                <w:iCs/>
                <w:sz w:val="20"/>
                <w:szCs w:val="20"/>
              </w:rPr>
              <w:t>Костромская область,</w:t>
            </w:r>
          </w:p>
          <w:p w:rsidR="000142AE" w:rsidRPr="009E0BFE" w:rsidRDefault="000142AE" w:rsidP="00BC087D">
            <w:pPr>
              <w:suppressAutoHyphens/>
              <w:ind w:left="180" w:right="180"/>
              <w:jc w:val="center"/>
              <w:rPr>
                <w:i/>
                <w:iCs/>
                <w:sz w:val="20"/>
                <w:szCs w:val="20"/>
              </w:rPr>
            </w:pPr>
            <w:r w:rsidRPr="009E0BFE">
              <w:rPr>
                <w:i/>
                <w:iCs/>
                <w:sz w:val="20"/>
                <w:szCs w:val="20"/>
              </w:rPr>
              <w:t>Костромской район,</w:t>
            </w:r>
          </w:p>
          <w:p w:rsidR="000142AE" w:rsidRPr="009E0BFE" w:rsidRDefault="000142AE" w:rsidP="00BC087D">
            <w:pPr>
              <w:suppressAutoHyphens/>
              <w:ind w:left="180" w:right="180"/>
              <w:jc w:val="center"/>
              <w:rPr>
                <w:i/>
                <w:iCs/>
                <w:sz w:val="20"/>
                <w:szCs w:val="20"/>
              </w:rPr>
            </w:pPr>
            <w:r w:rsidRPr="009E0BFE">
              <w:rPr>
                <w:i/>
                <w:iCs/>
                <w:sz w:val="20"/>
                <w:szCs w:val="20"/>
              </w:rPr>
              <w:t xml:space="preserve"> с.  Сандогора,</w:t>
            </w:r>
          </w:p>
          <w:p w:rsidR="000142AE" w:rsidRPr="009E0BFE" w:rsidRDefault="000142AE" w:rsidP="00BC087D">
            <w:pPr>
              <w:suppressAutoHyphens/>
              <w:ind w:left="180" w:right="180"/>
              <w:jc w:val="center"/>
              <w:rPr>
                <w:b/>
                <w:bCs/>
                <w:sz w:val="20"/>
                <w:szCs w:val="20"/>
              </w:rPr>
            </w:pPr>
            <w:r w:rsidRPr="009E0BFE">
              <w:rPr>
                <w:i/>
                <w:iCs/>
                <w:sz w:val="20"/>
                <w:szCs w:val="20"/>
              </w:rPr>
              <w:t>ул. Молодежная д.7</w:t>
            </w:r>
          </w:p>
        </w:tc>
        <w:tc>
          <w:tcPr>
            <w:tcW w:w="3060" w:type="dxa"/>
          </w:tcPr>
          <w:p w:rsidR="000142AE" w:rsidRDefault="000142AE" w:rsidP="009E0BFE">
            <w:pPr>
              <w:suppressAutoHyphens/>
              <w:ind w:left="207" w:right="180"/>
              <w:jc w:val="center"/>
              <w:rPr>
                <w:b/>
                <w:bCs/>
                <w:sz w:val="20"/>
                <w:szCs w:val="20"/>
              </w:rPr>
            </w:pPr>
          </w:p>
          <w:p w:rsidR="000142AE" w:rsidRPr="009E0BFE" w:rsidRDefault="000142AE" w:rsidP="009E0BFE">
            <w:pPr>
              <w:suppressAutoHyphens/>
              <w:ind w:left="207" w:right="180"/>
              <w:jc w:val="center"/>
              <w:rPr>
                <w:b/>
                <w:bCs/>
                <w:sz w:val="20"/>
                <w:szCs w:val="20"/>
              </w:rPr>
            </w:pPr>
            <w:r w:rsidRPr="009E0BFE">
              <w:rPr>
                <w:b/>
                <w:bCs/>
                <w:sz w:val="20"/>
                <w:szCs w:val="20"/>
              </w:rPr>
              <w:t>Контактный телефон</w:t>
            </w:r>
          </w:p>
          <w:p w:rsidR="000142AE" w:rsidRPr="009E0BFE" w:rsidRDefault="000142AE" w:rsidP="00BC087D">
            <w:pPr>
              <w:ind w:right="180"/>
              <w:rPr>
                <w:b/>
                <w:bCs/>
                <w:sz w:val="20"/>
                <w:szCs w:val="20"/>
              </w:rPr>
            </w:pPr>
          </w:p>
          <w:p w:rsidR="000142AE" w:rsidRPr="009E0BFE" w:rsidRDefault="000142AE" w:rsidP="009E0BFE">
            <w:pPr>
              <w:suppressAutoHyphens/>
              <w:ind w:left="987" w:right="180"/>
              <w:jc w:val="both"/>
              <w:rPr>
                <w:i/>
                <w:iCs/>
                <w:sz w:val="20"/>
                <w:szCs w:val="20"/>
              </w:rPr>
            </w:pPr>
            <w:r w:rsidRPr="009E0BFE">
              <w:rPr>
                <w:i/>
                <w:iCs/>
                <w:sz w:val="20"/>
                <w:szCs w:val="20"/>
              </w:rPr>
              <w:t>669-336</w:t>
            </w:r>
          </w:p>
        </w:tc>
        <w:tc>
          <w:tcPr>
            <w:tcW w:w="3240" w:type="dxa"/>
            <w:vAlign w:val="center"/>
          </w:tcPr>
          <w:p w:rsidR="000142AE" w:rsidRPr="009E0BFE" w:rsidRDefault="000142AE" w:rsidP="00BC087D">
            <w:pPr>
              <w:suppressAutoHyphens/>
              <w:ind w:right="180"/>
              <w:jc w:val="center"/>
              <w:rPr>
                <w:b/>
                <w:bCs/>
                <w:sz w:val="20"/>
                <w:szCs w:val="20"/>
              </w:rPr>
            </w:pPr>
            <w:r w:rsidRPr="009E0BFE">
              <w:rPr>
                <w:b/>
                <w:bCs/>
                <w:sz w:val="20"/>
                <w:szCs w:val="20"/>
              </w:rPr>
              <w:t>Ответственный за выпуск</w:t>
            </w:r>
          </w:p>
          <w:p w:rsidR="000142AE" w:rsidRPr="009E0BFE" w:rsidRDefault="000142AE" w:rsidP="00BC087D">
            <w:pPr>
              <w:ind w:right="180"/>
              <w:jc w:val="center"/>
              <w:rPr>
                <w:b/>
                <w:bCs/>
                <w:sz w:val="20"/>
                <w:szCs w:val="20"/>
              </w:rPr>
            </w:pPr>
          </w:p>
          <w:p w:rsidR="000142AE" w:rsidRPr="009E0BFE" w:rsidRDefault="000142AE" w:rsidP="009E0BFE">
            <w:pPr>
              <w:suppressAutoHyphens/>
              <w:ind w:right="180"/>
              <w:jc w:val="center"/>
              <w:rPr>
                <w:i/>
                <w:iCs/>
                <w:sz w:val="20"/>
                <w:szCs w:val="20"/>
              </w:rPr>
            </w:pPr>
            <w:r w:rsidRPr="009E0BFE">
              <w:rPr>
                <w:i/>
                <w:iCs/>
                <w:sz w:val="20"/>
                <w:szCs w:val="20"/>
              </w:rPr>
              <w:t>И.Б. Бондарева</w:t>
            </w:r>
          </w:p>
        </w:tc>
      </w:tr>
    </w:tbl>
    <w:p w:rsidR="000142AE" w:rsidRDefault="000142AE" w:rsidP="00CB4952">
      <w:pPr>
        <w:ind w:right="180"/>
      </w:pPr>
    </w:p>
    <w:sectPr w:rsidR="000142AE" w:rsidSect="00452111">
      <w:footerReference w:type="default" r:id="rId9"/>
      <w:pgSz w:w="11906" w:h="16838"/>
      <w:pgMar w:top="539" w:right="1134" w:bottom="249" w:left="1134"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898" w:rsidRDefault="00480898" w:rsidP="00D13D99">
      <w:pPr>
        <w:pStyle w:val="3"/>
      </w:pPr>
      <w:r>
        <w:separator/>
      </w:r>
    </w:p>
  </w:endnote>
  <w:endnote w:type="continuationSeparator" w:id="0">
    <w:p w:rsidR="00480898" w:rsidRDefault="00480898" w:rsidP="00D13D99">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CC"/>
    <w:family w:val="auto"/>
    <w:pitch w:val="default"/>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entaur">
    <w:panose1 w:val="02030504050205020304"/>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932" w:rsidRDefault="00917932" w:rsidP="004F0747">
    <w:pPr>
      <w:pStyle w:val="a7"/>
      <w:framePr w:wrap="auto" w:vAnchor="text" w:hAnchor="margin" w:xAlign="outside" w:y="1"/>
      <w:rPr>
        <w:rStyle w:val="a9"/>
      </w:rPr>
    </w:pPr>
    <w:r>
      <w:rPr>
        <w:rStyle w:val="a9"/>
      </w:rPr>
      <w:fldChar w:fldCharType="begin"/>
    </w:r>
    <w:r>
      <w:rPr>
        <w:rStyle w:val="a9"/>
      </w:rPr>
      <w:instrText xml:space="preserve">PAGE  </w:instrText>
    </w:r>
    <w:r>
      <w:rPr>
        <w:rStyle w:val="a9"/>
      </w:rPr>
      <w:fldChar w:fldCharType="separate"/>
    </w:r>
    <w:r w:rsidR="00026961">
      <w:rPr>
        <w:rStyle w:val="a9"/>
        <w:noProof/>
      </w:rPr>
      <w:t>1</w:t>
    </w:r>
    <w:r>
      <w:rPr>
        <w:rStyle w:val="a9"/>
      </w:rPr>
      <w:fldChar w:fldCharType="end"/>
    </w:r>
  </w:p>
  <w:p w:rsidR="00917932" w:rsidRDefault="00917932" w:rsidP="0064481F">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898" w:rsidRDefault="00480898" w:rsidP="00D13D99">
      <w:pPr>
        <w:pStyle w:val="3"/>
      </w:pPr>
      <w:r>
        <w:separator/>
      </w:r>
    </w:p>
  </w:footnote>
  <w:footnote w:type="continuationSeparator" w:id="0">
    <w:p w:rsidR="00480898" w:rsidRDefault="00480898" w:rsidP="00D13D99">
      <w:pPr>
        <w:pStyle w:val="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pPr>
        <w:tabs>
          <w:tab w:val="num" w:pos="0"/>
        </w:tabs>
      </w:pPr>
    </w:lvl>
    <w:lvl w:ilvl="1">
      <w:start w:val="11"/>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
    <w:nsid w:val="00000002"/>
    <w:multiLevelType w:val="multilevel"/>
    <w:tmpl w:val="00000002"/>
    <w:lvl w:ilvl="0">
      <w:start w:val="1"/>
      <w:numFmt w:val="decimal"/>
      <w:suff w:val="nothing"/>
      <w:lvlText w:val="%1."/>
      <w:lvlJc w:val="left"/>
      <w:pPr>
        <w:tabs>
          <w:tab w:val="num" w:pos="0"/>
        </w:tabs>
      </w:pPr>
    </w:lvl>
    <w:lvl w:ilvl="1">
      <w:start w:val="2"/>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2">
    <w:nsid w:val="00000003"/>
    <w:multiLevelType w:val="singleLevel"/>
    <w:tmpl w:val="00000003"/>
    <w:name w:val="WW8Num3"/>
    <w:lvl w:ilvl="0">
      <w:start w:val="8"/>
      <w:numFmt w:val="bullet"/>
      <w:lvlText w:val="-"/>
      <w:lvlJc w:val="left"/>
      <w:pPr>
        <w:tabs>
          <w:tab w:val="num" w:pos="360"/>
        </w:tabs>
        <w:ind w:left="360" w:hanging="360"/>
      </w:pPr>
      <w:rPr>
        <w:rFonts w:ascii="StarSymbol" w:eastAsia="StarSymbol"/>
        <w:sz w:val="18"/>
        <w:szCs w:val="18"/>
      </w:rPr>
    </w:lvl>
  </w:abstractNum>
  <w:abstractNum w:abstractNumId="3">
    <w:nsid w:val="00000004"/>
    <w:multiLevelType w:val="multilevel"/>
    <w:tmpl w:val="00000004"/>
    <w:lvl w:ilvl="0">
      <w:start w:val="1"/>
      <w:numFmt w:val="decimal"/>
      <w:suff w:val="nothing"/>
      <w:lvlText w:val="%1."/>
      <w:lvlJc w:val="left"/>
      <w:pPr>
        <w:tabs>
          <w:tab w:val="num" w:pos="0"/>
        </w:tabs>
      </w:pPr>
    </w:lvl>
    <w:lvl w:ilvl="1">
      <w:start w:val="4"/>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4">
    <w:nsid w:val="00000005"/>
    <w:multiLevelType w:val="multilevel"/>
    <w:tmpl w:val="00000005"/>
    <w:lvl w:ilvl="0">
      <w:start w:val="1"/>
      <w:numFmt w:val="decimal"/>
      <w:suff w:val="nothing"/>
      <w:lvlText w:val="%1."/>
      <w:lvlJc w:val="left"/>
      <w:pPr>
        <w:tabs>
          <w:tab w:val="num" w:pos="0"/>
        </w:tabs>
      </w:pPr>
    </w:lvl>
    <w:lvl w:ilvl="1">
      <w:start w:val="4"/>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5">
    <w:nsid w:val="00000006"/>
    <w:multiLevelType w:val="multilevel"/>
    <w:tmpl w:val="00000006"/>
    <w:lvl w:ilvl="0">
      <w:start w:val="1"/>
      <w:numFmt w:val="decimal"/>
      <w:suff w:val="nothing"/>
      <w:lvlText w:val="%1."/>
      <w:lvlJc w:val="left"/>
      <w:pPr>
        <w:tabs>
          <w:tab w:val="num" w:pos="0"/>
        </w:tabs>
      </w:pPr>
    </w:lvl>
    <w:lvl w:ilvl="1">
      <w:start w:val="6"/>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6">
    <w:nsid w:val="00000007"/>
    <w:multiLevelType w:val="multilevel"/>
    <w:tmpl w:val="00000007"/>
    <w:lvl w:ilvl="0">
      <w:start w:val="1"/>
      <w:numFmt w:val="decimal"/>
      <w:suff w:val="nothing"/>
      <w:lvlText w:val="%1."/>
      <w:lvlJc w:val="left"/>
      <w:pPr>
        <w:tabs>
          <w:tab w:val="num" w:pos="0"/>
        </w:tabs>
      </w:pPr>
    </w:lvl>
    <w:lvl w:ilvl="1">
      <w:start w:val="2"/>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7">
    <w:nsid w:val="00000008"/>
    <w:multiLevelType w:val="multilevel"/>
    <w:tmpl w:val="00000008"/>
    <w:lvl w:ilvl="0">
      <w:start w:val="1"/>
      <w:numFmt w:val="decimal"/>
      <w:suff w:val="nothing"/>
      <w:lvlText w:val="%1."/>
      <w:lvlJc w:val="left"/>
      <w:pPr>
        <w:tabs>
          <w:tab w:val="num" w:pos="0"/>
        </w:tabs>
      </w:pPr>
    </w:lvl>
    <w:lvl w:ilvl="1">
      <w:start w:val="2"/>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8">
    <w:nsid w:val="0000000A"/>
    <w:multiLevelType w:val="multilevel"/>
    <w:tmpl w:val="0000000A"/>
    <w:lvl w:ilvl="0">
      <w:start w:val="1"/>
      <w:numFmt w:val="decimal"/>
      <w:suff w:val="nothing"/>
      <w:lvlText w:val="%1."/>
      <w:lvlJc w:val="left"/>
      <w:pPr>
        <w:tabs>
          <w:tab w:val="num" w:pos="0"/>
        </w:tabs>
      </w:pPr>
    </w:lvl>
    <w:lvl w:ilvl="1">
      <w:start w:val="2"/>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9">
    <w:nsid w:val="0000000B"/>
    <w:multiLevelType w:val="multilevel"/>
    <w:tmpl w:val="0000000B"/>
    <w:lvl w:ilvl="0">
      <w:start w:val="1"/>
      <w:numFmt w:val="decimal"/>
      <w:suff w:val="nothing"/>
      <w:lvlText w:val="%1."/>
      <w:lvlJc w:val="left"/>
      <w:pPr>
        <w:tabs>
          <w:tab w:val="num" w:pos="0"/>
        </w:tabs>
      </w:pPr>
    </w:lvl>
    <w:lvl w:ilvl="1">
      <w:start w:val="6"/>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0">
    <w:nsid w:val="0000000C"/>
    <w:multiLevelType w:val="multilevel"/>
    <w:tmpl w:val="0000000C"/>
    <w:lvl w:ilvl="0">
      <w:start w:val="1"/>
      <w:numFmt w:val="decimal"/>
      <w:suff w:val="nothing"/>
      <w:lvlText w:val="%1."/>
      <w:lvlJc w:val="left"/>
      <w:pPr>
        <w:tabs>
          <w:tab w:val="num" w:pos="0"/>
        </w:tabs>
      </w:pPr>
    </w:lvl>
    <w:lvl w:ilvl="1">
      <w:start w:val="4"/>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1">
    <w:nsid w:val="0000000D"/>
    <w:multiLevelType w:val="multilevel"/>
    <w:tmpl w:val="0000000D"/>
    <w:lvl w:ilvl="0">
      <w:start w:val="1"/>
      <w:numFmt w:val="decimal"/>
      <w:suff w:val="nothing"/>
      <w:lvlText w:val="%1."/>
      <w:lvlJc w:val="left"/>
      <w:pPr>
        <w:tabs>
          <w:tab w:val="num" w:pos="0"/>
        </w:tabs>
      </w:pPr>
    </w:lvl>
    <w:lvl w:ilvl="1">
      <w:start w:val="2"/>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2">
    <w:nsid w:val="0000000E"/>
    <w:multiLevelType w:val="multilevel"/>
    <w:tmpl w:val="0000000E"/>
    <w:lvl w:ilvl="0">
      <w:start w:val="1"/>
      <w:numFmt w:val="decimal"/>
      <w:suff w:val="nothing"/>
      <w:lvlText w:val="%1."/>
      <w:lvlJc w:val="left"/>
      <w:pPr>
        <w:tabs>
          <w:tab w:val="num" w:pos="0"/>
        </w:tabs>
      </w:pPr>
    </w:lvl>
    <w:lvl w:ilvl="1">
      <w:start w:val="5"/>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3">
    <w:nsid w:val="0000000F"/>
    <w:multiLevelType w:val="multilevel"/>
    <w:tmpl w:val="0000000F"/>
    <w:lvl w:ilvl="0">
      <w:start w:val="1"/>
      <w:numFmt w:val="decimal"/>
      <w:suff w:val="nothing"/>
      <w:lvlText w:val="%1."/>
      <w:lvlJc w:val="left"/>
      <w:pPr>
        <w:tabs>
          <w:tab w:val="num" w:pos="0"/>
        </w:tabs>
      </w:pPr>
    </w:lvl>
    <w:lvl w:ilvl="1">
      <w:start w:val="8"/>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4">
    <w:nsid w:val="00000010"/>
    <w:multiLevelType w:val="multilevel"/>
    <w:tmpl w:val="00000010"/>
    <w:lvl w:ilvl="0">
      <w:start w:val="1"/>
      <w:numFmt w:val="bullet"/>
      <w:suff w:val="nothing"/>
      <w:lvlText w:val=""/>
      <w:lvlJc w:val="left"/>
      <w:pPr>
        <w:tabs>
          <w:tab w:val="num" w:pos="0"/>
        </w:tabs>
      </w:pPr>
      <w:rPr>
        <w:rFonts w:ascii="Symbol" w:hAnsi="Symbol" w:cs="Symbol"/>
      </w:rPr>
    </w:lvl>
    <w:lvl w:ilvl="1">
      <w:start w:val="1"/>
      <w:numFmt w:val="bullet"/>
      <w:suff w:val="nothing"/>
      <w:lvlText w:val=""/>
      <w:lvlJc w:val="left"/>
      <w:pPr>
        <w:tabs>
          <w:tab w:val="num" w:pos="0"/>
        </w:tabs>
      </w:pPr>
      <w:rPr>
        <w:rFonts w:ascii="Symbol" w:hAnsi="Symbol" w:cs="Symbol"/>
      </w:rPr>
    </w:lvl>
    <w:lvl w:ilvl="2">
      <w:start w:val="1"/>
      <w:numFmt w:val="bullet"/>
      <w:suff w:val="nothing"/>
      <w:lvlText w:val=""/>
      <w:lvlJc w:val="left"/>
      <w:pPr>
        <w:tabs>
          <w:tab w:val="num" w:pos="0"/>
        </w:tabs>
      </w:pPr>
      <w:rPr>
        <w:rFonts w:ascii="Symbol" w:hAnsi="Symbol" w:cs="Symbol"/>
      </w:rPr>
    </w:lvl>
    <w:lvl w:ilvl="3">
      <w:start w:val="1"/>
      <w:numFmt w:val="bullet"/>
      <w:suff w:val="nothing"/>
      <w:lvlText w:val=""/>
      <w:lvlJc w:val="left"/>
      <w:pPr>
        <w:tabs>
          <w:tab w:val="num" w:pos="0"/>
        </w:tabs>
      </w:pPr>
      <w:rPr>
        <w:rFonts w:ascii="Symbol" w:hAnsi="Symbol" w:cs="Symbol"/>
      </w:rPr>
    </w:lvl>
    <w:lvl w:ilvl="4">
      <w:start w:val="1"/>
      <w:numFmt w:val="bullet"/>
      <w:suff w:val="nothing"/>
      <w:lvlText w:val=""/>
      <w:lvlJc w:val="left"/>
      <w:pPr>
        <w:tabs>
          <w:tab w:val="num" w:pos="0"/>
        </w:tabs>
      </w:pPr>
      <w:rPr>
        <w:rFonts w:ascii="Symbol" w:hAnsi="Symbol" w:cs="Symbol"/>
      </w:rPr>
    </w:lvl>
    <w:lvl w:ilvl="5">
      <w:start w:val="1"/>
      <w:numFmt w:val="bullet"/>
      <w:suff w:val="nothing"/>
      <w:lvlText w:val=""/>
      <w:lvlJc w:val="left"/>
      <w:pPr>
        <w:tabs>
          <w:tab w:val="num" w:pos="0"/>
        </w:tabs>
      </w:pPr>
      <w:rPr>
        <w:rFonts w:ascii="Symbol" w:hAnsi="Symbol" w:cs="Symbol"/>
      </w:rPr>
    </w:lvl>
    <w:lvl w:ilvl="6">
      <w:start w:val="1"/>
      <w:numFmt w:val="bullet"/>
      <w:suff w:val="nothing"/>
      <w:lvlText w:val=""/>
      <w:lvlJc w:val="left"/>
      <w:pPr>
        <w:tabs>
          <w:tab w:val="num" w:pos="0"/>
        </w:tabs>
      </w:pPr>
      <w:rPr>
        <w:rFonts w:ascii="Symbol" w:hAnsi="Symbol" w:cs="Symbol"/>
      </w:rPr>
    </w:lvl>
    <w:lvl w:ilvl="7">
      <w:start w:val="1"/>
      <w:numFmt w:val="bullet"/>
      <w:suff w:val="nothing"/>
      <w:lvlText w:val=""/>
      <w:lvlJc w:val="left"/>
      <w:pPr>
        <w:tabs>
          <w:tab w:val="num" w:pos="0"/>
        </w:tabs>
      </w:pPr>
      <w:rPr>
        <w:rFonts w:ascii="Symbol" w:hAnsi="Symbol" w:cs="Symbol"/>
      </w:rPr>
    </w:lvl>
    <w:lvl w:ilvl="8">
      <w:start w:val="1"/>
      <w:numFmt w:val="bullet"/>
      <w:suff w:val="nothing"/>
      <w:lvlText w:val=""/>
      <w:lvlJc w:val="left"/>
      <w:pPr>
        <w:tabs>
          <w:tab w:val="num" w:pos="0"/>
        </w:tabs>
      </w:pPr>
      <w:rPr>
        <w:rFonts w:ascii="Symbol" w:hAnsi="Symbol" w:cs="Symbol"/>
      </w:rPr>
    </w:lvl>
  </w:abstractNum>
  <w:abstractNum w:abstractNumId="15">
    <w:nsid w:val="00000011"/>
    <w:multiLevelType w:val="singleLevel"/>
    <w:tmpl w:val="00000011"/>
    <w:name w:val="WW8Num17"/>
    <w:lvl w:ilvl="0">
      <w:start w:val="1"/>
      <w:numFmt w:val="decimal"/>
      <w:lvlText w:val="%1."/>
      <w:lvlJc w:val="left"/>
      <w:pPr>
        <w:tabs>
          <w:tab w:val="num" w:pos="927"/>
        </w:tabs>
        <w:ind w:left="927" w:hanging="360"/>
      </w:pPr>
    </w:lvl>
  </w:abstractNum>
  <w:abstractNum w:abstractNumId="16">
    <w:nsid w:val="00000012"/>
    <w:multiLevelType w:val="multilevel"/>
    <w:tmpl w:val="00000012"/>
    <w:lvl w:ilvl="0">
      <w:start w:val="1"/>
      <w:numFmt w:val="decimal"/>
      <w:suff w:val="nothing"/>
      <w:lvlText w:val="%1."/>
      <w:lvlJc w:val="left"/>
      <w:pPr>
        <w:tabs>
          <w:tab w:val="num" w:pos="0"/>
        </w:tabs>
      </w:pPr>
    </w:lvl>
    <w:lvl w:ilvl="1">
      <w:start w:val="1"/>
      <w:numFmt w:val="lowerLetter"/>
      <w:suff w:val="nothing"/>
      <w:lvlText w:val="%2."/>
      <w:lvlJc w:val="left"/>
      <w:pPr>
        <w:tabs>
          <w:tab w:val="num" w:pos="0"/>
        </w:tabs>
      </w:pPr>
    </w:lvl>
    <w:lvl w:ilvl="2">
      <w:start w:val="1"/>
      <w:numFmt w:val="lowerRoman"/>
      <w:suff w:val="nothing"/>
      <w:lvlText w:val="%3."/>
      <w:lvlJc w:val="right"/>
      <w:pPr>
        <w:tabs>
          <w:tab w:val="num" w:pos="0"/>
        </w:tabs>
      </w:pPr>
    </w:lvl>
    <w:lvl w:ilvl="3">
      <w:start w:val="1"/>
      <w:numFmt w:val="decimal"/>
      <w:suff w:val="nothing"/>
      <w:lvlText w:val="%4."/>
      <w:lvlJc w:val="left"/>
      <w:pPr>
        <w:tabs>
          <w:tab w:val="num" w:pos="0"/>
        </w:tabs>
      </w:pPr>
    </w:lvl>
    <w:lvl w:ilvl="4">
      <w:start w:val="1"/>
      <w:numFmt w:val="lowerLetter"/>
      <w:suff w:val="nothing"/>
      <w:lvlText w:val="%5."/>
      <w:lvlJc w:val="left"/>
      <w:pPr>
        <w:tabs>
          <w:tab w:val="num" w:pos="0"/>
        </w:tabs>
      </w:pPr>
    </w:lvl>
    <w:lvl w:ilvl="5">
      <w:start w:val="1"/>
      <w:numFmt w:val="lowerRoman"/>
      <w:suff w:val="nothing"/>
      <w:lvlText w:val="%6."/>
      <w:lvlJc w:val="right"/>
      <w:pPr>
        <w:tabs>
          <w:tab w:val="num" w:pos="0"/>
        </w:tabs>
      </w:pPr>
    </w:lvl>
    <w:lvl w:ilvl="6">
      <w:start w:val="1"/>
      <w:numFmt w:val="decimal"/>
      <w:suff w:val="nothing"/>
      <w:lvlText w:val="%7."/>
      <w:lvlJc w:val="left"/>
      <w:pPr>
        <w:tabs>
          <w:tab w:val="num" w:pos="0"/>
        </w:tabs>
      </w:pPr>
    </w:lvl>
    <w:lvl w:ilvl="7">
      <w:start w:val="1"/>
      <w:numFmt w:val="lowerLetter"/>
      <w:suff w:val="nothing"/>
      <w:lvlText w:val="%8."/>
      <w:lvlJc w:val="left"/>
      <w:pPr>
        <w:tabs>
          <w:tab w:val="num" w:pos="0"/>
        </w:tabs>
      </w:pPr>
    </w:lvl>
    <w:lvl w:ilvl="8">
      <w:start w:val="1"/>
      <w:numFmt w:val="lowerRoman"/>
      <w:suff w:val="nothing"/>
      <w:lvlText w:val="%9."/>
      <w:lvlJc w:val="right"/>
      <w:pPr>
        <w:tabs>
          <w:tab w:val="num" w:pos="0"/>
        </w:tabs>
      </w:pPr>
    </w:lvl>
  </w:abstractNum>
  <w:abstractNum w:abstractNumId="17">
    <w:nsid w:val="00000013"/>
    <w:multiLevelType w:val="multilevel"/>
    <w:tmpl w:val="00000013"/>
    <w:lvl w:ilvl="0">
      <w:start w:val="1"/>
      <w:numFmt w:val="decimal"/>
      <w:suff w:val="nothing"/>
      <w:lvlText w:val="%1."/>
      <w:lvlJc w:val="left"/>
      <w:pPr>
        <w:tabs>
          <w:tab w:val="num" w:pos="0"/>
        </w:tabs>
      </w:pPr>
    </w:lvl>
    <w:lvl w:ilvl="1">
      <w:start w:val="1"/>
      <w:numFmt w:val="lowerLetter"/>
      <w:suff w:val="nothing"/>
      <w:lvlText w:val="%2."/>
      <w:lvlJc w:val="left"/>
      <w:pPr>
        <w:tabs>
          <w:tab w:val="num" w:pos="0"/>
        </w:tabs>
      </w:pPr>
    </w:lvl>
    <w:lvl w:ilvl="2">
      <w:start w:val="1"/>
      <w:numFmt w:val="lowerRoman"/>
      <w:suff w:val="nothing"/>
      <w:lvlText w:val="%3."/>
      <w:lvlJc w:val="right"/>
      <w:pPr>
        <w:tabs>
          <w:tab w:val="num" w:pos="0"/>
        </w:tabs>
      </w:pPr>
    </w:lvl>
    <w:lvl w:ilvl="3">
      <w:start w:val="1"/>
      <w:numFmt w:val="decimal"/>
      <w:suff w:val="nothing"/>
      <w:lvlText w:val="%4."/>
      <w:lvlJc w:val="left"/>
      <w:pPr>
        <w:tabs>
          <w:tab w:val="num" w:pos="0"/>
        </w:tabs>
      </w:pPr>
    </w:lvl>
    <w:lvl w:ilvl="4">
      <w:start w:val="1"/>
      <w:numFmt w:val="lowerLetter"/>
      <w:suff w:val="nothing"/>
      <w:lvlText w:val="%5."/>
      <w:lvlJc w:val="left"/>
      <w:pPr>
        <w:tabs>
          <w:tab w:val="num" w:pos="0"/>
        </w:tabs>
      </w:pPr>
    </w:lvl>
    <w:lvl w:ilvl="5">
      <w:start w:val="1"/>
      <w:numFmt w:val="lowerRoman"/>
      <w:suff w:val="nothing"/>
      <w:lvlText w:val="%6."/>
      <w:lvlJc w:val="right"/>
      <w:pPr>
        <w:tabs>
          <w:tab w:val="num" w:pos="0"/>
        </w:tabs>
      </w:pPr>
    </w:lvl>
    <w:lvl w:ilvl="6">
      <w:start w:val="1"/>
      <w:numFmt w:val="decimal"/>
      <w:suff w:val="nothing"/>
      <w:lvlText w:val="%7."/>
      <w:lvlJc w:val="left"/>
      <w:pPr>
        <w:tabs>
          <w:tab w:val="num" w:pos="0"/>
        </w:tabs>
      </w:pPr>
    </w:lvl>
    <w:lvl w:ilvl="7">
      <w:start w:val="1"/>
      <w:numFmt w:val="lowerLetter"/>
      <w:suff w:val="nothing"/>
      <w:lvlText w:val="%8."/>
      <w:lvlJc w:val="left"/>
      <w:pPr>
        <w:tabs>
          <w:tab w:val="num" w:pos="0"/>
        </w:tabs>
      </w:pPr>
    </w:lvl>
    <w:lvl w:ilvl="8">
      <w:start w:val="1"/>
      <w:numFmt w:val="lowerRoman"/>
      <w:suff w:val="nothing"/>
      <w:lvlText w:val="%9."/>
      <w:lvlJc w:val="right"/>
      <w:pPr>
        <w:tabs>
          <w:tab w:val="num" w:pos="0"/>
        </w:tabs>
      </w:pPr>
    </w:lvl>
  </w:abstractNum>
  <w:abstractNum w:abstractNumId="18">
    <w:nsid w:val="00000014"/>
    <w:multiLevelType w:val="multilevel"/>
    <w:tmpl w:val="00000014"/>
    <w:lvl w:ilvl="0">
      <w:start w:val="1"/>
      <w:numFmt w:val="decimal"/>
      <w:suff w:val="nothing"/>
      <w:lvlText w:val="%1."/>
      <w:lvlJc w:val="left"/>
      <w:pPr>
        <w:tabs>
          <w:tab w:val="num" w:pos="0"/>
        </w:tabs>
      </w:pPr>
    </w:lvl>
    <w:lvl w:ilvl="1">
      <w:start w:val="1"/>
      <w:numFmt w:val="lowerLetter"/>
      <w:suff w:val="nothing"/>
      <w:lvlText w:val="%2."/>
      <w:lvlJc w:val="left"/>
      <w:pPr>
        <w:tabs>
          <w:tab w:val="num" w:pos="0"/>
        </w:tabs>
      </w:pPr>
    </w:lvl>
    <w:lvl w:ilvl="2">
      <w:start w:val="1"/>
      <w:numFmt w:val="lowerRoman"/>
      <w:suff w:val="nothing"/>
      <w:lvlText w:val="%3."/>
      <w:lvlJc w:val="right"/>
      <w:pPr>
        <w:tabs>
          <w:tab w:val="num" w:pos="0"/>
        </w:tabs>
      </w:pPr>
    </w:lvl>
    <w:lvl w:ilvl="3">
      <w:start w:val="1"/>
      <w:numFmt w:val="decimal"/>
      <w:suff w:val="nothing"/>
      <w:lvlText w:val="%4."/>
      <w:lvlJc w:val="left"/>
      <w:pPr>
        <w:tabs>
          <w:tab w:val="num" w:pos="0"/>
        </w:tabs>
      </w:pPr>
    </w:lvl>
    <w:lvl w:ilvl="4">
      <w:start w:val="1"/>
      <w:numFmt w:val="lowerLetter"/>
      <w:suff w:val="nothing"/>
      <w:lvlText w:val="%5."/>
      <w:lvlJc w:val="left"/>
      <w:pPr>
        <w:tabs>
          <w:tab w:val="num" w:pos="0"/>
        </w:tabs>
      </w:pPr>
    </w:lvl>
    <w:lvl w:ilvl="5">
      <w:start w:val="1"/>
      <w:numFmt w:val="lowerRoman"/>
      <w:suff w:val="nothing"/>
      <w:lvlText w:val="%6."/>
      <w:lvlJc w:val="right"/>
      <w:pPr>
        <w:tabs>
          <w:tab w:val="num" w:pos="0"/>
        </w:tabs>
      </w:pPr>
    </w:lvl>
    <w:lvl w:ilvl="6">
      <w:start w:val="1"/>
      <w:numFmt w:val="decimal"/>
      <w:suff w:val="nothing"/>
      <w:lvlText w:val="%7."/>
      <w:lvlJc w:val="left"/>
      <w:pPr>
        <w:tabs>
          <w:tab w:val="num" w:pos="0"/>
        </w:tabs>
      </w:pPr>
    </w:lvl>
    <w:lvl w:ilvl="7">
      <w:start w:val="1"/>
      <w:numFmt w:val="lowerLetter"/>
      <w:suff w:val="nothing"/>
      <w:lvlText w:val="%8."/>
      <w:lvlJc w:val="left"/>
      <w:pPr>
        <w:tabs>
          <w:tab w:val="num" w:pos="0"/>
        </w:tabs>
      </w:pPr>
    </w:lvl>
    <w:lvl w:ilvl="8">
      <w:start w:val="1"/>
      <w:numFmt w:val="lowerRoman"/>
      <w:suff w:val="nothing"/>
      <w:lvlText w:val="%9."/>
      <w:lvlJc w:val="right"/>
      <w:pPr>
        <w:tabs>
          <w:tab w:val="num" w:pos="0"/>
        </w:tabs>
      </w:pPr>
    </w:lvl>
  </w:abstractNum>
  <w:abstractNum w:abstractNumId="19">
    <w:nsid w:val="00000015"/>
    <w:multiLevelType w:val="multilevel"/>
    <w:tmpl w:val="00000015"/>
    <w:lvl w:ilvl="0">
      <w:start w:val="1"/>
      <w:numFmt w:val="decimal"/>
      <w:suff w:val="nothing"/>
      <w:lvlText w:val="%1."/>
      <w:lvlJc w:val="left"/>
      <w:pPr>
        <w:tabs>
          <w:tab w:val="num" w:pos="0"/>
        </w:tabs>
      </w:pPr>
    </w:lvl>
    <w:lvl w:ilvl="1">
      <w:start w:val="1"/>
      <w:numFmt w:val="lowerLetter"/>
      <w:suff w:val="nothing"/>
      <w:lvlText w:val="%2."/>
      <w:lvlJc w:val="left"/>
      <w:pPr>
        <w:tabs>
          <w:tab w:val="num" w:pos="0"/>
        </w:tabs>
      </w:pPr>
    </w:lvl>
    <w:lvl w:ilvl="2">
      <w:start w:val="1"/>
      <w:numFmt w:val="lowerRoman"/>
      <w:suff w:val="nothing"/>
      <w:lvlText w:val="%3."/>
      <w:lvlJc w:val="right"/>
      <w:pPr>
        <w:tabs>
          <w:tab w:val="num" w:pos="0"/>
        </w:tabs>
      </w:pPr>
    </w:lvl>
    <w:lvl w:ilvl="3">
      <w:start w:val="1"/>
      <w:numFmt w:val="decimal"/>
      <w:suff w:val="nothing"/>
      <w:lvlText w:val="%4."/>
      <w:lvlJc w:val="left"/>
      <w:pPr>
        <w:tabs>
          <w:tab w:val="num" w:pos="0"/>
        </w:tabs>
      </w:pPr>
    </w:lvl>
    <w:lvl w:ilvl="4">
      <w:start w:val="1"/>
      <w:numFmt w:val="lowerLetter"/>
      <w:suff w:val="nothing"/>
      <w:lvlText w:val="%5."/>
      <w:lvlJc w:val="left"/>
      <w:pPr>
        <w:tabs>
          <w:tab w:val="num" w:pos="0"/>
        </w:tabs>
      </w:pPr>
    </w:lvl>
    <w:lvl w:ilvl="5">
      <w:start w:val="1"/>
      <w:numFmt w:val="lowerRoman"/>
      <w:suff w:val="nothing"/>
      <w:lvlText w:val="%6."/>
      <w:lvlJc w:val="right"/>
      <w:pPr>
        <w:tabs>
          <w:tab w:val="num" w:pos="0"/>
        </w:tabs>
      </w:pPr>
    </w:lvl>
    <w:lvl w:ilvl="6">
      <w:start w:val="1"/>
      <w:numFmt w:val="decimal"/>
      <w:suff w:val="nothing"/>
      <w:lvlText w:val="%7."/>
      <w:lvlJc w:val="left"/>
      <w:pPr>
        <w:tabs>
          <w:tab w:val="num" w:pos="0"/>
        </w:tabs>
      </w:pPr>
    </w:lvl>
    <w:lvl w:ilvl="7">
      <w:start w:val="1"/>
      <w:numFmt w:val="lowerLetter"/>
      <w:suff w:val="nothing"/>
      <w:lvlText w:val="%8."/>
      <w:lvlJc w:val="left"/>
      <w:pPr>
        <w:tabs>
          <w:tab w:val="num" w:pos="0"/>
        </w:tabs>
      </w:pPr>
    </w:lvl>
    <w:lvl w:ilvl="8">
      <w:start w:val="1"/>
      <w:numFmt w:val="lowerRoman"/>
      <w:suff w:val="nothing"/>
      <w:lvlText w:val="%9."/>
      <w:lvlJc w:val="right"/>
      <w:pPr>
        <w:tabs>
          <w:tab w:val="num" w:pos="0"/>
        </w:tabs>
      </w:pPr>
    </w:lvl>
  </w:abstractNum>
  <w:abstractNum w:abstractNumId="20">
    <w:nsid w:val="0AF22794"/>
    <w:multiLevelType w:val="hybridMultilevel"/>
    <w:tmpl w:val="273A2CFE"/>
    <w:lvl w:ilvl="0" w:tplc="F3EC5D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10A1209E"/>
    <w:multiLevelType w:val="hybridMultilevel"/>
    <w:tmpl w:val="1D2A217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12544CBE"/>
    <w:multiLevelType w:val="singleLevel"/>
    <w:tmpl w:val="A98250B8"/>
    <w:lvl w:ilvl="0">
      <w:start w:val="3"/>
      <w:numFmt w:val="decimal"/>
      <w:lvlText w:val="%1."/>
      <w:lvlJc w:val="left"/>
      <w:pPr>
        <w:tabs>
          <w:tab w:val="num" w:pos="900"/>
        </w:tabs>
        <w:ind w:left="900" w:hanging="360"/>
      </w:pPr>
      <w:rPr>
        <w:rFonts w:hint="default"/>
      </w:rPr>
    </w:lvl>
  </w:abstractNum>
  <w:abstractNum w:abstractNumId="23">
    <w:nsid w:val="161F4612"/>
    <w:multiLevelType w:val="hybridMultilevel"/>
    <w:tmpl w:val="79B80420"/>
    <w:lvl w:ilvl="0" w:tplc="B2201680">
      <w:start w:val="1"/>
      <w:numFmt w:val="decimal"/>
      <w:lvlText w:val="%1."/>
      <w:lvlJc w:val="left"/>
      <w:pPr>
        <w:tabs>
          <w:tab w:val="num" w:pos="480"/>
        </w:tabs>
        <w:ind w:left="480" w:hanging="480"/>
      </w:pPr>
    </w:lvl>
    <w:lvl w:ilvl="1" w:tplc="04190019">
      <w:start w:val="1"/>
      <w:numFmt w:val="decimal"/>
      <w:lvlText w:val="%2."/>
      <w:lvlJc w:val="left"/>
      <w:pPr>
        <w:tabs>
          <w:tab w:val="num" w:pos="900"/>
        </w:tabs>
        <w:ind w:left="900" w:hanging="360"/>
      </w:pPr>
    </w:lvl>
    <w:lvl w:ilvl="2" w:tplc="0419001B">
      <w:start w:val="1"/>
      <w:numFmt w:val="decimal"/>
      <w:lvlText w:val="%3."/>
      <w:lvlJc w:val="left"/>
      <w:pPr>
        <w:tabs>
          <w:tab w:val="num" w:pos="1620"/>
        </w:tabs>
        <w:ind w:left="1620" w:hanging="360"/>
      </w:pPr>
    </w:lvl>
    <w:lvl w:ilvl="3" w:tplc="0419000F">
      <w:start w:val="1"/>
      <w:numFmt w:val="decimal"/>
      <w:lvlText w:val="%4."/>
      <w:lvlJc w:val="left"/>
      <w:pPr>
        <w:tabs>
          <w:tab w:val="num" w:pos="2340"/>
        </w:tabs>
        <w:ind w:left="2340" w:hanging="360"/>
      </w:pPr>
    </w:lvl>
    <w:lvl w:ilvl="4" w:tplc="04190019">
      <w:start w:val="1"/>
      <w:numFmt w:val="decimal"/>
      <w:lvlText w:val="%5."/>
      <w:lvlJc w:val="left"/>
      <w:pPr>
        <w:tabs>
          <w:tab w:val="num" w:pos="3060"/>
        </w:tabs>
        <w:ind w:left="3060" w:hanging="360"/>
      </w:pPr>
    </w:lvl>
    <w:lvl w:ilvl="5" w:tplc="0419001B">
      <w:start w:val="1"/>
      <w:numFmt w:val="decimal"/>
      <w:lvlText w:val="%6."/>
      <w:lvlJc w:val="left"/>
      <w:pPr>
        <w:tabs>
          <w:tab w:val="num" w:pos="3780"/>
        </w:tabs>
        <w:ind w:left="3780" w:hanging="360"/>
      </w:pPr>
    </w:lvl>
    <w:lvl w:ilvl="6" w:tplc="0419000F">
      <w:start w:val="1"/>
      <w:numFmt w:val="decimal"/>
      <w:lvlText w:val="%7."/>
      <w:lvlJc w:val="left"/>
      <w:pPr>
        <w:tabs>
          <w:tab w:val="num" w:pos="4500"/>
        </w:tabs>
        <w:ind w:left="4500" w:hanging="360"/>
      </w:pPr>
    </w:lvl>
    <w:lvl w:ilvl="7" w:tplc="04190019">
      <w:start w:val="1"/>
      <w:numFmt w:val="decimal"/>
      <w:lvlText w:val="%8."/>
      <w:lvlJc w:val="left"/>
      <w:pPr>
        <w:tabs>
          <w:tab w:val="num" w:pos="5220"/>
        </w:tabs>
        <w:ind w:left="5220" w:hanging="360"/>
      </w:pPr>
    </w:lvl>
    <w:lvl w:ilvl="8" w:tplc="0419001B">
      <w:start w:val="1"/>
      <w:numFmt w:val="decimal"/>
      <w:lvlText w:val="%9."/>
      <w:lvlJc w:val="left"/>
      <w:pPr>
        <w:tabs>
          <w:tab w:val="num" w:pos="5940"/>
        </w:tabs>
        <w:ind w:left="5940" w:hanging="360"/>
      </w:pPr>
    </w:lvl>
  </w:abstractNum>
  <w:abstractNum w:abstractNumId="24">
    <w:nsid w:val="17275A73"/>
    <w:multiLevelType w:val="singleLevel"/>
    <w:tmpl w:val="7EBED09A"/>
    <w:lvl w:ilvl="0">
      <w:numFmt w:val="bullet"/>
      <w:lvlText w:val="-"/>
      <w:lvlJc w:val="left"/>
      <w:pPr>
        <w:tabs>
          <w:tab w:val="num" w:pos="3300"/>
        </w:tabs>
        <w:ind w:left="3300" w:hanging="360"/>
      </w:pPr>
      <w:rPr>
        <w:rFonts w:hint="default"/>
      </w:rPr>
    </w:lvl>
  </w:abstractNum>
  <w:abstractNum w:abstractNumId="25">
    <w:nsid w:val="1CD67A39"/>
    <w:multiLevelType w:val="singleLevel"/>
    <w:tmpl w:val="70E2F4E4"/>
    <w:lvl w:ilvl="0">
      <w:start w:val="3"/>
      <w:numFmt w:val="decimal"/>
      <w:lvlText w:val="2.%1."/>
      <w:legacy w:legacy="1" w:legacySpace="0" w:legacyIndent="593"/>
      <w:lvlJc w:val="left"/>
      <w:rPr>
        <w:rFonts w:ascii="Times New Roman" w:hAnsi="Times New Roman" w:cs="Times New Roman" w:hint="default"/>
      </w:rPr>
    </w:lvl>
  </w:abstractNum>
  <w:abstractNum w:abstractNumId="26">
    <w:nsid w:val="295847A4"/>
    <w:multiLevelType w:val="multilevel"/>
    <w:tmpl w:val="066CA12A"/>
    <w:lvl w:ilvl="0">
      <w:start w:val="1"/>
      <w:numFmt w:val="decimal"/>
      <w:lvlText w:val="%1."/>
      <w:lvlJc w:val="left"/>
      <w:pPr>
        <w:tabs>
          <w:tab w:val="num" w:pos="915"/>
        </w:tabs>
        <w:ind w:left="915" w:hanging="375"/>
      </w:pPr>
      <w:rPr>
        <w:rFonts w:hint="default"/>
      </w:rPr>
    </w:lvl>
    <w:lvl w:ilvl="1">
      <w:start w:val="1"/>
      <w:numFmt w:val="decimal"/>
      <w:isLgl/>
      <w:lvlText w:val="%1.%2."/>
      <w:lvlJc w:val="left"/>
      <w:pPr>
        <w:tabs>
          <w:tab w:val="num" w:pos="960"/>
        </w:tabs>
        <w:ind w:left="960" w:hanging="4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7">
    <w:nsid w:val="2CC839DB"/>
    <w:multiLevelType w:val="singleLevel"/>
    <w:tmpl w:val="9A809C66"/>
    <w:lvl w:ilvl="0">
      <w:start w:val="7"/>
      <w:numFmt w:val="decimal"/>
      <w:lvlText w:val="2.%1."/>
      <w:legacy w:legacy="1" w:legacySpace="0" w:legacyIndent="730"/>
      <w:lvlJc w:val="left"/>
      <w:rPr>
        <w:rFonts w:ascii="Times New Roman" w:hAnsi="Times New Roman" w:cs="Times New Roman" w:hint="default"/>
      </w:rPr>
    </w:lvl>
  </w:abstractNum>
  <w:abstractNum w:abstractNumId="28">
    <w:nsid w:val="2F796F6C"/>
    <w:multiLevelType w:val="singleLevel"/>
    <w:tmpl w:val="9DC4155E"/>
    <w:lvl w:ilvl="0">
      <w:numFmt w:val="bullet"/>
      <w:lvlText w:val="-"/>
      <w:lvlJc w:val="left"/>
      <w:pPr>
        <w:tabs>
          <w:tab w:val="num" w:pos="3180"/>
        </w:tabs>
        <w:ind w:left="3180" w:hanging="360"/>
      </w:pPr>
      <w:rPr>
        <w:rFonts w:hint="default"/>
      </w:rPr>
    </w:lvl>
  </w:abstractNum>
  <w:abstractNum w:abstractNumId="29">
    <w:nsid w:val="3CA37516"/>
    <w:multiLevelType w:val="singleLevel"/>
    <w:tmpl w:val="4168C8D8"/>
    <w:lvl w:ilvl="0">
      <w:start w:val="1"/>
      <w:numFmt w:val="decimal"/>
      <w:lvlText w:val="%1."/>
      <w:lvlJc w:val="left"/>
      <w:pPr>
        <w:tabs>
          <w:tab w:val="num" w:pos="900"/>
        </w:tabs>
        <w:ind w:left="900" w:hanging="360"/>
      </w:pPr>
      <w:rPr>
        <w:rFonts w:hint="default"/>
      </w:rPr>
    </w:lvl>
  </w:abstractNum>
  <w:abstractNum w:abstractNumId="30">
    <w:nsid w:val="44FE0B22"/>
    <w:multiLevelType w:val="hybridMultilevel"/>
    <w:tmpl w:val="485EC44E"/>
    <w:lvl w:ilvl="0" w:tplc="B5AE8650">
      <w:start w:val="1"/>
      <w:numFmt w:val="decimal"/>
      <w:lvlText w:val="%1."/>
      <w:lvlJc w:val="left"/>
      <w:pPr>
        <w:tabs>
          <w:tab w:val="num" w:pos="927"/>
        </w:tabs>
        <w:ind w:left="927" w:hanging="360"/>
      </w:pPr>
      <w:rPr>
        <w:rFonts w:hint="default"/>
        <w:color w:val="000000"/>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31">
    <w:nsid w:val="48AC2612"/>
    <w:multiLevelType w:val="multilevel"/>
    <w:tmpl w:val="4F84145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7"/>
        </w:tabs>
        <w:ind w:left="987" w:hanging="4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2">
    <w:nsid w:val="52DF026D"/>
    <w:multiLevelType w:val="singleLevel"/>
    <w:tmpl w:val="98C2D402"/>
    <w:lvl w:ilvl="0">
      <w:start w:val="6"/>
      <w:numFmt w:val="decimal"/>
      <w:lvlText w:val="%1."/>
      <w:legacy w:legacy="1" w:legacySpace="0" w:legacyIndent="569"/>
      <w:lvlJc w:val="left"/>
      <w:rPr>
        <w:rFonts w:ascii="Times New Roman" w:hAnsi="Times New Roman" w:cs="Times New Roman" w:hint="default"/>
      </w:rPr>
    </w:lvl>
  </w:abstractNum>
  <w:abstractNum w:abstractNumId="33">
    <w:nsid w:val="5C04583C"/>
    <w:multiLevelType w:val="singleLevel"/>
    <w:tmpl w:val="700E2B4A"/>
    <w:lvl w:ilvl="0">
      <w:start w:val="1"/>
      <w:numFmt w:val="decimal"/>
      <w:lvlText w:val="%1."/>
      <w:legacy w:legacy="1" w:legacySpace="0" w:legacyIndent="485"/>
      <w:lvlJc w:val="left"/>
      <w:rPr>
        <w:rFonts w:ascii="Times New Roman" w:hAnsi="Times New Roman" w:cs="Times New Roman" w:hint="default"/>
      </w:rPr>
    </w:lvl>
  </w:abstractNum>
  <w:abstractNum w:abstractNumId="34">
    <w:nsid w:val="71E0711F"/>
    <w:multiLevelType w:val="hybridMultilevel"/>
    <w:tmpl w:val="09FA2E4C"/>
    <w:lvl w:ilvl="0" w:tplc="28580952">
      <w:start w:val="1"/>
      <w:numFmt w:val="decimal"/>
      <w:lvlText w:val="%1."/>
      <w:lvlJc w:val="left"/>
      <w:pPr>
        <w:tabs>
          <w:tab w:val="num" w:pos="930"/>
        </w:tabs>
        <w:ind w:left="930" w:hanging="360"/>
      </w:pPr>
      <w:rPr>
        <w:rFonts w:hint="default"/>
      </w:rPr>
    </w:lvl>
    <w:lvl w:ilvl="1" w:tplc="04190019">
      <w:start w:val="1"/>
      <w:numFmt w:val="lowerLetter"/>
      <w:lvlText w:val="%2."/>
      <w:lvlJc w:val="left"/>
      <w:pPr>
        <w:tabs>
          <w:tab w:val="num" w:pos="1650"/>
        </w:tabs>
        <w:ind w:left="1650" w:hanging="360"/>
      </w:pPr>
    </w:lvl>
    <w:lvl w:ilvl="2" w:tplc="0419001B">
      <w:start w:val="1"/>
      <w:numFmt w:val="lowerRoman"/>
      <w:lvlText w:val="%3."/>
      <w:lvlJc w:val="right"/>
      <w:pPr>
        <w:tabs>
          <w:tab w:val="num" w:pos="2370"/>
        </w:tabs>
        <w:ind w:left="2370" w:hanging="180"/>
      </w:pPr>
    </w:lvl>
    <w:lvl w:ilvl="3" w:tplc="0419000F">
      <w:start w:val="1"/>
      <w:numFmt w:val="decimal"/>
      <w:lvlText w:val="%4."/>
      <w:lvlJc w:val="left"/>
      <w:pPr>
        <w:tabs>
          <w:tab w:val="num" w:pos="3090"/>
        </w:tabs>
        <w:ind w:left="3090" w:hanging="360"/>
      </w:pPr>
    </w:lvl>
    <w:lvl w:ilvl="4" w:tplc="04190019">
      <w:start w:val="1"/>
      <w:numFmt w:val="lowerLetter"/>
      <w:lvlText w:val="%5."/>
      <w:lvlJc w:val="left"/>
      <w:pPr>
        <w:tabs>
          <w:tab w:val="num" w:pos="3810"/>
        </w:tabs>
        <w:ind w:left="3810" w:hanging="360"/>
      </w:pPr>
    </w:lvl>
    <w:lvl w:ilvl="5" w:tplc="0419001B">
      <w:start w:val="1"/>
      <w:numFmt w:val="lowerRoman"/>
      <w:lvlText w:val="%6."/>
      <w:lvlJc w:val="right"/>
      <w:pPr>
        <w:tabs>
          <w:tab w:val="num" w:pos="4530"/>
        </w:tabs>
        <w:ind w:left="4530" w:hanging="180"/>
      </w:pPr>
    </w:lvl>
    <w:lvl w:ilvl="6" w:tplc="0419000F">
      <w:start w:val="1"/>
      <w:numFmt w:val="decimal"/>
      <w:lvlText w:val="%7."/>
      <w:lvlJc w:val="left"/>
      <w:pPr>
        <w:tabs>
          <w:tab w:val="num" w:pos="5250"/>
        </w:tabs>
        <w:ind w:left="5250" w:hanging="360"/>
      </w:pPr>
    </w:lvl>
    <w:lvl w:ilvl="7" w:tplc="04190019">
      <w:start w:val="1"/>
      <w:numFmt w:val="lowerLetter"/>
      <w:lvlText w:val="%8."/>
      <w:lvlJc w:val="left"/>
      <w:pPr>
        <w:tabs>
          <w:tab w:val="num" w:pos="5970"/>
        </w:tabs>
        <w:ind w:left="5970" w:hanging="360"/>
      </w:pPr>
    </w:lvl>
    <w:lvl w:ilvl="8" w:tplc="0419001B">
      <w:start w:val="1"/>
      <w:numFmt w:val="lowerRoman"/>
      <w:lvlText w:val="%9."/>
      <w:lvlJc w:val="right"/>
      <w:pPr>
        <w:tabs>
          <w:tab w:val="num" w:pos="6690"/>
        </w:tabs>
        <w:ind w:left="6690" w:hanging="180"/>
      </w:pPr>
    </w:lvl>
  </w:abstractNum>
  <w:abstractNum w:abstractNumId="35">
    <w:nsid w:val="72130CEA"/>
    <w:multiLevelType w:val="multilevel"/>
    <w:tmpl w:val="1F24201C"/>
    <w:lvl w:ilvl="0">
      <w:start w:val="1"/>
      <w:numFmt w:val="decimal"/>
      <w:lvlText w:val="%1."/>
      <w:lvlJc w:val="left"/>
      <w:pPr>
        <w:tabs>
          <w:tab w:val="num" w:pos="870"/>
        </w:tabs>
        <w:ind w:left="720" w:hanging="360"/>
      </w:pPr>
    </w:lvl>
    <w:lvl w:ilvl="1">
      <w:start w:val="1"/>
      <w:numFmt w:val="decimal"/>
      <w:lvlText w:val="%2."/>
      <w:lvlJc w:val="left"/>
      <w:pPr>
        <w:tabs>
          <w:tab w:val="num" w:pos="1230"/>
        </w:tabs>
        <w:ind w:left="1080" w:hanging="360"/>
      </w:pPr>
    </w:lvl>
    <w:lvl w:ilvl="2">
      <w:start w:val="1"/>
      <w:numFmt w:val="decimal"/>
      <w:lvlText w:val="%3."/>
      <w:lvlJc w:val="left"/>
      <w:pPr>
        <w:tabs>
          <w:tab w:val="num" w:pos="1590"/>
        </w:tabs>
        <w:ind w:left="1440" w:hanging="360"/>
      </w:pPr>
    </w:lvl>
    <w:lvl w:ilvl="3">
      <w:start w:val="3"/>
      <w:numFmt w:val="decimal"/>
      <w:lvlText w:val="%4."/>
      <w:lvlJc w:val="left"/>
      <w:pPr>
        <w:tabs>
          <w:tab w:val="num" w:pos="1950"/>
        </w:tabs>
        <w:ind w:left="1800" w:hanging="360"/>
      </w:pPr>
    </w:lvl>
    <w:lvl w:ilvl="4">
      <w:start w:val="1"/>
      <w:numFmt w:val="decimal"/>
      <w:lvlText w:val="%5."/>
      <w:lvlJc w:val="left"/>
      <w:pPr>
        <w:tabs>
          <w:tab w:val="num" w:pos="2310"/>
        </w:tabs>
        <w:ind w:left="2160" w:hanging="360"/>
      </w:pPr>
    </w:lvl>
    <w:lvl w:ilvl="5">
      <w:start w:val="1"/>
      <w:numFmt w:val="decimal"/>
      <w:lvlText w:val="%6."/>
      <w:lvlJc w:val="left"/>
      <w:pPr>
        <w:tabs>
          <w:tab w:val="num" w:pos="2670"/>
        </w:tabs>
        <w:ind w:left="2520" w:hanging="360"/>
      </w:pPr>
    </w:lvl>
    <w:lvl w:ilvl="6">
      <w:start w:val="1"/>
      <w:numFmt w:val="decimal"/>
      <w:lvlText w:val="%7."/>
      <w:lvlJc w:val="left"/>
      <w:pPr>
        <w:tabs>
          <w:tab w:val="num" w:pos="3030"/>
        </w:tabs>
        <w:ind w:left="2880" w:hanging="360"/>
      </w:pPr>
    </w:lvl>
    <w:lvl w:ilvl="7">
      <w:start w:val="1"/>
      <w:numFmt w:val="decimal"/>
      <w:lvlText w:val="%8."/>
      <w:lvlJc w:val="left"/>
      <w:pPr>
        <w:tabs>
          <w:tab w:val="num" w:pos="3390"/>
        </w:tabs>
        <w:ind w:left="3240" w:hanging="360"/>
      </w:pPr>
    </w:lvl>
    <w:lvl w:ilvl="8">
      <w:start w:val="1"/>
      <w:numFmt w:val="decimal"/>
      <w:lvlText w:val="%9."/>
      <w:lvlJc w:val="left"/>
      <w:pPr>
        <w:tabs>
          <w:tab w:val="num" w:pos="3750"/>
        </w:tabs>
        <w:ind w:left="3600" w:hanging="360"/>
      </w:pPr>
    </w:lvl>
  </w:abstractNum>
  <w:abstractNum w:abstractNumId="36">
    <w:nsid w:val="743D0898"/>
    <w:multiLevelType w:val="hybridMultilevel"/>
    <w:tmpl w:val="A62461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1"/>
  </w:num>
  <w:num w:numId="2">
    <w:abstractNumId w:val="36"/>
  </w:num>
  <w:num w:numId="3">
    <w:abstractNumId w:val="29"/>
  </w:num>
  <w:num w:numId="4">
    <w:abstractNumId w:val="24"/>
  </w:num>
  <w:num w:numId="5">
    <w:abstractNumId w:val="28"/>
  </w:num>
  <w:num w:numId="6">
    <w:abstractNumId w:val="22"/>
  </w:num>
  <w:num w:numId="7">
    <w:abstractNumId w:val="33"/>
  </w:num>
  <w:num w:numId="8">
    <w:abstractNumId w:val="25"/>
  </w:num>
  <w:num w:numId="9">
    <w:abstractNumId w:val="27"/>
  </w:num>
  <w:num w:numId="10">
    <w:abstractNumId w:val="32"/>
  </w:num>
  <w:num w:numId="11">
    <w:abstractNumId w:val="26"/>
  </w:num>
  <w:num w:numId="12">
    <w:abstractNumId w:val="30"/>
  </w:num>
  <w:num w:numId="13">
    <w:abstractNumId w:val="35"/>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 w:numId="16">
    <w:abstractNumId w:val="2"/>
  </w:num>
  <w:num w:numId="17">
    <w:abstractNumId w:val="3"/>
  </w:num>
  <w:num w:numId="18">
    <w:abstractNumId w:val="4"/>
  </w:num>
  <w:num w:numId="19">
    <w:abstractNumId w:val="5"/>
  </w:num>
  <w:num w:numId="20">
    <w:abstractNumId w:val="6"/>
  </w:num>
  <w:num w:numId="21">
    <w:abstractNumId w:val="7"/>
  </w:num>
  <w:num w:numId="22">
    <w:abstractNumId w:val="8"/>
  </w:num>
  <w:num w:numId="23">
    <w:abstractNumId w:val="9"/>
  </w:num>
  <w:num w:numId="24">
    <w:abstractNumId w:val="10"/>
  </w:num>
  <w:num w:numId="25">
    <w:abstractNumId w:val="11"/>
  </w:num>
  <w:num w:numId="26">
    <w:abstractNumId w:val="12"/>
  </w:num>
  <w:num w:numId="27">
    <w:abstractNumId w:val="13"/>
  </w:num>
  <w:num w:numId="28">
    <w:abstractNumId w:val="14"/>
  </w:num>
  <w:num w:numId="29">
    <w:abstractNumId w:val="16"/>
  </w:num>
  <w:num w:numId="30">
    <w:abstractNumId w:val="17"/>
  </w:num>
  <w:num w:numId="31">
    <w:abstractNumId w:val="18"/>
  </w:num>
  <w:num w:numId="32">
    <w:abstractNumId w:val="19"/>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23"/>
  </w:num>
  <w:num w:numId="36">
    <w:abstractNumId w:val="31"/>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embedSystemFonts/>
  <w:proofState w:spelling="clean" w:grammar="clean"/>
  <w:defaultTabStop w:val="708"/>
  <w:doNotHyphenateCaps/>
  <w:drawingGridHorizontalSpacing w:val="181"/>
  <w:drawingGridVerticalSpacing w:val="181"/>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A7"/>
    <w:rsid w:val="00000ABD"/>
    <w:rsid w:val="00003D11"/>
    <w:rsid w:val="000142AE"/>
    <w:rsid w:val="00014869"/>
    <w:rsid w:val="00014AA5"/>
    <w:rsid w:val="000152AF"/>
    <w:rsid w:val="0002034D"/>
    <w:rsid w:val="00024123"/>
    <w:rsid w:val="00025777"/>
    <w:rsid w:val="00026961"/>
    <w:rsid w:val="000275C0"/>
    <w:rsid w:val="0003038F"/>
    <w:rsid w:val="00032117"/>
    <w:rsid w:val="00034E9D"/>
    <w:rsid w:val="0005109C"/>
    <w:rsid w:val="0005629E"/>
    <w:rsid w:val="00064951"/>
    <w:rsid w:val="00066F51"/>
    <w:rsid w:val="00067695"/>
    <w:rsid w:val="00067902"/>
    <w:rsid w:val="0008043A"/>
    <w:rsid w:val="00082A5F"/>
    <w:rsid w:val="00085A20"/>
    <w:rsid w:val="00085A89"/>
    <w:rsid w:val="00091FE9"/>
    <w:rsid w:val="00097B6F"/>
    <w:rsid w:val="00097CFB"/>
    <w:rsid w:val="000A6561"/>
    <w:rsid w:val="000B5193"/>
    <w:rsid w:val="000C113B"/>
    <w:rsid w:val="000C3570"/>
    <w:rsid w:val="000D1397"/>
    <w:rsid w:val="000D6764"/>
    <w:rsid w:val="000D698A"/>
    <w:rsid w:val="000E0941"/>
    <w:rsid w:val="000F00D8"/>
    <w:rsid w:val="000F34C1"/>
    <w:rsid w:val="000F41B1"/>
    <w:rsid w:val="000F42AD"/>
    <w:rsid w:val="00100363"/>
    <w:rsid w:val="001176FB"/>
    <w:rsid w:val="00123E01"/>
    <w:rsid w:val="00124B08"/>
    <w:rsid w:val="00134A5E"/>
    <w:rsid w:val="00143730"/>
    <w:rsid w:val="00145AA4"/>
    <w:rsid w:val="0015779C"/>
    <w:rsid w:val="00157AD7"/>
    <w:rsid w:val="00162BF2"/>
    <w:rsid w:val="001771AC"/>
    <w:rsid w:val="00182F06"/>
    <w:rsid w:val="00185246"/>
    <w:rsid w:val="00196C9E"/>
    <w:rsid w:val="001A144A"/>
    <w:rsid w:val="001A2352"/>
    <w:rsid w:val="001A2D87"/>
    <w:rsid w:val="001A3ECB"/>
    <w:rsid w:val="001B5440"/>
    <w:rsid w:val="001B6A33"/>
    <w:rsid w:val="001C3DD5"/>
    <w:rsid w:val="001C7F02"/>
    <w:rsid w:val="001D0566"/>
    <w:rsid w:val="001E6E8D"/>
    <w:rsid w:val="001F1788"/>
    <w:rsid w:val="001F1CC0"/>
    <w:rsid w:val="001F6B58"/>
    <w:rsid w:val="002077D0"/>
    <w:rsid w:val="0021084F"/>
    <w:rsid w:val="00213750"/>
    <w:rsid w:val="00213F6C"/>
    <w:rsid w:val="002143CC"/>
    <w:rsid w:val="00214D6A"/>
    <w:rsid w:val="0021697E"/>
    <w:rsid w:val="002230F9"/>
    <w:rsid w:val="0022341E"/>
    <w:rsid w:val="0022586F"/>
    <w:rsid w:val="00226713"/>
    <w:rsid w:val="002301A8"/>
    <w:rsid w:val="00230F00"/>
    <w:rsid w:val="00234705"/>
    <w:rsid w:val="002359BC"/>
    <w:rsid w:val="00236140"/>
    <w:rsid w:val="00236CEB"/>
    <w:rsid w:val="002416A8"/>
    <w:rsid w:val="00245086"/>
    <w:rsid w:val="002546A2"/>
    <w:rsid w:val="00255726"/>
    <w:rsid w:val="002642E2"/>
    <w:rsid w:val="00270C61"/>
    <w:rsid w:val="00271750"/>
    <w:rsid w:val="0027292E"/>
    <w:rsid w:val="002745A1"/>
    <w:rsid w:val="002805EC"/>
    <w:rsid w:val="00283E9C"/>
    <w:rsid w:val="00286C90"/>
    <w:rsid w:val="00290CF2"/>
    <w:rsid w:val="00293C28"/>
    <w:rsid w:val="002C5725"/>
    <w:rsid w:val="002E2D2C"/>
    <w:rsid w:val="002E40B2"/>
    <w:rsid w:val="002E703E"/>
    <w:rsid w:val="002F18F1"/>
    <w:rsid w:val="003035A6"/>
    <w:rsid w:val="003039FF"/>
    <w:rsid w:val="003122A3"/>
    <w:rsid w:val="00313406"/>
    <w:rsid w:val="00315368"/>
    <w:rsid w:val="003159F9"/>
    <w:rsid w:val="0034043F"/>
    <w:rsid w:val="00342124"/>
    <w:rsid w:val="003439C6"/>
    <w:rsid w:val="00345EC9"/>
    <w:rsid w:val="00355483"/>
    <w:rsid w:val="00360898"/>
    <w:rsid w:val="00366B0A"/>
    <w:rsid w:val="003705AC"/>
    <w:rsid w:val="003806BE"/>
    <w:rsid w:val="003819C9"/>
    <w:rsid w:val="00385970"/>
    <w:rsid w:val="003A2AF8"/>
    <w:rsid w:val="003A34DB"/>
    <w:rsid w:val="003B37C5"/>
    <w:rsid w:val="003C4A69"/>
    <w:rsid w:val="003C6561"/>
    <w:rsid w:val="003C77F9"/>
    <w:rsid w:val="003D0081"/>
    <w:rsid w:val="003D4618"/>
    <w:rsid w:val="003D61DE"/>
    <w:rsid w:val="003D661F"/>
    <w:rsid w:val="003E0235"/>
    <w:rsid w:val="003E0C66"/>
    <w:rsid w:val="003E45C0"/>
    <w:rsid w:val="003F7DFD"/>
    <w:rsid w:val="00410BC1"/>
    <w:rsid w:val="00421E8B"/>
    <w:rsid w:val="00444DE1"/>
    <w:rsid w:val="00451AFD"/>
    <w:rsid w:val="00452111"/>
    <w:rsid w:val="00453D8F"/>
    <w:rsid w:val="004546E6"/>
    <w:rsid w:val="004607AC"/>
    <w:rsid w:val="00465436"/>
    <w:rsid w:val="00470EC3"/>
    <w:rsid w:val="00471081"/>
    <w:rsid w:val="00471CE6"/>
    <w:rsid w:val="00472F19"/>
    <w:rsid w:val="00480898"/>
    <w:rsid w:val="00483962"/>
    <w:rsid w:val="00485242"/>
    <w:rsid w:val="004906FF"/>
    <w:rsid w:val="004911E1"/>
    <w:rsid w:val="004A7845"/>
    <w:rsid w:val="004B0ABA"/>
    <w:rsid w:val="004B3B6A"/>
    <w:rsid w:val="004C2DBF"/>
    <w:rsid w:val="004C528D"/>
    <w:rsid w:val="004C79EC"/>
    <w:rsid w:val="004D2F12"/>
    <w:rsid w:val="004E2717"/>
    <w:rsid w:val="004E4F74"/>
    <w:rsid w:val="004E5020"/>
    <w:rsid w:val="004E7FD6"/>
    <w:rsid w:val="004F0747"/>
    <w:rsid w:val="004F1F8B"/>
    <w:rsid w:val="004F4A00"/>
    <w:rsid w:val="00512834"/>
    <w:rsid w:val="00515F4C"/>
    <w:rsid w:val="0051765A"/>
    <w:rsid w:val="005176F8"/>
    <w:rsid w:val="00527854"/>
    <w:rsid w:val="005321D5"/>
    <w:rsid w:val="005440E5"/>
    <w:rsid w:val="005464F9"/>
    <w:rsid w:val="00557301"/>
    <w:rsid w:val="00560377"/>
    <w:rsid w:val="005612CB"/>
    <w:rsid w:val="00565413"/>
    <w:rsid w:val="005749B5"/>
    <w:rsid w:val="00577ED6"/>
    <w:rsid w:val="005808EE"/>
    <w:rsid w:val="00582C5B"/>
    <w:rsid w:val="00592A48"/>
    <w:rsid w:val="0059516B"/>
    <w:rsid w:val="005951F8"/>
    <w:rsid w:val="005A0C81"/>
    <w:rsid w:val="005A5269"/>
    <w:rsid w:val="005A6A46"/>
    <w:rsid w:val="005B158D"/>
    <w:rsid w:val="005B22BD"/>
    <w:rsid w:val="005B4D7C"/>
    <w:rsid w:val="005B5ADA"/>
    <w:rsid w:val="005B5E3C"/>
    <w:rsid w:val="005B6CBF"/>
    <w:rsid w:val="005B72E5"/>
    <w:rsid w:val="005C4DDB"/>
    <w:rsid w:val="005C4E1A"/>
    <w:rsid w:val="005C547E"/>
    <w:rsid w:val="005D1971"/>
    <w:rsid w:val="005D74B9"/>
    <w:rsid w:val="005E0471"/>
    <w:rsid w:val="005E0FD0"/>
    <w:rsid w:val="005E6B70"/>
    <w:rsid w:val="005F39A1"/>
    <w:rsid w:val="005F428C"/>
    <w:rsid w:val="005F62EA"/>
    <w:rsid w:val="006003CB"/>
    <w:rsid w:val="0060127A"/>
    <w:rsid w:val="00616792"/>
    <w:rsid w:val="00620E34"/>
    <w:rsid w:val="00622342"/>
    <w:rsid w:val="00632BA8"/>
    <w:rsid w:val="00636E65"/>
    <w:rsid w:val="006410F0"/>
    <w:rsid w:val="0064481F"/>
    <w:rsid w:val="00645864"/>
    <w:rsid w:val="006527A4"/>
    <w:rsid w:val="00656C52"/>
    <w:rsid w:val="00660E90"/>
    <w:rsid w:val="00661BDC"/>
    <w:rsid w:val="00662911"/>
    <w:rsid w:val="00665473"/>
    <w:rsid w:val="00666A08"/>
    <w:rsid w:val="0067454E"/>
    <w:rsid w:val="00676D9D"/>
    <w:rsid w:val="00680486"/>
    <w:rsid w:val="00692A58"/>
    <w:rsid w:val="006961EB"/>
    <w:rsid w:val="006969B4"/>
    <w:rsid w:val="006A5D4F"/>
    <w:rsid w:val="006C6605"/>
    <w:rsid w:val="006D0C03"/>
    <w:rsid w:val="006D0F56"/>
    <w:rsid w:val="006D3156"/>
    <w:rsid w:val="006E2C50"/>
    <w:rsid w:val="006F1E10"/>
    <w:rsid w:val="006F2F34"/>
    <w:rsid w:val="006F7F4A"/>
    <w:rsid w:val="00701130"/>
    <w:rsid w:val="00702973"/>
    <w:rsid w:val="00706504"/>
    <w:rsid w:val="007106C5"/>
    <w:rsid w:val="00712EA5"/>
    <w:rsid w:val="007175CF"/>
    <w:rsid w:val="00720F39"/>
    <w:rsid w:val="00726CE8"/>
    <w:rsid w:val="00732255"/>
    <w:rsid w:val="00732390"/>
    <w:rsid w:val="007513DC"/>
    <w:rsid w:val="0076207E"/>
    <w:rsid w:val="007665A7"/>
    <w:rsid w:val="007724CA"/>
    <w:rsid w:val="00782DDC"/>
    <w:rsid w:val="00782E66"/>
    <w:rsid w:val="00786A4D"/>
    <w:rsid w:val="00791825"/>
    <w:rsid w:val="00796E38"/>
    <w:rsid w:val="007970E4"/>
    <w:rsid w:val="00797E39"/>
    <w:rsid w:val="007A121B"/>
    <w:rsid w:val="007A739D"/>
    <w:rsid w:val="007A7854"/>
    <w:rsid w:val="007C442A"/>
    <w:rsid w:val="007C77DE"/>
    <w:rsid w:val="007C7ADE"/>
    <w:rsid w:val="007D02DE"/>
    <w:rsid w:val="007D5136"/>
    <w:rsid w:val="007E6CFD"/>
    <w:rsid w:val="007E7E05"/>
    <w:rsid w:val="007F42EC"/>
    <w:rsid w:val="007F7154"/>
    <w:rsid w:val="008001AF"/>
    <w:rsid w:val="00800739"/>
    <w:rsid w:val="0080713E"/>
    <w:rsid w:val="00815479"/>
    <w:rsid w:val="00816B40"/>
    <w:rsid w:val="00831EE6"/>
    <w:rsid w:val="00832AC8"/>
    <w:rsid w:val="00835960"/>
    <w:rsid w:val="00836671"/>
    <w:rsid w:val="00842B9A"/>
    <w:rsid w:val="00843CD6"/>
    <w:rsid w:val="00845F4A"/>
    <w:rsid w:val="00863B20"/>
    <w:rsid w:val="00864915"/>
    <w:rsid w:val="00865F8C"/>
    <w:rsid w:val="0087064E"/>
    <w:rsid w:val="00870FF7"/>
    <w:rsid w:val="00872ACA"/>
    <w:rsid w:val="008815D9"/>
    <w:rsid w:val="00882F16"/>
    <w:rsid w:val="00883598"/>
    <w:rsid w:val="0089589B"/>
    <w:rsid w:val="008A16E0"/>
    <w:rsid w:val="008A793E"/>
    <w:rsid w:val="008B1A9E"/>
    <w:rsid w:val="008B1C7F"/>
    <w:rsid w:val="008B24B3"/>
    <w:rsid w:val="008B320A"/>
    <w:rsid w:val="008C1222"/>
    <w:rsid w:val="008C258D"/>
    <w:rsid w:val="008C67CC"/>
    <w:rsid w:val="008D1AC0"/>
    <w:rsid w:val="008E413D"/>
    <w:rsid w:val="008E7327"/>
    <w:rsid w:val="008E7BA5"/>
    <w:rsid w:val="008F11C3"/>
    <w:rsid w:val="009037A0"/>
    <w:rsid w:val="00913538"/>
    <w:rsid w:val="009142B5"/>
    <w:rsid w:val="00917932"/>
    <w:rsid w:val="00923D1F"/>
    <w:rsid w:val="00930B52"/>
    <w:rsid w:val="00931F60"/>
    <w:rsid w:val="00932C31"/>
    <w:rsid w:val="00933565"/>
    <w:rsid w:val="00936A70"/>
    <w:rsid w:val="009429A7"/>
    <w:rsid w:val="009536E3"/>
    <w:rsid w:val="00953F11"/>
    <w:rsid w:val="00956062"/>
    <w:rsid w:val="009606A6"/>
    <w:rsid w:val="00960DCB"/>
    <w:rsid w:val="00961E06"/>
    <w:rsid w:val="00961F53"/>
    <w:rsid w:val="0096425D"/>
    <w:rsid w:val="009679C0"/>
    <w:rsid w:val="0097712F"/>
    <w:rsid w:val="009861D2"/>
    <w:rsid w:val="00987F09"/>
    <w:rsid w:val="00992186"/>
    <w:rsid w:val="009A1E60"/>
    <w:rsid w:val="009D0C24"/>
    <w:rsid w:val="009D2F6C"/>
    <w:rsid w:val="009D64C8"/>
    <w:rsid w:val="009D7C97"/>
    <w:rsid w:val="009E0BFE"/>
    <w:rsid w:val="009F4CA7"/>
    <w:rsid w:val="00A01A0E"/>
    <w:rsid w:val="00A01CD6"/>
    <w:rsid w:val="00A047B9"/>
    <w:rsid w:val="00A04DA4"/>
    <w:rsid w:val="00A0517C"/>
    <w:rsid w:val="00A06324"/>
    <w:rsid w:val="00A06372"/>
    <w:rsid w:val="00A06C7B"/>
    <w:rsid w:val="00A06CB8"/>
    <w:rsid w:val="00A17264"/>
    <w:rsid w:val="00A27BC2"/>
    <w:rsid w:val="00A33B8B"/>
    <w:rsid w:val="00A3636E"/>
    <w:rsid w:val="00A414CF"/>
    <w:rsid w:val="00A42F80"/>
    <w:rsid w:val="00A53C28"/>
    <w:rsid w:val="00A55E0E"/>
    <w:rsid w:val="00A847ED"/>
    <w:rsid w:val="00A92270"/>
    <w:rsid w:val="00A97C39"/>
    <w:rsid w:val="00AA19BC"/>
    <w:rsid w:val="00AA2918"/>
    <w:rsid w:val="00AA5940"/>
    <w:rsid w:val="00AB11EE"/>
    <w:rsid w:val="00AB13C6"/>
    <w:rsid w:val="00AB52C5"/>
    <w:rsid w:val="00AC24DB"/>
    <w:rsid w:val="00AC45AB"/>
    <w:rsid w:val="00AC6826"/>
    <w:rsid w:val="00AC7B6A"/>
    <w:rsid w:val="00AD0905"/>
    <w:rsid w:val="00AD7354"/>
    <w:rsid w:val="00AD7628"/>
    <w:rsid w:val="00AE26E9"/>
    <w:rsid w:val="00AF3BD5"/>
    <w:rsid w:val="00B0026F"/>
    <w:rsid w:val="00B014AD"/>
    <w:rsid w:val="00B04AEE"/>
    <w:rsid w:val="00B1469E"/>
    <w:rsid w:val="00B20F24"/>
    <w:rsid w:val="00B22C13"/>
    <w:rsid w:val="00B265EA"/>
    <w:rsid w:val="00B26DEA"/>
    <w:rsid w:val="00B30C29"/>
    <w:rsid w:val="00B366F9"/>
    <w:rsid w:val="00B42F03"/>
    <w:rsid w:val="00B51279"/>
    <w:rsid w:val="00B625ED"/>
    <w:rsid w:val="00B6473D"/>
    <w:rsid w:val="00B721A2"/>
    <w:rsid w:val="00B7440E"/>
    <w:rsid w:val="00B7490D"/>
    <w:rsid w:val="00B911E9"/>
    <w:rsid w:val="00B952A7"/>
    <w:rsid w:val="00B95544"/>
    <w:rsid w:val="00BA290A"/>
    <w:rsid w:val="00BA3881"/>
    <w:rsid w:val="00BB7DC3"/>
    <w:rsid w:val="00BC087D"/>
    <w:rsid w:val="00BD2A74"/>
    <w:rsid w:val="00BD6DA3"/>
    <w:rsid w:val="00BE2374"/>
    <w:rsid w:val="00BF4FB5"/>
    <w:rsid w:val="00C06A9D"/>
    <w:rsid w:val="00C073C7"/>
    <w:rsid w:val="00C076C5"/>
    <w:rsid w:val="00C15D06"/>
    <w:rsid w:val="00C30B18"/>
    <w:rsid w:val="00C36DDF"/>
    <w:rsid w:val="00C64AE3"/>
    <w:rsid w:val="00C719C0"/>
    <w:rsid w:val="00C73F5E"/>
    <w:rsid w:val="00C76B2D"/>
    <w:rsid w:val="00C81F06"/>
    <w:rsid w:val="00C8420E"/>
    <w:rsid w:val="00C91BC6"/>
    <w:rsid w:val="00C9311E"/>
    <w:rsid w:val="00C97248"/>
    <w:rsid w:val="00CB4952"/>
    <w:rsid w:val="00CC4BFC"/>
    <w:rsid w:val="00CC64EC"/>
    <w:rsid w:val="00CE6A30"/>
    <w:rsid w:val="00CE78AB"/>
    <w:rsid w:val="00D05573"/>
    <w:rsid w:val="00D13D99"/>
    <w:rsid w:val="00D178B5"/>
    <w:rsid w:val="00D22365"/>
    <w:rsid w:val="00D23C0C"/>
    <w:rsid w:val="00D25B32"/>
    <w:rsid w:val="00D418AF"/>
    <w:rsid w:val="00D43EB2"/>
    <w:rsid w:val="00D46D7F"/>
    <w:rsid w:val="00D50E88"/>
    <w:rsid w:val="00D5151F"/>
    <w:rsid w:val="00D54D5E"/>
    <w:rsid w:val="00D55A61"/>
    <w:rsid w:val="00D5637B"/>
    <w:rsid w:val="00D62989"/>
    <w:rsid w:val="00D67665"/>
    <w:rsid w:val="00D714DE"/>
    <w:rsid w:val="00D80ED6"/>
    <w:rsid w:val="00D856DD"/>
    <w:rsid w:val="00D91040"/>
    <w:rsid w:val="00D97022"/>
    <w:rsid w:val="00DA0FB9"/>
    <w:rsid w:val="00DA108B"/>
    <w:rsid w:val="00DA26A3"/>
    <w:rsid w:val="00DC0680"/>
    <w:rsid w:val="00DC3C5E"/>
    <w:rsid w:val="00DE7AFD"/>
    <w:rsid w:val="00DF66B3"/>
    <w:rsid w:val="00DF74C4"/>
    <w:rsid w:val="00E10068"/>
    <w:rsid w:val="00E11F3D"/>
    <w:rsid w:val="00E245AB"/>
    <w:rsid w:val="00E2498E"/>
    <w:rsid w:val="00E32107"/>
    <w:rsid w:val="00E34ED7"/>
    <w:rsid w:val="00E41E3F"/>
    <w:rsid w:val="00E45B4E"/>
    <w:rsid w:val="00E5213C"/>
    <w:rsid w:val="00E72160"/>
    <w:rsid w:val="00E73E94"/>
    <w:rsid w:val="00E83660"/>
    <w:rsid w:val="00E8416B"/>
    <w:rsid w:val="00E90507"/>
    <w:rsid w:val="00E90C6D"/>
    <w:rsid w:val="00E92071"/>
    <w:rsid w:val="00E92BD8"/>
    <w:rsid w:val="00E96DC3"/>
    <w:rsid w:val="00EA20BA"/>
    <w:rsid w:val="00EA3317"/>
    <w:rsid w:val="00EB57EC"/>
    <w:rsid w:val="00EB5986"/>
    <w:rsid w:val="00ED1D69"/>
    <w:rsid w:val="00ED26F3"/>
    <w:rsid w:val="00ED5109"/>
    <w:rsid w:val="00ED639C"/>
    <w:rsid w:val="00EF0E21"/>
    <w:rsid w:val="00F01E68"/>
    <w:rsid w:val="00F02361"/>
    <w:rsid w:val="00F043F8"/>
    <w:rsid w:val="00F055A9"/>
    <w:rsid w:val="00F0581C"/>
    <w:rsid w:val="00F17FBE"/>
    <w:rsid w:val="00F36D49"/>
    <w:rsid w:val="00F45709"/>
    <w:rsid w:val="00F45BFE"/>
    <w:rsid w:val="00F531E9"/>
    <w:rsid w:val="00F55F9D"/>
    <w:rsid w:val="00F62BD8"/>
    <w:rsid w:val="00F652DE"/>
    <w:rsid w:val="00F669F7"/>
    <w:rsid w:val="00F676D7"/>
    <w:rsid w:val="00F7092C"/>
    <w:rsid w:val="00F77FB9"/>
    <w:rsid w:val="00F85733"/>
    <w:rsid w:val="00F87AB1"/>
    <w:rsid w:val="00F92BD5"/>
    <w:rsid w:val="00FA5958"/>
    <w:rsid w:val="00FB1ADC"/>
    <w:rsid w:val="00FB5B60"/>
    <w:rsid w:val="00FB7551"/>
    <w:rsid w:val="00FC62D6"/>
    <w:rsid w:val="00FD4317"/>
    <w:rsid w:val="00FD6500"/>
    <w:rsid w:val="00FF5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FollowedHyperlink" w:locked="1" w:semiHidden="0" w:unhideWhenUsed="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4C4"/>
    <w:rPr>
      <w:sz w:val="24"/>
      <w:szCs w:val="24"/>
    </w:rPr>
  </w:style>
  <w:style w:type="paragraph" w:styleId="1">
    <w:name w:val="heading 1"/>
    <w:aliases w:val="Глава"/>
    <w:basedOn w:val="a"/>
    <w:next w:val="a"/>
    <w:link w:val="10"/>
    <w:uiPriority w:val="99"/>
    <w:qFormat/>
    <w:rsid w:val="00236CE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067695"/>
    <w:pPr>
      <w:keepNext/>
      <w:jc w:val="center"/>
      <w:outlineLvl w:val="1"/>
    </w:pPr>
    <w:rPr>
      <w:b/>
      <w:bCs/>
      <w:spacing w:val="60"/>
      <w:sz w:val="44"/>
      <w:szCs w:val="44"/>
    </w:rPr>
  </w:style>
  <w:style w:type="paragraph" w:styleId="3">
    <w:name w:val="heading 3"/>
    <w:basedOn w:val="a"/>
    <w:next w:val="a"/>
    <w:link w:val="30"/>
    <w:uiPriority w:val="99"/>
    <w:qFormat/>
    <w:rsid w:val="00067695"/>
    <w:pPr>
      <w:keepNext/>
      <w:jc w:val="center"/>
      <w:outlineLvl w:val="2"/>
    </w:pPr>
    <w:rPr>
      <w:sz w:val="28"/>
      <w:szCs w:val="28"/>
    </w:rPr>
  </w:style>
  <w:style w:type="paragraph" w:styleId="4">
    <w:name w:val="heading 4"/>
    <w:basedOn w:val="a"/>
    <w:next w:val="a"/>
    <w:link w:val="40"/>
    <w:uiPriority w:val="99"/>
    <w:qFormat/>
    <w:rsid w:val="00236CE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FB5B60"/>
    <w:rPr>
      <w:rFonts w:ascii="Arial" w:hAnsi="Arial" w:cs="Arial"/>
      <w:b/>
      <w:bCs/>
      <w:kern w:val="32"/>
      <w:sz w:val="32"/>
      <w:szCs w:val="32"/>
      <w:lang w:val="ru-RU" w:eastAsia="ru-RU"/>
    </w:rPr>
  </w:style>
  <w:style w:type="character" w:customStyle="1" w:styleId="20">
    <w:name w:val="Заголовок 2 Знак"/>
    <w:link w:val="2"/>
    <w:uiPriority w:val="99"/>
    <w:semiHidden/>
    <w:locked/>
    <w:rPr>
      <w:rFonts w:ascii="Cambria" w:hAnsi="Cambria" w:cs="Cambria"/>
      <w:b/>
      <w:bCs/>
      <w:i/>
      <w:iCs/>
      <w:sz w:val="28"/>
      <w:szCs w:val="28"/>
    </w:rPr>
  </w:style>
  <w:style w:type="character" w:customStyle="1" w:styleId="30">
    <w:name w:val="Заголовок 3 Знак"/>
    <w:link w:val="3"/>
    <w:uiPriority w:val="99"/>
    <w:semiHidden/>
    <w:locked/>
    <w:rsid w:val="00836671"/>
    <w:rPr>
      <w:sz w:val="28"/>
      <w:szCs w:val="28"/>
      <w:lang w:val="ru-RU" w:eastAsia="ru-RU"/>
    </w:rPr>
  </w:style>
  <w:style w:type="character" w:customStyle="1" w:styleId="40">
    <w:name w:val="Заголовок 4 Знак"/>
    <w:link w:val="4"/>
    <w:uiPriority w:val="99"/>
    <w:semiHidden/>
    <w:locked/>
    <w:rPr>
      <w:rFonts w:ascii="Calibri" w:hAnsi="Calibri" w:cs="Calibri"/>
      <w:b/>
      <w:bCs/>
      <w:sz w:val="28"/>
      <w:szCs w:val="28"/>
    </w:rPr>
  </w:style>
  <w:style w:type="paragraph" w:styleId="a3">
    <w:name w:val="Body Text Indent"/>
    <w:basedOn w:val="a"/>
    <w:link w:val="a4"/>
    <w:uiPriority w:val="99"/>
    <w:rsid w:val="00067695"/>
    <w:pPr>
      <w:keepNext/>
      <w:overflowPunct w:val="0"/>
      <w:autoSpaceDE w:val="0"/>
      <w:autoSpaceDN w:val="0"/>
      <w:adjustRightInd w:val="0"/>
      <w:spacing w:before="20" w:after="20" w:line="480" w:lineRule="atLeast"/>
      <w:jc w:val="center"/>
    </w:pPr>
    <w:rPr>
      <w:b/>
      <w:bCs/>
      <w:sz w:val="28"/>
      <w:szCs w:val="28"/>
    </w:rPr>
  </w:style>
  <w:style w:type="character" w:customStyle="1" w:styleId="a4">
    <w:name w:val="Основной текст с отступом Знак"/>
    <w:link w:val="a3"/>
    <w:uiPriority w:val="99"/>
    <w:locked/>
    <w:rsid w:val="00836671"/>
    <w:rPr>
      <w:b/>
      <w:bCs/>
      <w:sz w:val="28"/>
      <w:szCs w:val="28"/>
      <w:lang w:val="ru-RU" w:eastAsia="ru-RU"/>
    </w:rPr>
  </w:style>
  <w:style w:type="paragraph" w:styleId="21">
    <w:name w:val="Body Text Indent 2"/>
    <w:basedOn w:val="a"/>
    <w:link w:val="22"/>
    <w:uiPriority w:val="99"/>
    <w:rsid w:val="00067695"/>
    <w:pPr>
      <w:ind w:firstLine="600"/>
      <w:jc w:val="both"/>
    </w:pPr>
  </w:style>
  <w:style w:type="character" w:customStyle="1" w:styleId="22">
    <w:name w:val="Основной текст с отступом 2 Знак"/>
    <w:link w:val="21"/>
    <w:uiPriority w:val="99"/>
    <w:semiHidden/>
    <w:locked/>
    <w:rPr>
      <w:sz w:val="24"/>
      <w:szCs w:val="24"/>
    </w:rPr>
  </w:style>
  <w:style w:type="paragraph" w:customStyle="1" w:styleId="ConsNormal">
    <w:name w:val="ConsNormal"/>
    <w:uiPriority w:val="99"/>
    <w:rsid w:val="00067695"/>
    <w:pPr>
      <w:widowControl w:val="0"/>
      <w:autoSpaceDE w:val="0"/>
      <w:autoSpaceDN w:val="0"/>
      <w:adjustRightInd w:val="0"/>
      <w:ind w:firstLine="720"/>
    </w:pPr>
    <w:rPr>
      <w:rFonts w:ascii="Arial" w:hAnsi="Arial" w:cs="Arial"/>
    </w:rPr>
  </w:style>
  <w:style w:type="paragraph" w:styleId="a5">
    <w:name w:val="Document Map"/>
    <w:basedOn w:val="a"/>
    <w:link w:val="a6"/>
    <w:uiPriority w:val="99"/>
    <w:semiHidden/>
    <w:rsid w:val="00067695"/>
    <w:pPr>
      <w:shd w:val="clear" w:color="auto" w:fill="000080"/>
    </w:pPr>
    <w:rPr>
      <w:rFonts w:ascii="Tahoma" w:hAnsi="Tahoma" w:cs="Tahoma"/>
      <w:sz w:val="20"/>
      <w:szCs w:val="20"/>
    </w:rPr>
  </w:style>
  <w:style w:type="character" w:customStyle="1" w:styleId="a6">
    <w:name w:val="Схема документа Знак"/>
    <w:link w:val="a5"/>
    <w:uiPriority w:val="99"/>
    <w:semiHidden/>
    <w:locked/>
    <w:rPr>
      <w:sz w:val="2"/>
      <w:szCs w:val="2"/>
    </w:rPr>
  </w:style>
  <w:style w:type="paragraph" w:styleId="a7">
    <w:name w:val="footer"/>
    <w:basedOn w:val="a"/>
    <w:link w:val="a8"/>
    <w:uiPriority w:val="99"/>
    <w:rsid w:val="001A2D87"/>
    <w:pPr>
      <w:tabs>
        <w:tab w:val="center" w:pos="4677"/>
        <w:tab w:val="right" w:pos="9355"/>
      </w:tabs>
    </w:pPr>
  </w:style>
  <w:style w:type="character" w:customStyle="1" w:styleId="a8">
    <w:name w:val="Нижний колонтитул Знак"/>
    <w:link w:val="a7"/>
    <w:uiPriority w:val="99"/>
    <w:locked/>
    <w:rsid w:val="007F42EC"/>
    <w:rPr>
      <w:sz w:val="24"/>
      <w:szCs w:val="24"/>
    </w:rPr>
  </w:style>
  <w:style w:type="character" w:styleId="a9">
    <w:name w:val="page number"/>
    <w:basedOn w:val="a0"/>
    <w:uiPriority w:val="99"/>
    <w:rsid w:val="001A2D87"/>
  </w:style>
  <w:style w:type="paragraph" w:styleId="aa">
    <w:name w:val="header"/>
    <w:basedOn w:val="a"/>
    <w:link w:val="ab"/>
    <w:uiPriority w:val="99"/>
    <w:rsid w:val="00C9311E"/>
    <w:pPr>
      <w:tabs>
        <w:tab w:val="center" w:pos="4677"/>
        <w:tab w:val="right" w:pos="9355"/>
      </w:tabs>
    </w:pPr>
  </w:style>
  <w:style w:type="character" w:customStyle="1" w:styleId="ab">
    <w:name w:val="Верхний колонтитул Знак"/>
    <w:link w:val="aa"/>
    <w:uiPriority w:val="99"/>
    <w:semiHidden/>
    <w:locked/>
    <w:rPr>
      <w:sz w:val="24"/>
      <w:szCs w:val="24"/>
    </w:rPr>
  </w:style>
  <w:style w:type="table" w:styleId="ac">
    <w:name w:val="Table Grid"/>
    <w:basedOn w:val="a1"/>
    <w:rsid w:val="009F4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rsid w:val="00B265EA"/>
    <w:rPr>
      <w:rFonts w:ascii="Tahoma" w:hAnsi="Tahoma" w:cs="Tahoma"/>
      <w:sz w:val="16"/>
      <w:szCs w:val="16"/>
    </w:rPr>
  </w:style>
  <w:style w:type="character" w:customStyle="1" w:styleId="ae">
    <w:name w:val="Текст выноски Знак"/>
    <w:link w:val="ad"/>
    <w:semiHidden/>
    <w:locked/>
    <w:rsid w:val="005B72E5"/>
    <w:rPr>
      <w:rFonts w:ascii="Tahoma" w:hAnsi="Tahoma" w:cs="Tahoma"/>
      <w:sz w:val="16"/>
      <w:szCs w:val="16"/>
    </w:rPr>
  </w:style>
  <w:style w:type="paragraph" w:customStyle="1" w:styleId="11">
    <w:name w:val="Стиль1"/>
    <w:basedOn w:val="a"/>
    <w:uiPriority w:val="99"/>
    <w:rsid w:val="005D74B9"/>
    <w:pPr>
      <w:ind w:firstLine="567"/>
    </w:pPr>
  </w:style>
  <w:style w:type="paragraph" w:styleId="af">
    <w:name w:val="Body Text"/>
    <w:basedOn w:val="a"/>
    <w:link w:val="af0"/>
    <w:uiPriority w:val="99"/>
    <w:rsid w:val="005D74B9"/>
    <w:pPr>
      <w:spacing w:after="120"/>
    </w:pPr>
  </w:style>
  <w:style w:type="character" w:customStyle="1" w:styleId="af0">
    <w:name w:val="Основной текст Знак"/>
    <w:link w:val="af"/>
    <w:uiPriority w:val="99"/>
    <w:locked/>
    <w:rsid w:val="007F42EC"/>
    <w:rPr>
      <w:sz w:val="24"/>
      <w:szCs w:val="24"/>
    </w:rPr>
  </w:style>
  <w:style w:type="paragraph" w:styleId="31">
    <w:name w:val="Body Text Indent 3"/>
    <w:basedOn w:val="a"/>
    <w:link w:val="32"/>
    <w:uiPriority w:val="99"/>
    <w:rsid w:val="005D74B9"/>
    <w:pPr>
      <w:spacing w:after="120"/>
      <w:ind w:left="283"/>
    </w:pPr>
    <w:rPr>
      <w:sz w:val="16"/>
      <w:szCs w:val="16"/>
    </w:rPr>
  </w:style>
  <w:style w:type="character" w:customStyle="1" w:styleId="32">
    <w:name w:val="Основной текст с отступом 3 Знак"/>
    <w:link w:val="31"/>
    <w:uiPriority w:val="99"/>
    <w:semiHidden/>
    <w:locked/>
    <w:rPr>
      <w:sz w:val="16"/>
      <w:szCs w:val="16"/>
    </w:rPr>
  </w:style>
  <w:style w:type="paragraph" w:styleId="af1">
    <w:name w:val="Title"/>
    <w:basedOn w:val="a"/>
    <w:link w:val="af2"/>
    <w:uiPriority w:val="99"/>
    <w:qFormat/>
    <w:rsid w:val="00B625ED"/>
    <w:pPr>
      <w:jc w:val="center"/>
    </w:pPr>
  </w:style>
  <w:style w:type="character" w:customStyle="1" w:styleId="af2">
    <w:name w:val="Название Знак"/>
    <w:link w:val="af1"/>
    <w:uiPriority w:val="99"/>
    <w:locked/>
    <w:rPr>
      <w:rFonts w:ascii="Cambria" w:hAnsi="Cambria" w:cs="Cambria"/>
      <w:b/>
      <w:bCs/>
      <w:kern w:val="28"/>
      <w:sz w:val="32"/>
      <w:szCs w:val="32"/>
    </w:rPr>
  </w:style>
  <w:style w:type="paragraph" w:customStyle="1" w:styleId="ConsPlusNormal">
    <w:name w:val="ConsPlusNormal"/>
    <w:uiPriority w:val="99"/>
    <w:rsid w:val="00FA5958"/>
    <w:pPr>
      <w:widowControl w:val="0"/>
      <w:autoSpaceDE w:val="0"/>
      <w:autoSpaceDN w:val="0"/>
      <w:adjustRightInd w:val="0"/>
      <w:ind w:firstLine="720"/>
    </w:pPr>
    <w:rPr>
      <w:rFonts w:ascii="Arial" w:hAnsi="Arial" w:cs="Arial"/>
    </w:rPr>
  </w:style>
  <w:style w:type="paragraph" w:customStyle="1" w:styleId="210">
    <w:name w:val="Основной текст 21"/>
    <w:basedOn w:val="a"/>
    <w:uiPriority w:val="99"/>
    <w:rsid w:val="003C6561"/>
    <w:pPr>
      <w:suppressAutoHyphens/>
      <w:jc w:val="both"/>
    </w:pPr>
    <w:rPr>
      <w:lang w:eastAsia="ar-SA"/>
    </w:rPr>
  </w:style>
  <w:style w:type="character" w:styleId="af3">
    <w:name w:val="Hyperlink"/>
    <w:uiPriority w:val="99"/>
    <w:rsid w:val="003122A3"/>
    <w:rPr>
      <w:color w:val="0000FF"/>
      <w:u w:val="single"/>
    </w:rPr>
  </w:style>
  <w:style w:type="paragraph" w:customStyle="1" w:styleId="P16">
    <w:name w:val="P16"/>
    <w:basedOn w:val="a"/>
    <w:hidden/>
    <w:uiPriority w:val="99"/>
    <w:rsid w:val="00BB7DC3"/>
    <w:pPr>
      <w:widowControl w:val="0"/>
      <w:adjustRightInd w:val="0"/>
      <w:jc w:val="distribute"/>
    </w:pPr>
  </w:style>
  <w:style w:type="paragraph" w:customStyle="1" w:styleId="af4">
    <w:name w:val="Содержимое таблицы"/>
    <w:basedOn w:val="a"/>
    <w:rsid w:val="004B3B6A"/>
    <w:pPr>
      <w:suppressLineNumbers/>
      <w:suppressAutoHyphens/>
    </w:pPr>
    <w:rPr>
      <w:lang w:eastAsia="ar-SA"/>
    </w:rPr>
  </w:style>
  <w:style w:type="paragraph" w:customStyle="1" w:styleId="af5">
    <w:name w:val="Знак"/>
    <w:basedOn w:val="a"/>
    <w:rsid w:val="004B3B6A"/>
    <w:pPr>
      <w:spacing w:after="160" w:line="240" w:lineRule="exact"/>
    </w:pPr>
    <w:rPr>
      <w:rFonts w:ascii="Verdana" w:hAnsi="Verdana" w:cs="Verdana"/>
      <w:sz w:val="20"/>
      <w:szCs w:val="20"/>
      <w:lang w:val="en-US" w:eastAsia="en-US"/>
    </w:rPr>
  </w:style>
  <w:style w:type="paragraph" w:customStyle="1" w:styleId="12">
    <w:name w:val="Знак1"/>
    <w:basedOn w:val="a"/>
    <w:uiPriority w:val="99"/>
    <w:rsid w:val="004F1F8B"/>
    <w:pPr>
      <w:widowControl w:val="0"/>
      <w:suppressAutoHyphens/>
      <w:autoSpaceDN w:val="0"/>
      <w:spacing w:after="160" w:line="240" w:lineRule="exact"/>
      <w:textAlignment w:val="baseline"/>
    </w:pPr>
    <w:rPr>
      <w:rFonts w:ascii="Verdana" w:hAnsi="Verdana" w:cs="Verdana"/>
      <w:kern w:val="3"/>
      <w:sz w:val="22"/>
      <w:szCs w:val="22"/>
      <w:lang w:val="en-US" w:eastAsia="en-US"/>
    </w:rPr>
  </w:style>
  <w:style w:type="paragraph" w:styleId="af6">
    <w:name w:val="Normal (Web)"/>
    <w:basedOn w:val="a"/>
    <w:link w:val="af7"/>
    <w:uiPriority w:val="99"/>
    <w:rsid w:val="004F1F8B"/>
    <w:pPr>
      <w:widowControl w:val="0"/>
      <w:suppressAutoHyphens/>
      <w:autoSpaceDN w:val="0"/>
      <w:spacing w:before="100" w:beforeAutospacing="1" w:after="100" w:afterAutospacing="1"/>
      <w:textAlignment w:val="baseline"/>
    </w:pPr>
    <w:rPr>
      <w:rFonts w:ascii="Calibri" w:hAnsi="Calibri" w:cs="Calibri"/>
      <w:kern w:val="3"/>
      <w:sz w:val="22"/>
      <w:szCs w:val="22"/>
    </w:rPr>
  </w:style>
  <w:style w:type="paragraph" w:styleId="af8">
    <w:name w:val="No Spacing"/>
    <w:uiPriority w:val="99"/>
    <w:qFormat/>
    <w:rsid w:val="004F1F8B"/>
    <w:rPr>
      <w:sz w:val="24"/>
      <w:szCs w:val="24"/>
      <w:lang w:eastAsia="en-US"/>
    </w:rPr>
  </w:style>
  <w:style w:type="paragraph" w:customStyle="1" w:styleId="13">
    <w:name w:val="Без интервала1"/>
    <w:uiPriority w:val="99"/>
    <w:rsid w:val="004F1F8B"/>
    <w:pPr>
      <w:suppressAutoHyphens/>
    </w:pPr>
    <w:rPr>
      <w:rFonts w:ascii="Calibri" w:hAnsi="Calibri" w:cs="Calibri"/>
      <w:kern w:val="1"/>
      <w:sz w:val="22"/>
      <w:szCs w:val="22"/>
      <w:lang w:eastAsia="ar-SA"/>
    </w:rPr>
  </w:style>
  <w:style w:type="paragraph" w:styleId="af9">
    <w:name w:val="List Paragraph"/>
    <w:basedOn w:val="a"/>
    <w:uiPriority w:val="99"/>
    <w:qFormat/>
    <w:rsid w:val="00FB5B60"/>
    <w:pPr>
      <w:ind w:left="720"/>
    </w:pPr>
    <w:rPr>
      <w:sz w:val="20"/>
      <w:szCs w:val="20"/>
    </w:rPr>
  </w:style>
  <w:style w:type="character" w:styleId="afa">
    <w:name w:val="Strong"/>
    <w:uiPriority w:val="99"/>
    <w:qFormat/>
    <w:rsid w:val="00836671"/>
    <w:rPr>
      <w:b/>
      <w:bCs/>
    </w:rPr>
  </w:style>
  <w:style w:type="paragraph" w:customStyle="1" w:styleId="14">
    <w:name w:val="нум список 1"/>
    <w:basedOn w:val="a"/>
    <w:uiPriority w:val="99"/>
    <w:rsid w:val="00836671"/>
    <w:pPr>
      <w:tabs>
        <w:tab w:val="left" w:pos="360"/>
      </w:tabs>
      <w:spacing w:before="120" w:after="120"/>
      <w:jc w:val="both"/>
    </w:pPr>
    <w:rPr>
      <w:lang w:eastAsia="ar-SA"/>
    </w:rPr>
  </w:style>
  <w:style w:type="paragraph" w:styleId="33">
    <w:name w:val="Body Text 3"/>
    <w:basedOn w:val="a"/>
    <w:link w:val="34"/>
    <w:uiPriority w:val="99"/>
    <w:rsid w:val="00836671"/>
    <w:pPr>
      <w:widowControl w:val="0"/>
      <w:suppressAutoHyphens/>
      <w:autoSpaceDN w:val="0"/>
      <w:spacing w:after="120"/>
    </w:pPr>
    <w:rPr>
      <w:rFonts w:ascii="Calibri" w:hAnsi="Calibri" w:cs="Calibri"/>
      <w:kern w:val="3"/>
      <w:sz w:val="16"/>
      <w:szCs w:val="16"/>
    </w:rPr>
  </w:style>
  <w:style w:type="character" w:customStyle="1" w:styleId="34">
    <w:name w:val="Основной текст 3 Знак"/>
    <w:link w:val="33"/>
    <w:uiPriority w:val="99"/>
    <w:semiHidden/>
    <w:locked/>
    <w:rPr>
      <w:sz w:val="16"/>
      <w:szCs w:val="16"/>
    </w:rPr>
  </w:style>
  <w:style w:type="paragraph" w:customStyle="1" w:styleId="ConsPlusNonformat">
    <w:name w:val="ConsPlusNonformat"/>
    <w:uiPriority w:val="99"/>
    <w:rsid w:val="00836671"/>
    <w:pPr>
      <w:widowControl w:val="0"/>
      <w:suppressAutoHyphens/>
      <w:autoSpaceDE w:val="0"/>
    </w:pPr>
    <w:rPr>
      <w:rFonts w:ascii="Courier New" w:hAnsi="Courier New" w:cs="Courier New"/>
      <w:lang w:eastAsia="ar-SA"/>
    </w:rPr>
  </w:style>
  <w:style w:type="paragraph" w:customStyle="1" w:styleId="15">
    <w:name w:val="Абзац списка1"/>
    <w:basedOn w:val="a"/>
    <w:uiPriority w:val="99"/>
    <w:rsid w:val="00836671"/>
    <w:pPr>
      <w:ind w:left="720"/>
    </w:pPr>
  </w:style>
  <w:style w:type="paragraph" w:customStyle="1" w:styleId="ConsPlusCell">
    <w:name w:val="ConsPlusCell"/>
    <w:uiPriority w:val="99"/>
    <w:rsid w:val="001B6A33"/>
    <w:pPr>
      <w:autoSpaceDE w:val="0"/>
      <w:autoSpaceDN w:val="0"/>
      <w:adjustRightInd w:val="0"/>
    </w:pPr>
    <w:rPr>
      <w:sz w:val="24"/>
      <w:szCs w:val="24"/>
    </w:rPr>
  </w:style>
  <w:style w:type="paragraph" w:customStyle="1" w:styleId="msolistparagraph0">
    <w:name w:val="msolistparagraph"/>
    <w:basedOn w:val="a"/>
    <w:uiPriority w:val="99"/>
    <w:rsid w:val="00421E8B"/>
    <w:pPr>
      <w:spacing w:before="100" w:beforeAutospacing="1" w:after="100" w:afterAutospacing="1"/>
    </w:pPr>
  </w:style>
  <w:style w:type="paragraph" w:customStyle="1" w:styleId="msolistparagraphcxspmiddle">
    <w:name w:val="msolistparagraphcxspmiddle"/>
    <w:basedOn w:val="a"/>
    <w:uiPriority w:val="99"/>
    <w:rsid w:val="00421E8B"/>
    <w:pPr>
      <w:spacing w:before="100" w:beforeAutospacing="1" w:after="100" w:afterAutospacing="1"/>
    </w:pPr>
  </w:style>
  <w:style w:type="paragraph" w:customStyle="1" w:styleId="msolistparagraphcxsplast">
    <w:name w:val="msolistparagraphcxsplast"/>
    <w:basedOn w:val="a"/>
    <w:uiPriority w:val="99"/>
    <w:rsid w:val="00421E8B"/>
    <w:pPr>
      <w:spacing w:before="100" w:beforeAutospacing="1" w:after="100" w:afterAutospacing="1"/>
    </w:pPr>
  </w:style>
  <w:style w:type="character" w:styleId="afb">
    <w:name w:val="Emphasis"/>
    <w:uiPriority w:val="99"/>
    <w:qFormat/>
    <w:rsid w:val="00421E8B"/>
    <w:rPr>
      <w:i/>
      <w:iCs/>
    </w:rPr>
  </w:style>
  <w:style w:type="character" w:styleId="afc">
    <w:name w:val="FollowedHyperlink"/>
    <w:uiPriority w:val="99"/>
    <w:rsid w:val="00421E8B"/>
    <w:rPr>
      <w:color w:val="800000"/>
      <w:u w:val="single"/>
    </w:rPr>
  </w:style>
  <w:style w:type="paragraph" w:customStyle="1" w:styleId="western">
    <w:name w:val="western"/>
    <w:basedOn w:val="a"/>
    <w:uiPriority w:val="99"/>
    <w:rsid w:val="00421E8B"/>
    <w:pPr>
      <w:spacing w:before="100" w:beforeAutospacing="1" w:after="119"/>
    </w:pPr>
    <w:rPr>
      <w:rFonts w:ascii="Arial" w:hAnsi="Arial" w:cs="Arial"/>
    </w:rPr>
  </w:style>
  <w:style w:type="paragraph" w:customStyle="1" w:styleId="cjk">
    <w:name w:val="cjk"/>
    <w:basedOn w:val="a"/>
    <w:uiPriority w:val="99"/>
    <w:rsid w:val="00421E8B"/>
    <w:pPr>
      <w:spacing w:before="100" w:beforeAutospacing="1" w:after="119"/>
    </w:pPr>
  </w:style>
  <w:style w:type="paragraph" w:customStyle="1" w:styleId="ctl">
    <w:name w:val="ctl"/>
    <w:basedOn w:val="a"/>
    <w:uiPriority w:val="99"/>
    <w:rsid w:val="00421E8B"/>
    <w:pPr>
      <w:spacing w:before="100" w:beforeAutospacing="1" w:after="119"/>
    </w:pPr>
    <w:rPr>
      <w:rFonts w:ascii="Arial" w:hAnsi="Arial" w:cs="Arial"/>
    </w:rPr>
  </w:style>
  <w:style w:type="paragraph" w:styleId="afd">
    <w:name w:val="Body Text First Indent"/>
    <w:basedOn w:val="af"/>
    <w:link w:val="afe"/>
    <w:uiPriority w:val="99"/>
    <w:rsid w:val="00B6473D"/>
    <w:pPr>
      <w:ind w:firstLine="210"/>
    </w:pPr>
    <w:rPr>
      <w:sz w:val="20"/>
      <w:szCs w:val="20"/>
    </w:rPr>
  </w:style>
  <w:style w:type="character" w:customStyle="1" w:styleId="afe">
    <w:name w:val="Красная строка Знак"/>
    <w:link w:val="afd"/>
    <w:uiPriority w:val="99"/>
    <w:locked/>
    <w:rsid w:val="007F42EC"/>
    <w:rPr>
      <w:sz w:val="24"/>
      <w:szCs w:val="24"/>
    </w:rPr>
  </w:style>
  <w:style w:type="paragraph" w:customStyle="1" w:styleId="Default">
    <w:name w:val="Default"/>
    <w:uiPriority w:val="99"/>
    <w:rsid w:val="00286C90"/>
    <w:pPr>
      <w:autoSpaceDE w:val="0"/>
      <w:autoSpaceDN w:val="0"/>
      <w:adjustRightInd w:val="0"/>
    </w:pPr>
    <w:rPr>
      <w:color w:val="000000"/>
      <w:sz w:val="24"/>
      <w:szCs w:val="24"/>
    </w:rPr>
  </w:style>
  <w:style w:type="paragraph" w:customStyle="1" w:styleId="ConsPlusTitle">
    <w:name w:val="ConsPlusTitle"/>
    <w:uiPriority w:val="99"/>
    <w:rsid w:val="002E40B2"/>
    <w:pPr>
      <w:widowControl w:val="0"/>
      <w:suppressAutoHyphens/>
      <w:autoSpaceDE w:val="0"/>
    </w:pPr>
    <w:rPr>
      <w:b/>
      <w:bCs/>
      <w:sz w:val="24"/>
      <w:szCs w:val="24"/>
      <w:lang w:eastAsia="ar-SA"/>
    </w:rPr>
  </w:style>
  <w:style w:type="paragraph" w:styleId="aff">
    <w:name w:val="List"/>
    <w:basedOn w:val="a"/>
    <w:uiPriority w:val="99"/>
    <w:rsid w:val="00636E65"/>
    <w:pPr>
      <w:ind w:left="283" w:hanging="283"/>
    </w:pPr>
    <w:rPr>
      <w:sz w:val="20"/>
      <w:szCs w:val="20"/>
    </w:rPr>
  </w:style>
  <w:style w:type="character" w:customStyle="1" w:styleId="af7">
    <w:name w:val="Обычный (веб) Знак"/>
    <w:link w:val="af6"/>
    <w:uiPriority w:val="99"/>
    <w:locked/>
    <w:rsid w:val="007175CF"/>
    <w:rPr>
      <w:rFonts w:ascii="Calibri" w:hAnsi="Calibri" w:cs="Calibri"/>
      <w:kern w:val="3"/>
      <w:sz w:val="22"/>
      <w:szCs w:val="22"/>
      <w:lang w:val="ru-RU" w:eastAsia="ru-RU"/>
    </w:rPr>
  </w:style>
  <w:style w:type="character" w:customStyle="1" w:styleId="aff0">
    <w:name w:val="Гипертекстовая ссылка"/>
    <w:uiPriority w:val="99"/>
    <w:rsid w:val="00213F6C"/>
    <w:rPr>
      <w:b/>
      <w:bCs/>
      <w:color w:val="auto"/>
      <w:sz w:val="26"/>
      <w:szCs w:val="26"/>
    </w:rPr>
  </w:style>
  <w:style w:type="paragraph" w:customStyle="1" w:styleId="aff1">
    <w:name w:val="Прижатый влево"/>
    <w:basedOn w:val="a"/>
    <w:next w:val="a"/>
    <w:uiPriority w:val="99"/>
    <w:rsid w:val="00213F6C"/>
    <w:pPr>
      <w:widowControl w:val="0"/>
      <w:autoSpaceDE w:val="0"/>
      <w:autoSpaceDN w:val="0"/>
      <w:adjustRightInd w:val="0"/>
    </w:pPr>
    <w:rPr>
      <w:rFonts w:ascii="Arial" w:hAnsi="Arial" w:cs="Arial"/>
    </w:rPr>
  </w:style>
  <w:style w:type="paragraph" w:customStyle="1" w:styleId="aff2">
    <w:name w:val="Нормальный (таблица)"/>
    <w:basedOn w:val="a"/>
    <w:next w:val="a"/>
    <w:uiPriority w:val="99"/>
    <w:rsid w:val="00213F6C"/>
    <w:pPr>
      <w:autoSpaceDE w:val="0"/>
      <w:autoSpaceDN w:val="0"/>
      <w:adjustRightInd w:val="0"/>
      <w:jc w:val="both"/>
    </w:pPr>
    <w:rPr>
      <w:rFonts w:ascii="Arial" w:hAnsi="Arial" w:cs="Arial"/>
    </w:rPr>
  </w:style>
  <w:style w:type="paragraph" w:customStyle="1" w:styleId="P11">
    <w:name w:val="P11"/>
    <w:basedOn w:val="a"/>
    <w:hidden/>
    <w:uiPriority w:val="99"/>
    <w:rsid w:val="00665473"/>
    <w:pPr>
      <w:widowControl w:val="0"/>
      <w:adjustRightInd w:val="0"/>
    </w:pPr>
    <w:rPr>
      <w:b/>
      <w:bCs/>
      <w:spacing w:val="19"/>
    </w:rPr>
  </w:style>
  <w:style w:type="paragraph" w:customStyle="1" w:styleId="P15">
    <w:name w:val="P15"/>
    <w:basedOn w:val="a"/>
    <w:hidden/>
    <w:uiPriority w:val="99"/>
    <w:rsid w:val="00665473"/>
    <w:pPr>
      <w:widowControl w:val="0"/>
      <w:adjustRightInd w:val="0"/>
    </w:pPr>
  </w:style>
  <w:style w:type="paragraph" w:customStyle="1" w:styleId="Textbodyindent">
    <w:name w:val="Text body indent"/>
    <w:basedOn w:val="a"/>
    <w:uiPriority w:val="99"/>
    <w:rsid w:val="00D5637B"/>
    <w:pPr>
      <w:widowControl w:val="0"/>
      <w:suppressAutoHyphens/>
      <w:autoSpaceDN w:val="0"/>
      <w:ind w:firstLine="720"/>
      <w:jc w:val="both"/>
      <w:textAlignment w:val="baseline"/>
    </w:pPr>
    <w:rPr>
      <w:kern w:val="3"/>
      <w:sz w:val="28"/>
      <w:szCs w:val="28"/>
    </w:rPr>
  </w:style>
  <w:style w:type="character" w:customStyle="1" w:styleId="blk">
    <w:name w:val="blk"/>
    <w:basedOn w:val="a0"/>
    <w:rsid w:val="009E0BFE"/>
  </w:style>
  <w:style w:type="paragraph" w:customStyle="1" w:styleId="CharChar">
    <w:name w:val="Char Char Знак Знак Знак Знак"/>
    <w:basedOn w:val="a"/>
    <w:uiPriority w:val="99"/>
    <w:rsid w:val="00863B20"/>
    <w:pPr>
      <w:autoSpaceDE w:val="0"/>
      <w:autoSpaceDN w:val="0"/>
      <w:spacing w:after="160" w:line="240" w:lineRule="exact"/>
    </w:pPr>
    <w:rPr>
      <w:rFonts w:ascii="Arial" w:hAnsi="Arial" w:cs="Arial"/>
      <w:b/>
      <w:bCs/>
      <w:sz w:val="20"/>
      <w:szCs w:val="20"/>
      <w:lang w:val="en-US" w:eastAsia="de-DE"/>
    </w:rPr>
  </w:style>
  <w:style w:type="paragraph" w:customStyle="1" w:styleId="310">
    <w:name w:val="Основной текст с отступом 31"/>
    <w:basedOn w:val="a"/>
    <w:uiPriority w:val="99"/>
    <w:rsid w:val="00732390"/>
    <w:pPr>
      <w:suppressAutoHyphens/>
      <w:ind w:firstLine="567"/>
      <w:jc w:val="both"/>
    </w:pPr>
  </w:style>
  <w:style w:type="paragraph" w:customStyle="1" w:styleId="aff3">
    <w:name w:val="Знак Знак Знак"/>
    <w:basedOn w:val="a"/>
    <w:uiPriority w:val="99"/>
    <w:rsid w:val="00732390"/>
    <w:pPr>
      <w:spacing w:after="160" w:line="240" w:lineRule="exact"/>
    </w:pPr>
    <w:rPr>
      <w:rFonts w:ascii="Verdana" w:hAnsi="Verdana" w:cs="Verdana"/>
      <w:lang w:val="en-US" w:eastAsia="en-US"/>
    </w:rPr>
  </w:style>
  <w:style w:type="paragraph" w:customStyle="1" w:styleId="ConsPlusTitlePage">
    <w:name w:val="ConsPlusTitlePage"/>
    <w:uiPriority w:val="99"/>
    <w:rsid w:val="00E90507"/>
    <w:pPr>
      <w:widowControl w:val="0"/>
      <w:autoSpaceDE w:val="0"/>
      <w:autoSpaceDN w:val="0"/>
    </w:pPr>
    <w:rPr>
      <w:rFonts w:ascii="Tahoma" w:hAnsi="Tahoma" w:cs="Tahoma"/>
    </w:rPr>
  </w:style>
  <w:style w:type="character" w:customStyle="1" w:styleId="aff4">
    <w:name w:val="Цветовое выделение"/>
    <w:uiPriority w:val="99"/>
    <w:rsid w:val="00E90507"/>
    <w:rPr>
      <w:b/>
      <w:bCs/>
      <w:color w:val="000080"/>
    </w:rPr>
  </w:style>
  <w:style w:type="character" w:customStyle="1" w:styleId="WW-Absatz-Standardschriftart">
    <w:name w:val="WW-Absatz-Standardschriftart"/>
    <w:uiPriority w:val="99"/>
    <w:rsid w:val="00E90507"/>
  </w:style>
  <w:style w:type="paragraph" w:customStyle="1" w:styleId="aff5">
    <w:name w:val="Заголовок статьи"/>
    <w:basedOn w:val="a"/>
    <w:next w:val="a"/>
    <w:uiPriority w:val="99"/>
    <w:rsid w:val="00E90507"/>
    <w:pPr>
      <w:suppressAutoHyphens/>
      <w:ind w:left="1612" w:hanging="892"/>
      <w:jc w:val="both"/>
    </w:pPr>
    <w:rPr>
      <w:rFonts w:ascii="Arial" w:hAnsi="Arial" w:cs="Arial"/>
      <w:sz w:val="22"/>
      <w:szCs w:val="22"/>
      <w:lang w:eastAsia="ar-SA"/>
    </w:rPr>
  </w:style>
  <w:style w:type="paragraph" w:customStyle="1" w:styleId="aff6">
    <w:name w:val="Нормальный"/>
    <w:uiPriority w:val="99"/>
    <w:rsid w:val="00E90507"/>
    <w:pPr>
      <w:widowControl w:val="0"/>
      <w:autoSpaceDE w:val="0"/>
      <w:autoSpaceDN w:val="0"/>
      <w:adjustRightInd w:val="0"/>
    </w:pPr>
    <w:rPr>
      <w:color w:val="000000"/>
      <w:sz w:val="28"/>
      <w:szCs w:val="28"/>
    </w:rPr>
  </w:style>
  <w:style w:type="paragraph" w:customStyle="1" w:styleId="Standard">
    <w:name w:val="Standard"/>
    <w:uiPriority w:val="99"/>
    <w:rsid w:val="00B20F24"/>
    <w:pPr>
      <w:widowControl w:val="0"/>
      <w:suppressAutoHyphens/>
      <w:autoSpaceDN w:val="0"/>
      <w:textAlignment w:val="baseline"/>
    </w:pPr>
    <w:rPr>
      <w:kern w:val="3"/>
      <w:sz w:val="24"/>
      <w:szCs w:val="24"/>
      <w:lang w:eastAsia="zh-CN"/>
    </w:rPr>
  </w:style>
  <w:style w:type="table" w:customStyle="1" w:styleId="16">
    <w:name w:val="Сетка таблицы1"/>
    <w:uiPriority w:val="99"/>
    <w:rsid w:val="006F7F4A"/>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a"/>
    <w:uiPriority w:val="99"/>
    <w:rsid w:val="006F7F4A"/>
    <w:pPr>
      <w:widowControl w:val="0"/>
      <w:adjustRightInd w:val="0"/>
      <w:spacing w:after="120"/>
      <w:ind w:left="282"/>
      <w:jc w:val="right"/>
    </w:pPr>
  </w:style>
  <w:style w:type="paragraph" w:customStyle="1" w:styleId="P3">
    <w:name w:val="P3"/>
    <w:basedOn w:val="a"/>
    <w:uiPriority w:val="99"/>
    <w:rsid w:val="006F7F4A"/>
    <w:pPr>
      <w:widowControl w:val="0"/>
      <w:adjustRightInd w:val="0"/>
      <w:spacing w:line="219" w:lineRule="atLeast"/>
      <w:ind w:firstLine="720"/>
      <w:jc w:val="center"/>
    </w:pPr>
    <w:rPr>
      <w:sz w:val="20"/>
      <w:szCs w:val="20"/>
    </w:rPr>
  </w:style>
  <w:style w:type="paragraph" w:customStyle="1" w:styleId="P4">
    <w:name w:val="P4"/>
    <w:basedOn w:val="a"/>
    <w:uiPriority w:val="99"/>
    <w:rsid w:val="006F7F4A"/>
    <w:pPr>
      <w:widowControl w:val="0"/>
      <w:adjustRightInd w:val="0"/>
      <w:spacing w:line="219" w:lineRule="atLeast"/>
      <w:ind w:firstLine="720"/>
      <w:jc w:val="distribute"/>
    </w:pPr>
    <w:rPr>
      <w:sz w:val="20"/>
      <w:szCs w:val="20"/>
    </w:rPr>
  </w:style>
  <w:style w:type="paragraph" w:customStyle="1" w:styleId="P12">
    <w:name w:val="P12"/>
    <w:basedOn w:val="a"/>
    <w:uiPriority w:val="99"/>
    <w:rsid w:val="006F7F4A"/>
    <w:pPr>
      <w:widowControl w:val="0"/>
      <w:adjustRightInd w:val="0"/>
      <w:spacing w:line="219" w:lineRule="atLeast"/>
      <w:ind w:firstLine="10"/>
      <w:jc w:val="distribute"/>
    </w:pPr>
  </w:style>
  <w:style w:type="paragraph" w:customStyle="1" w:styleId="P13">
    <w:name w:val="P13"/>
    <w:basedOn w:val="a"/>
    <w:uiPriority w:val="99"/>
    <w:rsid w:val="006F7F4A"/>
    <w:pPr>
      <w:widowControl w:val="0"/>
      <w:adjustRightInd w:val="0"/>
      <w:spacing w:line="219" w:lineRule="atLeast"/>
      <w:ind w:firstLine="1134"/>
      <w:jc w:val="distribute"/>
    </w:pPr>
  </w:style>
  <w:style w:type="paragraph" w:customStyle="1" w:styleId="P14">
    <w:name w:val="P14"/>
    <w:basedOn w:val="a"/>
    <w:uiPriority w:val="99"/>
    <w:rsid w:val="006F7F4A"/>
    <w:pPr>
      <w:widowControl w:val="0"/>
      <w:adjustRightInd w:val="0"/>
      <w:spacing w:line="219" w:lineRule="atLeast"/>
      <w:ind w:firstLine="1134"/>
      <w:jc w:val="center"/>
    </w:pPr>
  </w:style>
  <w:style w:type="paragraph" w:customStyle="1" w:styleId="P17">
    <w:name w:val="P17"/>
    <w:basedOn w:val="a"/>
    <w:uiPriority w:val="99"/>
    <w:rsid w:val="006F7F4A"/>
    <w:pPr>
      <w:widowControl w:val="0"/>
      <w:suppressLineNumbers/>
      <w:adjustRightInd w:val="0"/>
      <w:jc w:val="right"/>
    </w:pPr>
  </w:style>
  <w:style w:type="paragraph" w:customStyle="1" w:styleId="P18">
    <w:name w:val="P18"/>
    <w:basedOn w:val="a"/>
    <w:uiPriority w:val="99"/>
    <w:rsid w:val="006F7F4A"/>
    <w:pPr>
      <w:widowControl w:val="0"/>
      <w:adjustRightInd w:val="0"/>
      <w:spacing w:line="219" w:lineRule="atLeast"/>
      <w:jc w:val="distribute"/>
    </w:pPr>
  </w:style>
  <w:style w:type="character" w:customStyle="1" w:styleId="T1">
    <w:name w:val="T1"/>
    <w:uiPriority w:val="99"/>
    <w:rsid w:val="006F7F4A"/>
    <w:rPr>
      <w:rFonts w:ascii="Times New Roman" w:hAnsi="Times New Roman" w:cs="Times New Roman"/>
      <w:sz w:val="24"/>
      <w:szCs w:val="24"/>
    </w:rPr>
  </w:style>
  <w:style w:type="table" w:customStyle="1" w:styleId="17">
    <w:name w:val="Таблица1"/>
    <w:uiPriority w:val="99"/>
    <w:rsid w:val="006F7F4A"/>
    <w:tblPr>
      <w:tblCellMar>
        <w:top w:w="0" w:type="dxa"/>
        <w:left w:w="0" w:type="dxa"/>
        <w:bottom w:w="0" w:type="dxa"/>
        <w:right w:w="0" w:type="dxa"/>
      </w:tblCellMar>
    </w:tblPr>
  </w:style>
  <w:style w:type="table" w:customStyle="1" w:styleId="23">
    <w:name w:val="Таблица2"/>
    <w:uiPriority w:val="99"/>
    <w:rsid w:val="006F7F4A"/>
    <w:tblPr>
      <w:tblCellMar>
        <w:top w:w="0" w:type="dxa"/>
        <w:left w:w="0" w:type="dxa"/>
        <w:bottom w:w="0" w:type="dxa"/>
        <w:right w:w="0" w:type="dxa"/>
      </w:tblCellMar>
    </w:tblPr>
  </w:style>
  <w:style w:type="character" w:customStyle="1" w:styleId="18">
    <w:name w:val="Основной шрифт абзаца1"/>
    <w:uiPriority w:val="99"/>
    <w:rsid w:val="00FB7551"/>
  </w:style>
  <w:style w:type="paragraph" w:customStyle="1" w:styleId="aff7">
    <w:name w:val="Заголовок"/>
    <w:basedOn w:val="a"/>
    <w:next w:val="af"/>
    <w:uiPriority w:val="99"/>
    <w:rsid w:val="00FB7551"/>
    <w:pPr>
      <w:keepNext/>
      <w:suppressAutoHyphens/>
      <w:spacing w:before="240" w:after="120"/>
    </w:pPr>
    <w:rPr>
      <w:rFonts w:ascii="Arial" w:hAnsi="Arial" w:cs="Arial"/>
      <w:sz w:val="28"/>
      <w:szCs w:val="28"/>
      <w:lang w:eastAsia="ar-SA"/>
    </w:rPr>
  </w:style>
  <w:style w:type="paragraph" w:customStyle="1" w:styleId="19">
    <w:name w:val="Название1"/>
    <w:basedOn w:val="a"/>
    <w:uiPriority w:val="99"/>
    <w:rsid w:val="00FB7551"/>
    <w:pPr>
      <w:suppressLineNumbers/>
      <w:suppressAutoHyphens/>
      <w:spacing w:before="120" w:after="120"/>
    </w:pPr>
    <w:rPr>
      <w:rFonts w:ascii="Arial" w:hAnsi="Arial" w:cs="Arial"/>
      <w:i/>
      <w:iCs/>
      <w:sz w:val="20"/>
      <w:szCs w:val="20"/>
      <w:lang w:eastAsia="ar-SA"/>
    </w:rPr>
  </w:style>
  <w:style w:type="paragraph" w:customStyle="1" w:styleId="1a">
    <w:name w:val="Указатель1"/>
    <w:basedOn w:val="a"/>
    <w:uiPriority w:val="99"/>
    <w:rsid w:val="00FB7551"/>
    <w:pPr>
      <w:suppressLineNumbers/>
      <w:suppressAutoHyphens/>
    </w:pPr>
    <w:rPr>
      <w:rFonts w:ascii="Arial" w:hAnsi="Arial" w:cs="Arial"/>
      <w:lang w:eastAsia="ar-SA"/>
    </w:rPr>
  </w:style>
  <w:style w:type="paragraph" w:customStyle="1" w:styleId="aff8">
    <w:name w:val="Заголовок таблицы"/>
    <w:basedOn w:val="af4"/>
    <w:uiPriority w:val="99"/>
    <w:rsid w:val="00FB7551"/>
    <w:pPr>
      <w:jc w:val="center"/>
    </w:pPr>
    <w:rPr>
      <w:b/>
      <w:bCs/>
    </w:rPr>
  </w:style>
  <w:style w:type="table" w:customStyle="1" w:styleId="24">
    <w:name w:val="Сетка таблицы2"/>
    <w:uiPriority w:val="99"/>
    <w:rsid w:val="00FB755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7">
    <w:name w:val="xl6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8">
    <w:name w:val="xl68"/>
    <w:basedOn w:val="a"/>
    <w:rsid w:val="00FB7551"/>
    <w:pPr>
      <w:spacing w:before="100" w:beforeAutospacing="1" w:after="100" w:afterAutospacing="1"/>
    </w:pPr>
  </w:style>
  <w:style w:type="paragraph" w:customStyle="1" w:styleId="xl69">
    <w:name w:val="xl6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1">
    <w:name w:val="xl7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72">
    <w:name w:val="xl72"/>
    <w:basedOn w:val="a"/>
    <w:rsid w:val="00FB7551"/>
    <w:pPr>
      <w:spacing w:before="100" w:beforeAutospacing="1" w:after="100" w:afterAutospacing="1"/>
    </w:pPr>
  </w:style>
  <w:style w:type="paragraph" w:customStyle="1" w:styleId="xl73">
    <w:name w:val="xl73"/>
    <w:basedOn w:val="a"/>
    <w:rsid w:val="00FB7551"/>
    <w:pPr>
      <w:pBdr>
        <w:top w:val="single" w:sz="4" w:space="0" w:color="000000"/>
        <w:bottom w:val="single" w:sz="4" w:space="0" w:color="000000"/>
      </w:pBdr>
      <w:spacing w:before="100" w:beforeAutospacing="1" w:after="100" w:afterAutospacing="1"/>
      <w:textAlignment w:val="center"/>
    </w:pPr>
    <w:rPr>
      <w:b/>
      <w:bCs/>
    </w:rPr>
  </w:style>
  <w:style w:type="paragraph" w:customStyle="1" w:styleId="xl74">
    <w:name w:val="xl74"/>
    <w:basedOn w:val="a"/>
    <w:rsid w:val="00FB7551"/>
    <w:pPr>
      <w:pBdr>
        <w:top w:val="single" w:sz="4" w:space="0" w:color="000000"/>
        <w:bottom w:val="single" w:sz="4" w:space="0" w:color="000000"/>
        <w:right w:val="single" w:sz="4" w:space="0" w:color="000000"/>
      </w:pBdr>
      <w:spacing w:before="100" w:beforeAutospacing="1" w:after="100" w:afterAutospacing="1"/>
      <w:textAlignment w:val="center"/>
    </w:pPr>
    <w:rPr>
      <w:b/>
      <w:bCs/>
    </w:rPr>
  </w:style>
  <w:style w:type="paragraph" w:customStyle="1" w:styleId="xl75">
    <w:name w:val="xl75"/>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76">
    <w:name w:val="xl7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77">
    <w:name w:val="xl7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FF0000"/>
    </w:rPr>
  </w:style>
  <w:style w:type="paragraph" w:customStyle="1" w:styleId="xl78">
    <w:name w:val="xl7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9">
    <w:name w:val="xl7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0">
    <w:name w:val="xl80"/>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81">
    <w:name w:val="xl8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1F497D"/>
    </w:rPr>
  </w:style>
  <w:style w:type="paragraph" w:customStyle="1" w:styleId="xl82">
    <w:name w:val="xl82"/>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3">
    <w:name w:val="xl83"/>
    <w:basedOn w:val="a"/>
    <w:rsid w:val="00FB755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style>
  <w:style w:type="paragraph" w:customStyle="1" w:styleId="xl84">
    <w:name w:val="xl84"/>
    <w:basedOn w:val="a"/>
    <w:rsid w:val="00FB7551"/>
    <w:pPr>
      <w:pBdr>
        <w:right w:val="single" w:sz="4" w:space="0" w:color="000000"/>
      </w:pBdr>
      <w:spacing w:before="100" w:beforeAutospacing="1" w:after="100" w:afterAutospacing="1"/>
    </w:pPr>
  </w:style>
  <w:style w:type="paragraph" w:customStyle="1" w:styleId="xl85">
    <w:name w:val="xl85"/>
    <w:basedOn w:val="a"/>
    <w:rsid w:val="00FB7551"/>
    <w:pPr>
      <w:pBdr>
        <w:top w:val="single" w:sz="4" w:space="0" w:color="000000"/>
        <w:bottom w:val="single" w:sz="4" w:space="0" w:color="000000"/>
        <w:right w:val="single" w:sz="4" w:space="0" w:color="000000"/>
      </w:pBdr>
      <w:spacing w:before="100" w:beforeAutospacing="1" w:after="100" w:afterAutospacing="1"/>
    </w:pPr>
  </w:style>
  <w:style w:type="paragraph" w:customStyle="1" w:styleId="xl86">
    <w:name w:val="xl8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FF0000"/>
    </w:rPr>
  </w:style>
  <w:style w:type="paragraph" w:customStyle="1" w:styleId="xl87">
    <w:name w:val="xl8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88">
    <w:name w:val="xl88"/>
    <w:basedOn w:val="a"/>
    <w:rsid w:val="00FB7551"/>
    <w:pPr>
      <w:pBdr>
        <w:top w:val="single" w:sz="4" w:space="0" w:color="000000"/>
        <w:bottom w:val="single" w:sz="4" w:space="0" w:color="000000"/>
        <w:right w:val="single" w:sz="4" w:space="0" w:color="000000"/>
      </w:pBdr>
      <w:spacing w:before="100" w:beforeAutospacing="1" w:after="100" w:afterAutospacing="1"/>
    </w:pPr>
    <w:rPr>
      <w:b/>
      <w:bCs/>
    </w:rPr>
  </w:style>
  <w:style w:type="paragraph" w:customStyle="1" w:styleId="xl89">
    <w:name w:val="xl8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FF0000"/>
    </w:rPr>
  </w:style>
  <w:style w:type="paragraph" w:customStyle="1" w:styleId="xl90">
    <w:name w:val="xl90"/>
    <w:basedOn w:val="a"/>
    <w:rsid w:val="00FB7551"/>
    <w:pPr>
      <w:pBdr>
        <w:right w:val="single" w:sz="4" w:space="0" w:color="000000"/>
      </w:pBdr>
      <w:spacing w:before="100" w:beforeAutospacing="1" w:after="100" w:afterAutospacing="1"/>
    </w:pPr>
    <w:rPr>
      <w:b/>
      <w:bCs/>
    </w:rPr>
  </w:style>
  <w:style w:type="paragraph" w:customStyle="1" w:styleId="xl91">
    <w:name w:val="xl9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92">
    <w:name w:val="xl92"/>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1F497D"/>
    </w:rPr>
  </w:style>
  <w:style w:type="paragraph" w:customStyle="1" w:styleId="xl93">
    <w:name w:val="xl93"/>
    <w:basedOn w:val="a"/>
    <w:rsid w:val="00FB7551"/>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94">
    <w:name w:val="xl94"/>
    <w:basedOn w:val="a"/>
    <w:rsid w:val="00FB7551"/>
    <w:pPr>
      <w:pBdr>
        <w:top w:val="single" w:sz="4" w:space="0" w:color="000000"/>
        <w:bottom w:val="single" w:sz="4" w:space="0" w:color="000000"/>
        <w:right w:val="single" w:sz="4" w:space="0" w:color="000000"/>
      </w:pBdr>
      <w:spacing w:before="100" w:beforeAutospacing="1" w:after="100" w:afterAutospacing="1"/>
      <w:textAlignment w:val="center"/>
    </w:pPr>
    <w:rPr>
      <w:sz w:val="22"/>
      <w:szCs w:val="22"/>
    </w:rPr>
  </w:style>
  <w:style w:type="paragraph" w:customStyle="1" w:styleId="xl95">
    <w:name w:val="xl95"/>
    <w:basedOn w:val="a"/>
    <w:rsid w:val="00FB755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rPr>
  </w:style>
  <w:style w:type="paragraph" w:customStyle="1" w:styleId="xl96">
    <w:name w:val="xl96"/>
    <w:basedOn w:val="a"/>
    <w:rsid w:val="00FB7551"/>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97">
    <w:name w:val="xl97"/>
    <w:basedOn w:val="a"/>
    <w:rsid w:val="00FB7551"/>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98">
    <w:name w:val="xl9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99">
    <w:name w:val="xl9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100">
    <w:name w:val="xl100"/>
    <w:basedOn w:val="a"/>
    <w:rsid w:val="00FB755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1">
    <w:name w:val="xl101"/>
    <w:basedOn w:val="a"/>
    <w:rsid w:val="00FB755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2">
    <w:name w:val="xl102"/>
    <w:basedOn w:val="a"/>
    <w:rsid w:val="00FB7551"/>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103">
    <w:name w:val="xl103"/>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4">
    <w:name w:val="xl104"/>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5">
    <w:name w:val="xl105"/>
    <w:basedOn w:val="a"/>
    <w:rsid w:val="00FB7551"/>
    <w:pPr>
      <w:spacing w:before="100" w:beforeAutospacing="1" w:after="100" w:afterAutospacing="1"/>
    </w:pPr>
    <w:rPr>
      <w:sz w:val="22"/>
      <w:szCs w:val="22"/>
    </w:rPr>
  </w:style>
  <w:style w:type="paragraph" w:customStyle="1" w:styleId="xl106">
    <w:name w:val="xl10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07">
    <w:name w:val="xl107"/>
    <w:basedOn w:val="a"/>
    <w:rsid w:val="00FB7551"/>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08">
    <w:name w:val="xl10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09">
    <w:name w:val="xl109"/>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0">
    <w:name w:val="xl110"/>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1">
    <w:name w:val="xl111"/>
    <w:basedOn w:val="a"/>
    <w:rsid w:val="00FB7551"/>
    <w:pPr>
      <w:pBdr>
        <w:top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112">
    <w:name w:val="xl112"/>
    <w:basedOn w:val="a"/>
    <w:rsid w:val="00FB7551"/>
    <w:pPr>
      <w:pBdr>
        <w:top w:val="single" w:sz="4" w:space="0" w:color="000000"/>
        <w:right w:val="single" w:sz="4" w:space="0" w:color="000000"/>
      </w:pBdr>
      <w:spacing w:before="100" w:beforeAutospacing="1" w:after="100" w:afterAutospacing="1"/>
    </w:pPr>
    <w:rPr>
      <w:sz w:val="22"/>
      <w:szCs w:val="22"/>
    </w:rPr>
  </w:style>
  <w:style w:type="paragraph" w:customStyle="1" w:styleId="xl113">
    <w:name w:val="xl113"/>
    <w:basedOn w:val="a"/>
    <w:rsid w:val="00FB7551"/>
    <w:pPr>
      <w:pBdr>
        <w:top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14">
    <w:name w:val="xl114"/>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5">
    <w:name w:val="xl115"/>
    <w:basedOn w:val="a"/>
    <w:rsid w:val="00FB7551"/>
    <w:pPr>
      <w:pBdr>
        <w:right w:val="single" w:sz="4" w:space="0" w:color="000000"/>
      </w:pBdr>
      <w:spacing w:before="100" w:beforeAutospacing="1" w:after="100" w:afterAutospacing="1"/>
    </w:pPr>
    <w:rPr>
      <w:sz w:val="22"/>
      <w:szCs w:val="22"/>
    </w:rPr>
  </w:style>
  <w:style w:type="paragraph" w:customStyle="1" w:styleId="xl116">
    <w:name w:val="xl116"/>
    <w:basedOn w:val="a"/>
    <w:rsid w:val="00FB7551"/>
    <w:pPr>
      <w:pBdr>
        <w:bottom w:val="single" w:sz="4" w:space="0" w:color="000000"/>
        <w:right w:val="single" w:sz="4" w:space="0" w:color="000000"/>
      </w:pBdr>
      <w:spacing w:before="100" w:beforeAutospacing="1" w:after="100" w:afterAutospacing="1"/>
    </w:pPr>
    <w:rPr>
      <w:b/>
      <w:bCs/>
      <w:sz w:val="22"/>
      <w:szCs w:val="22"/>
    </w:rPr>
  </w:style>
  <w:style w:type="paragraph" w:customStyle="1" w:styleId="xl117">
    <w:name w:val="xl117"/>
    <w:basedOn w:val="a"/>
    <w:rsid w:val="00FB7551"/>
    <w:pPr>
      <w:spacing w:before="100" w:beforeAutospacing="1" w:after="100" w:afterAutospacing="1"/>
    </w:pPr>
    <w:rPr>
      <w:sz w:val="22"/>
      <w:szCs w:val="22"/>
    </w:rPr>
  </w:style>
  <w:style w:type="paragraph" w:customStyle="1" w:styleId="aff9">
    <w:name w:val="Знак Знак"/>
    <w:basedOn w:val="a"/>
    <w:uiPriority w:val="99"/>
    <w:rsid w:val="000B5193"/>
    <w:pPr>
      <w:spacing w:after="160" w:line="240" w:lineRule="exact"/>
    </w:pPr>
    <w:rPr>
      <w:rFonts w:ascii="Verdana" w:hAnsi="Verdana" w:cs="Verdana"/>
      <w:sz w:val="20"/>
      <w:szCs w:val="20"/>
      <w:lang w:val="en-US" w:eastAsia="en-US"/>
    </w:rPr>
  </w:style>
  <w:style w:type="paragraph" w:customStyle="1" w:styleId="xl118">
    <w:name w:val="xl118"/>
    <w:basedOn w:val="a"/>
    <w:rsid w:val="000B5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19">
    <w:name w:val="xl119"/>
    <w:basedOn w:val="a"/>
    <w:rsid w:val="000B5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entaur" w:hAnsi="Centaur" w:cs="Centaur"/>
      <w:sz w:val="18"/>
      <w:szCs w:val="18"/>
    </w:rPr>
  </w:style>
  <w:style w:type="paragraph" w:customStyle="1" w:styleId="xl120">
    <w:name w:val="xl120"/>
    <w:basedOn w:val="a"/>
    <w:rsid w:val="000B5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cs="Cambria"/>
      <w:b/>
      <w:bCs/>
      <w:sz w:val="18"/>
      <w:szCs w:val="18"/>
    </w:rPr>
  </w:style>
  <w:style w:type="paragraph" w:customStyle="1" w:styleId="a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A290A"/>
    <w:pPr>
      <w:spacing w:after="160" w:line="240" w:lineRule="exact"/>
    </w:pPr>
    <w:rPr>
      <w:sz w:val="28"/>
      <w:szCs w:val="28"/>
      <w:lang w:val="en-US" w:eastAsia="en-US"/>
    </w:rPr>
  </w:style>
  <w:style w:type="paragraph" w:customStyle="1" w:styleId="affb">
    <w:name w:val="Стиль"/>
    <w:uiPriority w:val="99"/>
    <w:rsid w:val="00AD7354"/>
    <w:pPr>
      <w:widowControl w:val="0"/>
      <w:autoSpaceDE w:val="0"/>
      <w:autoSpaceDN w:val="0"/>
      <w:adjustRightInd w:val="0"/>
    </w:pPr>
    <w:rPr>
      <w:sz w:val="24"/>
      <w:szCs w:val="24"/>
    </w:rPr>
  </w:style>
  <w:style w:type="paragraph" w:customStyle="1" w:styleId="affc">
    <w:name w:val="Знак Знак"/>
    <w:basedOn w:val="a"/>
    <w:rsid w:val="00A847ED"/>
    <w:pPr>
      <w:spacing w:after="160" w:line="240" w:lineRule="exact"/>
    </w:pPr>
    <w:rPr>
      <w:rFonts w:ascii="Verdana" w:hAnsi="Verdana" w:cs="Verdana"/>
      <w:sz w:val="20"/>
      <w:szCs w:val="20"/>
      <w:lang w:val="en-US" w:eastAsia="en-US"/>
    </w:rPr>
  </w:style>
  <w:style w:type="table" w:customStyle="1" w:styleId="110">
    <w:name w:val="Сетка таблицы11"/>
    <w:basedOn w:val="a1"/>
    <w:next w:val="ac"/>
    <w:uiPriority w:val="59"/>
    <w:rsid w:val="00A847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т списка1"/>
    <w:next w:val="a2"/>
    <w:uiPriority w:val="99"/>
    <w:semiHidden/>
    <w:unhideWhenUsed/>
    <w:rsid w:val="00A847ED"/>
  </w:style>
  <w:style w:type="numbering" w:customStyle="1" w:styleId="25">
    <w:name w:val="Нет списка2"/>
    <w:next w:val="a2"/>
    <w:uiPriority w:val="99"/>
    <w:semiHidden/>
    <w:unhideWhenUsed/>
    <w:rsid w:val="00A847ED"/>
  </w:style>
  <w:style w:type="numbering" w:customStyle="1" w:styleId="111">
    <w:name w:val="Нет списка11"/>
    <w:next w:val="a2"/>
    <w:uiPriority w:val="99"/>
    <w:semiHidden/>
    <w:unhideWhenUsed/>
    <w:rsid w:val="00A847ED"/>
  </w:style>
  <w:style w:type="numbering" w:customStyle="1" w:styleId="35">
    <w:name w:val="Нет списка3"/>
    <w:next w:val="a2"/>
    <w:uiPriority w:val="99"/>
    <w:semiHidden/>
    <w:unhideWhenUsed/>
    <w:rsid w:val="00A847ED"/>
  </w:style>
  <w:style w:type="numbering" w:customStyle="1" w:styleId="41">
    <w:name w:val="Нет списка4"/>
    <w:next w:val="a2"/>
    <w:uiPriority w:val="99"/>
    <w:semiHidden/>
    <w:unhideWhenUsed/>
    <w:rsid w:val="00A847ED"/>
  </w:style>
  <w:style w:type="paragraph" w:customStyle="1" w:styleId="affd">
    <w:name w:val="Знак Знак"/>
    <w:basedOn w:val="a"/>
    <w:rsid w:val="00C8420E"/>
    <w:pPr>
      <w:spacing w:after="160" w:line="240" w:lineRule="exact"/>
    </w:pPr>
    <w:rPr>
      <w:rFonts w:ascii="Verdana" w:hAnsi="Verdana" w:cs="Verdana"/>
      <w:sz w:val="20"/>
      <w:szCs w:val="20"/>
      <w:lang w:val="en-US" w:eastAsia="en-US"/>
    </w:rPr>
  </w:style>
  <w:style w:type="table" w:customStyle="1" w:styleId="120">
    <w:name w:val="Сетка таблицы12"/>
    <w:basedOn w:val="a1"/>
    <w:next w:val="ac"/>
    <w:uiPriority w:val="59"/>
    <w:rsid w:val="00C8420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c"/>
    <w:uiPriority w:val="59"/>
    <w:rsid w:val="000804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08043A"/>
    <w:pPr>
      <w:spacing w:before="100" w:beforeAutospacing="1" w:after="100" w:afterAutospacing="1"/>
    </w:pPr>
    <w:rPr>
      <w:rFonts w:ascii="Arial" w:hAnsi="Arial" w:cs="Arial"/>
      <w:color w:val="000000"/>
      <w:sz w:val="16"/>
      <w:szCs w:val="16"/>
    </w:rPr>
  </w:style>
  <w:style w:type="paragraph" w:customStyle="1" w:styleId="xl65">
    <w:name w:val="xl65"/>
    <w:basedOn w:val="a"/>
    <w:rsid w:val="0008043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66">
    <w:name w:val="xl66"/>
    <w:basedOn w:val="a"/>
    <w:rsid w:val="0008043A"/>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affe">
    <w:name w:val="Знак Знак"/>
    <w:basedOn w:val="a"/>
    <w:rsid w:val="00933565"/>
    <w:pPr>
      <w:spacing w:after="160" w:line="240" w:lineRule="exact"/>
    </w:pPr>
    <w:rPr>
      <w:rFonts w:ascii="Verdana" w:hAnsi="Verdana" w:cs="Verdana"/>
      <w:sz w:val="20"/>
      <w:szCs w:val="20"/>
      <w:lang w:val="en-US" w:eastAsia="en-US"/>
    </w:rPr>
  </w:style>
  <w:style w:type="table" w:customStyle="1" w:styleId="140">
    <w:name w:val="Сетка таблицы14"/>
    <w:basedOn w:val="a1"/>
    <w:next w:val="ac"/>
    <w:uiPriority w:val="59"/>
    <w:rsid w:val="009335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 Знак Знак"/>
    <w:basedOn w:val="a"/>
    <w:rsid w:val="00917932"/>
    <w:pPr>
      <w:spacing w:after="160" w:line="240" w:lineRule="exact"/>
    </w:pPr>
    <w:rPr>
      <w:rFonts w:ascii="Verdana" w:hAnsi="Verdana" w:cs="Verdana"/>
      <w:sz w:val="20"/>
      <w:szCs w:val="20"/>
      <w:lang w:val="en-US" w:eastAsia="en-US"/>
    </w:rPr>
  </w:style>
  <w:style w:type="table" w:customStyle="1" w:styleId="150">
    <w:name w:val="Сетка таблицы15"/>
    <w:basedOn w:val="a1"/>
    <w:next w:val="ac"/>
    <w:uiPriority w:val="59"/>
    <w:rsid w:val="009179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c"/>
    <w:uiPriority w:val="59"/>
    <w:rsid w:val="009179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FollowedHyperlink" w:locked="1" w:semiHidden="0" w:unhideWhenUsed="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4C4"/>
    <w:rPr>
      <w:sz w:val="24"/>
      <w:szCs w:val="24"/>
    </w:rPr>
  </w:style>
  <w:style w:type="paragraph" w:styleId="1">
    <w:name w:val="heading 1"/>
    <w:aliases w:val="Глава"/>
    <w:basedOn w:val="a"/>
    <w:next w:val="a"/>
    <w:link w:val="10"/>
    <w:uiPriority w:val="99"/>
    <w:qFormat/>
    <w:rsid w:val="00236CE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067695"/>
    <w:pPr>
      <w:keepNext/>
      <w:jc w:val="center"/>
      <w:outlineLvl w:val="1"/>
    </w:pPr>
    <w:rPr>
      <w:b/>
      <w:bCs/>
      <w:spacing w:val="60"/>
      <w:sz w:val="44"/>
      <w:szCs w:val="44"/>
    </w:rPr>
  </w:style>
  <w:style w:type="paragraph" w:styleId="3">
    <w:name w:val="heading 3"/>
    <w:basedOn w:val="a"/>
    <w:next w:val="a"/>
    <w:link w:val="30"/>
    <w:uiPriority w:val="99"/>
    <w:qFormat/>
    <w:rsid w:val="00067695"/>
    <w:pPr>
      <w:keepNext/>
      <w:jc w:val="center"/>
      <w:outlineLvl w:val="2"/>
    </w:pPr>
    <w:rPr>
      <w:sz w:val="28"/>
      <w:szCs w:val="28"/>
    </w:rPr>
  </w:style>
  <w:style w:type="paragraph" w:styleId="4">
    <w:name w:val="heading 4"/>
    <w:basedOn w:val="a"/>
    <w:next w:val="a"/>
    <w:link w:val="40"/>
    <w:uiPriority w:val="99"/>
    <w:qFormat/>
    <w:rsid w:val="00236CE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FB5B60"/>
    <w:rPr>
      <w:rFonts w:ascii="Arial" w:hAnsi="Arial" w:cs="Arial"/>
      <w:b/>
      <w:bCs/>
      <w:kern w:val="32"/>
      <w:sz w:val="32"/>
      <w:szCs w:val="32"/>
      <w:lang w:val="ru-RU" w:eastAsia="ru-RU"/>
    </w:rPr>
  </w:style>
  <w:style w:type="character" w:customStyle="1" w:styleId="20">
    <w:name w:val="Заголовок 2 Знак"/>
    <w:link w:val="2"/>
    <w:uiPriority w:val="99"/>
    <w:semiHidden/>
    <w:locked/>
    <w:rPr>
      <w:rFonts w:ascii="Cambria" w:hAnsi="Cambria" w:cs="Cambria"/>
      <w:b/>
      <w:bCs/>
      <w:i/>
      <w:iCs/>
      <w:sz w:val="28"/>
      <w:szCs w:val="28"/>
    </w:rPr>
  </w:style>
  <w:style w:type="character" w:customStyle="1" w:styleId="30">
    <w:name w:val="Заголовок 3 Знак"/>
    <w:link w:val="3"/>
    <w:uiPriority w:val="99"/>
    <w:semiHidden/>
    <w:locked/>
    <w:rsid w:val="00836671"/>
    <w:rPr>
      <w:sz w:val="28"/>
      <w:szCs w:val="28"/>
      <w:lang w:val="ru-RU" w:eastAsia="ru-RU"/>
    </w:rPr>
  </w:style>
  <w:style w:type="character" w:customStyle="1" w:styleId="40">
    <w:name w:val="Заголовок 4 Знак"/>
    <w:link w:val="4"/>
    <w:uiPriority w:val="99"/>
    <w:semiHidden/>
    <w:locked/>
    <w:rPr>
      <w:rFonts w:ascii="Calibri" w:hAnsi="Calibri" w:cs="Calibri"/>
      <w:b/>
      <w:bCs/>
      <w:sz w:val="28"/>
      <w:szCs w:val="28"/>
    </w:rPr>
  </w:style>
  <w:style w:type="paragraph" w:styleId="a3">
    <w:name w:val="Body Text Indent"/>
    <w:basedOn w:val="a"/>
    <w:link w:val="a4"/>
    <w:uiPriority w:val="99"/>
    <w:rsid w:val="00067695"/>
    <w:pPr>
      <w:keepNext/>
      <w:overflowPunct w:val="0"/>
      <w:autoSpaceDE w:val="0"/>
      <w:autoSpaceDN w:val="0"/>
      <w:adjustRightInd w:val="0"/>
      <w:spacing w:before="20" w:after="20" w:line="480" w:lineRule="atLeast"/>
      <w:jc w:val="center"/>
    </w:pPr>
    <w:rPr>
      <w:b/>
      <w:bCs/>
      <w:sz w:val="28"/>
      <w:szCs w:val="28"/>
    </w:rPr>
  </w:style>
  <w:style w:type="character" w:customStyle="1" w:styleId="a4">
    <w:name w:val="Основной текст с отступом Знак"/>
    <w:link w:val="a3"/>
    <w:uiPriority w:val="99"/>
    <w:locked/>
    <w:rsid w:val="00836671"/>
    <w:rPr>
      <w:b/>
      <w:bCs/>
      <w:sz w:val="28"/>
      <w:szCs w:val="28"/>
      <w:lang w:val="ru-RU" w:eastAsia="ru-RU"/>
    </w:rPr>
  </w:style>
  <w:style w:type="paragraph" w:styleId="21">
    <w:name w:val="Body Text Indent 2"/>
    <w:basedOn w:val="a"/>
    <w:link w:val="22"/>
    <w:uiPriority w:val="99"/>
    <w:rsid w:val="00067695"/>
    <w:pPr>
      <w:ind w:firstLine="600"/>
      <w:jc w:val="both"/>
    </w:pPr>
  </w:style>
  <w:style w:type="character" w:customStyle="1" w:styleId="22">
    <w:name w:val="Основной текст с отступом 2 Знак"/>
    <w:link w:val="21"/>
    <w:uiPriority w:val="99"/>
    <w:semiHidden/>
    <w:locked/>
    <w:rPr>
      <w:sz w:val="24"/>
      <w:szCs w:val="24"/>
    </w:rPr>
  </w:style>
  <w:style w:type="paragraph" w:customStyle="1" w:styleId="ConsNormal">
    <w:name w:val="ConsNormal"/>
    <w:uiPriority w:val="99"/>
    <w:rsid w:val="00067695"/>
    <w:pPr>
      <w:widowControl w:val="0"/>
      <w:autoSpaceDE w:val="0"/>
      <w:autoSpaceDN w:val="0"/>
      <w:adjustRightInd w:val="0"/>
      <w:ind w:firstLine="720"/>
    </w:pPr>
    <w:rPr>
      <w:rFonts w:ascii="Arial" w:hAnsi="Arial" w:cs="Arial"/>
    </w:rPr>
  </w:style>
  <w:style w:type="paragraph" w:styleId="a5">
    <w:name w:val="Document Map"/>
    <w:basedOn w:val="a"/>
    <w:link w:val="a6"/>
    <w:uiPriority w:val="99"/>
    <w:semiHidden/>
    <w:rsid w:val="00067695"/>
    <w:pPr>
      <w:shd w:val="clear" w:color="auto" w:fill="000080"/>
    </w:pPr>
    <w:rPr>
      <w:rFonts w:ascii="Tahoma" w:hAnsi="Tahoma" w:cs="Tahoma"/>
      <w:sz w:val="20"/>
      <w:szCs w:val="20"/>
    </w:rPr>
  </w:style>
  <w:style w:type="character" w:customStyle="1" w:styleId="a6">
    <w:name w:val="Схема документа Знак"/>
    <w:link w:val="a5"/>
    <w:uiPriority w:val="99"/>
    <w:semiHidden/>
    <w:locked/>
    <w:rPr>
      <w:sz w:val="2"/>
      <w:szCs w:val="2"/>
    </w:rPr>
  </w:style>
  <w:style w:type="paragraph" w:styleId="a7">
    <w:name w:val="footer"/>
    <w:basedOn w:val="a"/>
    <w:link w:val="a8"/>
    <w:uiPriority w:val="99"/>
    <w:rsid w:val="001A2D87"/>
    <w:pPr>
      <w:tabs>
        <w:tab w:val="center" w:pos="4677"/>
        <w:tab w:val="right" w:pos="9355"/>
      </w:tabs>
    </w:pPr>
  </w:style>
  <w:style w:type="character" w:customStyle="1" w:styleId="a8">
    <w:name w:val="Нижний колонтитул Знак"/>
    <w:link w:val="a7"/>
    <w:uiPriority w:val="99"/>
    <w:locked/>
    <w:rsid w:val="007F42EC"/>
    <w:rPr>
      <w:sz w:val="24"/>
      <w:szCs w:val="24"/>
    </w:rPr>
  </w:style>
  <w:style w:type="character" w:styleId="a9">
    <w:name w:val="page number"/>
    <w:basedOn w:val="a0"/>
    <w:uiPriority w:val="99"/>
    <w:rsid w:val="001A2D87"/>
  </w:style>
  <w:style w:type="paragraph" w:styleId="aa">
    <w:name w:val="header"/>
    <w:basedOn w:val="a"/>
    <w:link w:val="ab"/>
    <w:uiPriority w:val="99"/>
    <w:rsid w:val="00C9311E"/>
    <w:pPr>
      <w:tabs>
        <w:tab w:val="center" w:pos="4677"/>
        <w:tab w:val="right" w:pos="9355"/>
      </w:tabs>
    </w:pPr>
  </w:style>
  <w:style w:type="character" w:customStyle="1" w:styleId="ab">
    <w:name w:val="Верхний колонтитул Знак"/>
    <w:link w:val="aa"/>
    <w:uiPriority w:val="99"/>
    <w:semiHidden/>
    <w:locked/>
    <w:rPr>
      <w:sz w:val="24"/>
      <w:szCs w:val="24"/>
    </w:rPr>
  </w:style>
  <w:style w:type="table" w:styleId="ac">
    <w:name w:val="Table Grid"/>
    <w:basedOn w:val="a1"/>
    <w:rsid w:val="009F4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rsid w:val="00B265EA"/>
    <w:rPr>
      <w:rFonts w:ascii="Tahoma" w:hAnsi="Tahoma" w:cs="Tahoma"/>
      <w:sz w:val="16"/>
      <w:szCs w:val="16"/>
    </w:rPr>
  </w:style>
  <w:style w:type="character" w:customStyle="1" w:styleId="ae">
    <w:name w:val="Текст выноски Знак"/>
    <w:link w:val="ad"/>
    <w:semiHidden/>
    <w:locked/>
    <w:rsid w:val="005B72E5"/>
    <w:rPr>
      <w:rFonts w:ascii="Tahoma" w:hAnsi="Tahoma" w:cs="Tahoma"/>
      <w:sz w:val="16"/>
      <w:szCs w:val="16"/>
    </w:rPr>
  </w:style>
  <w:style w:type="paragraph" w:customStyle="1" w:styleId="11">
    <w:name w:val="Стиль1"/>
    <w:basedOn w:val="a"/>
    <w:uiPriority w:val="99"/>
    <w:rsid w:val="005D74B9"/>
    <w:pPr>
      <w:ind w:firstLine="567"/>
    </w:pPr>
  </w:style>
  <w:style w:type="paragraph" w:styleId="af">
    <w:name w:val="Body Text"/>
    <w:basedOn w:val="a"/>
    <w:link w:val="af0"/>
    <w:uiPriority w:val="99"/>
    <w:rsid w:val="005D74B9"/>
    <w:pPr>
      <w:spacing w:after="120"/>
    </w:pPr>
  </w:style>
  <w:style w:type="character" w:customStyle="1" w:styleId="af0">
    <w:name w:val="Основной текст Знак"/>
    <w:link w:val="af"/>
    <w:uiPriority w:val="99"/>
    <w:locked/>
    <w:rsid w:val="007F42EC"/>
    <w:rPr>
      <w:sz w:val="24"/>
      <w:szCs w:val="24"/>
    </w:rPr>
  </w:style>
  <w:style w:type="paragraph" w:styleId="31">
    <w:name w:val="Body Text Indent 3"/>
    <w:basedOn w:val="a"/>
    <w:link w:val="32"/>
    <w:uiPriority w:val="99"/>
    <w:rsid w:val="005D74B9"/>
    <w:pPr>
      <w:spacing w:after="120"/>
      <w:ind w:left="283"/>
    </w:pPr>
    <w:rPr>
      <w:sz w:val="16"/>
      <w:szCs w:val="16"/>
    </w:rPr>
  </w:style>
  <w:style w:type="character" w:customStyle="1" w:styleId="32">
    <w:name w:val="Основной текст с отступом 3 Знак"/>
    <w:link w:val="31"/>
    <w:uiPriority w:val="99"/>
    <w:semiHidden/>
    <w:locked/>
    <w:rPr>
      <w:sz w:val="16"/>
      <w:szCs w:val="16"/>
    </w:rPr>
  </w:style>
  <w:style w:type="paragraph" w:styleId="af1">
    <w:name w:val="Title"/>
    <w:basedOn w:val="a"/>
    <w:link w:val="af2"/>
    <w:uiPriority w:val="99"/>
    <w:qFormat/>
    <w:rsid w:val="00B625ED"/>
    <w:pPr>
      <w:jc w:val="center"/>
    </w:pPr>
  </w:style>
  <w:style w:type="character" w:customStyle="1" w:styleId="af2">
    <w:name w:val="Название Знак"/>
    <w:link w:val="af1"/>
    <w:uiPriority w:val="99"/>
    <w:locked/>
    <w:rPr>
      <w:rFonts w:ascii="Cambria" w:hAnsi="Cambria" w:cs="Cambria"/>
      <w:b/>
      <w:bCs/>
      <w:kern w:val="28"/>
      <w:sz w:val="32"/>
      <w:szCs w:val="32"/>
    </w:rPr>
  </w:style>
  <w:style w:type="paragraph" w:customStyle="1" w:styleId="ConsPlusNormal">
    <w:name w:val="ConsPlusNormal"/>
    <w:uiPriority w:val="99"/>
    <w:rsid w:val="00FA5958"/>
    <w:pPr>
      <w:widowControl w:val="0"/>
      <w:autoSpaceDE w:val="0"/>
      <w:autoSpaceDN w:val="0"/>
      <w:adjustRightInd w:val="0"/>
      <w:ind w:firstLine="720"/>
    </w:pPr>
    <w:rPr>
      <w:rFonts w:ascii="Arial" w:hAnsi="Arial" w:cs="Arial"/>
    </w:rPr>
  </w:style>
  <w:style w:type="paragraph" w:customStyle="1" w:styleId="210">
    <w:name w:val="Основной текст 21"/>
    <w:basedOn w:val="a"/>
    <w:uiPriority w:val="99"/>
    <w:rsid w:val="003C6561"/>
    <w:pPr>
      <w:suppressAutoHyphens/>
      <w:jc w:val="both"/>
    </w:pPr>
    <w:rPr>
      <w:lang w:eastAsia="ar-SA"/>
    </w:rPr>
  </w:style>
  <w:style w:type="character" w:styleId="af3">
    <w:name w:val="Hyperlink"/>
    <w:uiPriority w:val="99"/>
    <w:rsid w:val="003122A3"/>
    <w:rPr>
      <w:color w:val="0000FF"/>
      <w:u w:val="single"/>
    </w:rPr>
  </w:style>
  <w:style w:type="paragraph" w:customStyle="1" w:styleId="P16">
    <w:name w:val="P16"/>
    <w:basedOn w:val="a"/>
    <w:hidden/>
    <w:uiPriority w:val="99"/>
    <w:rsid w:val="00BB7DC3"/>
    <w:pPr>
      <w:widowControl w:val="0"/>
      <w:adjustRightInd w:val="0"/>
      <w:jc w:val="distribute"/>
    </w:pPr>
  </w:style>
  <w:style w:type="paragraph" w:customStyle="1" w:styleId="af4">
    <w:name w:val="Содержимое таблицы"/>
    <w:basedOn w:val="a"/>
    <w:rsid w:val="004B3B6A"/>
    <w:pPr>
      <w:suppressLineNumbers/>
      <w:suppressAutoHyphens/>
    </w:pPr>
    <w:rPr>
      <w:lang w:eastAsia="ar-SA"/>
    </w:rPr>
  </w:style>
  <w:style w:type="paragraph" w:customStyle="1" w:styleId="af5">
    <w:name w:val="Знак"/>
    <w:basedOn w:val="a"/>
    <w:rsid w:val="004B3B6A"/>
    <w:pPr>
      <w:spacing w:after="160" w:line="240" w:lineRule="exact"/>
    </w:pPr>
    <w:rPr>
      <w:rFonts w:ascii="Verdana" w:hAnsi="Verdana" w:cs="Verdana"/>
      <w:sz w:val="20"/>
      <w:szCs w:val="20"/>
      <w:lang w:val="en-US" w:eastAsia="en-US"/>
    </w:rPr>
  </w:style>
  <w:style w:type="paragraph" w:customStyle="1" w:styleId="12">
    <w:name w:val="Знак1"/>
    <w:basedOn w:val="a"/>
    <w:uiPriority w:val="99"/>
    <w:rsid w:val="004F1F8B"/>
    <w:pPr>
      <w:widowControl w:val="0"/>
      <w:suppressAutoHyphens/>
      <w:autoSpaceDN w:val="0"/>
      <w:spacing w:after="160" w:line="240" w:lineRule="exact"/>
      <w:textAlignment w:val="baseline"/>
    </w:pPr>
    <w:rPr>
      <w:rFonts w:ascii="Verdana" w:hAnsi="Verdana" w:cs="Verdana"/>
      <w:kern w:val="3"/>
      <w:sz w:val="22"/>
      <w:szCs w:val="22"/>
      <w:lang w:val="en-US" w:eastAsia="en-US"/>
    </w:rPr>
  </w:style>
  <w:style w:type="paragraph" w:styleId="af6">
    <w:name w:val="Normal (Web)"/>
    <w:basedOn w:val="a"/>
    <w:link w:val="af7"/>
    <w:uiPriority w:val="99"/>
    <w:rsid w:val="004F1F8B"/>
    <w:pPr>
      <w:widowControl w:val="0"/>
      <w:suppressAutoHyphens/>
      <w:autoSpaceDN w:val="0"/>
      <w:spacing w:before="100" w:beforeAutospacing="1" w:after="100" w:afterAutospacing="1"/>
      <w:textAlignment w:val="baseline"/>
    </w:pPr>
    <w:rPr>
      <w:rFonts w:ascii="Calibri" w:hAnsi="Calibri" w:cs="Calibri"/>
      <w:kern w:val="3"/>
      <w:sz w:val="22"/>
      <w:szCs w:val="22"/>
    </w:rPr>
  </w:style>
  <w:style w:type="paragraph" w:styleId="af8">
    <w:name w:val="No Spacing"/>
    <w:uiPriority w:val="99"/>
    <w:qFormat/>
    <w:rsid w:val="004F1F8B"/>
    <w:rPr>
      <w:sz w:val="24"/>
      <w:szCs w:val="24"/>
      <w:lang w:eastAsia="en-US"/>
    </w:rPr>
  </w:style>
  <w:style w:type="paragraph" w:customStyle="1" w:styleId="13">
    <w:name w:val="Без интервала1"/>
    <w:uiPriority w:val="99"/>
    <w:rsid w:val="004F1F8B"/>
    <w:pPr>
      <w:suppressAutoHyphens/>
    </w:pPr>
    <w:rPr>
      <w:rFonts w:ascii="Calibri" w:hAnsi="Calibri" w:cs="Calibri"/>
      <w:kern w:val="1"/>
      <w:sz w:val="22"/>
      <w:szCs w:val="22"/>
      <w:lang w:eastAsia="ar-SA"/>
    </w:rPr>
  </w:style>
  <w:style w:type="paragraph" w:styleId="af9">
    <w:name w:val="List Paragraph"/>
    <w:basedOn w:val="a"/>
    <w:uiPriority w:val="99"/>
    <w:qFormat/>
    <w:rsid w:val="00FB5B60"/>
    <w:pPr>
      <w:ind w:left="720"/>
    </w:pPr>
    <w:rPr>
      <w:sz w:val="20"/>
      <w:szCs w:val="20"/>
    </w:rPr>
  </w:style>
  <w:style w:type="character" w:styleId="afa">
    <w:name w:val="Strong"/>
    <w:uiPriority w:val="99"/>
    <w:qFormat/>
    <w:rsid w:val="00836671"/>
    <w:rPr>
      <w:b/>
      <w:bCs/>
    </w:rPr>
  </w:style>
  <w:style w:type="paragraph" w:customStyle="1" w:styleId="14">
    <w:name w:val="нум список 1"/>
    <w:basedOn w:val="a"/>
    <w:uiPriority w:val="99"/>
    <w:rsid w:val="00836671"/>
    <w:pPr>
      <w:tabs>
        <w:tab w:val="left" w:pos="360"/>
      </w:tabs>
      <w:spacing w:before="120" w:after="120"/>
      <w:jc w:val="both"/>
    </w:pPr>
    <w:rPr>
      <w:lang w:eastAsia="ar-SA"/>
    </w:rPr>
  </w:style>
  <w:style w:type="paragraph" w:styleId="33">
    <w:name w:val="Body Text 3"/>
    <w:basedOn w:val="a"/>
    <w:link w:val="34"/>
    <w:uiPriority w:val="99"/>
    <w:rsid w:val="00836671"/>
    <w:pPr>
      <w:widowControl w:val="0"/>
      <w:suppressAutoHyphens/>
      <w:autoSpaceDN w:val="0"/>
      <w:spacing w:after="120"/>
    </w:pPr>
    <w:rPr>
      <w:rFonts w:ascii="Calibri" w:hAnsi="Calibri" w:cs="Calibri"/>
      <w:kern w:val="3"/>
      <w:sz w:val="16"/>
      <w:szCs w:val="16"/>
    </w:rPr>
  </w:style>
  <w:style w:type="character" w:customStyle="1" w:styleId="34">
    <w:name w:val="Основной текст 3 Знак"/>
    <w:link w:val="33"/>
    <w:uiPriority w:val="99"/>
    <w:semiHidden/>
    <w:locked/>
    <w:rPr>
      <w:sz w:val="16"/>
      <w:szCs w:val="16"/>
    </w:rPr>
  </w:style>
  <w:style w:type="paragraph" w:customStyle="1" w:styleId="ConsPlusNonformat">
    <w:name w:val="ConsPlusNonformat"/>
    <w:uiPriority w:val="99"/>
    <w:rsid w:val="00836671"/>
    <w:pPr>
      <w:widowControl w:val="0"/>
      <w:suppressAutoHyphens/>
      <w:autoSpaceDE w:val="0"/>
    </w:pPr>
    <w:rPr>
      <w:rFonts w:ascii="Courier New" w:hAnsi="Courier New" w:cs="Courier New"/>
      <w:lang w:eastAsia="ar-SA"/>
    </w:rPr>
  </w:style>
  <w:style w:type="paragraph" w:customStyle="1" w:styleId="15">
    <w:name w:val="Абзац списка1"/>
    <w:basedOn w:val="a"/>
    <w:uiPriority w:val="99"/>
    <w:rsid w:val="00836671"/>
    <w:pPr>
      <w:ind w:left="720"/>
    </w:pPr>
  </w:style>
  <w:style w:type="paragraph" w:customStyle="1" w:styleId="ConsPlusCell">
    <w:name w:val="ConsPlusCell"/>
    <w:uiPriority w:val="99"/>
    <w:rsid w:val="001B6A33"/>
    <w:pPr>
      <w:autoSpaceDE w:val="0"/>
      <w:autoSpaceDN w:val="0"/>
      <w:adjustRightInd w:val="0"/>
    </w:pPr>
    <w:rPr>
      <w:sz w:val="24"/>
      <w:szCs w:val="24"/>
    </w:rPr>
  </w:style>
  <w:style w:type="paragraph" w:customStyle="1" w:styleId="msolistparagraph0">
    <w:name w:val="msolistparagraph"/>
    <w:basedOn w:val="a"/>
    <w:uiPriority w:val="99"/>
    <w:rsid w:val="00421E8B"/>
    <w:pPr>
      <w:spacing w:before="100" w:beforeAutospacing="1" w:after="100" w:afterAutospacing="1"/>
    </w:pPr>
  </w:style>
  <w:style w:type="paragraph" w:customStyle="1" w:styleId="msolistparagraphcxspmiddle">
    <w:name w:val="msolistparagraphcxspmiddle"/>
    <w:basedOn w:val="a"/>
    <w:uiPriority w:val="99"/>
    <w:rsid w:val="00421E8B"/>
    <w:pPr>
      <w:spacing w:before="100" w:beforeAutospacing="1" w:after="100" w:afterAutospacing="1"/>
    </w:pPr>
  </w:style>
  <w:style w:type="paragraph" w:customStyle="1" w:styleId="msolistparagraphcxsplast">
    <w:name w:val="msolistparagraphcxsplast"/>
    <w:basedOn w:val="a"/>
    <w:uiPriority w:val="99"/>
    <w:rsid w:val="00421E8B"/>
    <w:pPr>
      <w:spacing w:before="100" w:beforeAutospacing="1" w:after="100" w:afterAutospacing="1"/>
    </w:pPr>
  </w:style>
  <w:style w:type="character" w:styleId="afb">
    <w:name w:val="Emphasis"/>
    <w:uiPriority w:val="99"/>
    <w:qFormat/>
    <w:rsid w:val="00421E8B"/>
    <w:rPr>
      <w:i/>
      <w:iCs/>
    </w:rPr>
  </w:style>
  <w:style w:type="character" w:styleId="afc">
    <w:name w:val="FollowedHyperlink"/>
    <w:uiPriority w:val="99"/>
    <w:rsid w:val="00421E8B"/>
    <w:rPr>
      <w:color w:val="800000"/>
      <w:u w:val="single"/>
    </w:rPr>
  </w:style>
  <w:style w:type="paragraph" w:customStyle="1" w:styleId="western">
    <w:name w:val="western"/>
    <w:basedOn w:val="a"/>
    <w:uiPriority w:val="99"/>
    <w:rsid w:val="00421E8B"/>
    <w:pPr>
      <w:spacing w:before="100" w:beforeAutospacing="1" w:after="119"/>
    </w:pPr>
    <w:rPr>
      <w:rFonts w:ascii="Arial" w:hAnsi="Arial" w:cs="Arial"/>
    </w:rPr>
  </w:style>
  <w:style w:type="paragraph" w:customStyle="1" w:styleId="cjk">
    <w:name w:val="cjk"/>
    <w:basedOn w:val="a"/>
    <w:uiPriority w:val="99"/>
    <w:rsid w:val="00421E8B"/>
    <w:pPr>
      <w:spacing w:before="100" w:beforeAutospacing="1" w:after="119"/>
    </w:pPr>
  </w:style>
  <w:style w:type="paragraph" w:customStyle="1" w:styleId="ctl">
    <w:name w:val="ctl"/>
    <w:basedOn w:val="a"/>
    <w:uiPriority w:val="99"/>
    <w:rsid w:val="00421E8B"/>
    <w:pPr>
      <w:spacing w:before="100" w:beforeAutospacing="1" w:after="119"/>
    </w:pPr>
    <w:rPr>
      <w:rFonts w:ascii="Arial" w:hAnsi="Arial" w:cs="Arial"/>
    </w:rPr>
  </w:style>
  <w:style w:type="paragraph" w:styleId="afd">
    <w:name w:val="Body Text First Indent"/>
    <w:basedOn w:val="af"/>
    <w:link w:val="afe"/>
    <w:uiPriority w:val="99"/>
    <w:rsid w:val="00B6473D"/>
    <w:pPr>
      <w:ind w:firstLine="210"/>
    </w:pPr>
    <w:rPr>
      <w:sz w:val="20"/>
      <w:szCs w:val="20"/>
    </w:rPr>
  </w:style>
  <w:style w:type="character" w:customStyle="1" w:styleId="afe">
    <w:name w:val="Красная строка Знак"/>
    <w:link w:val="afd"/>
    <w:uiPriority w:val="99"/>
    <w:locked/>
    <w:rsid w:val="007F42EC"/>
    <w:rPr>
      <w:sz w:val="24"/>
      <w:szCs w:val="24"/>
    </w:rPr>
  </w:style>
  <w:style w:type="paragraph" w:customStyle="1" w:styleId="Default">
    <w:name w:val="Default"/>
    <w:uiPriority w:val="99"/>
    <w:rsid w:val="00286C90"/>
    <w:pPr>
      <w:autoSpaceDE w:val="0"/>
      <w:autoSpaceDN w:val="0"/>
      <w:adjustRightInd w:val="0"/>
    </w:pPr>
    <w:rPr>
      <w:color w:val="000000"/>
      <w:sz w:val="24"/>
      <w:szCs w:val="24"/>
    </w:rPr>
  </w:style>
  <w:style w:type="paragraph" w:customStyle="1" w:styleId="ConsPlusTitle">
    <w:name w:val="ConsPlusTitle"/>
    <w:uiPriority w:val="99"/>
    <w:rsid w:val="002E40B2"/>
    <w:pPr>
      <w:widowControl w:val="0"/>
      <w:suppressAutoHyphens/>
      <w:autoSpaceDE w:val="0"/>
    </w:pPr>
    <w:rPr>
      <w:b/>
      <w:bCs/>
      <w:sz w:val="24"/>
      <w:szCs w:val="24"/>
      <w:lang w:eastAsia="ar-SA"/>
    </w:rPr>
  </w:style>
  <w:style w:type="paragraph" w:styleId="aff">
    <w:name w:val="List"/>
    <w:basedOn w:val="a"/>
    <w:uiPriority w:val="99"/>
    <w:rsid w:val="00636E65"/>
    <w:pPr>
      <w:ind w:left="283" w:hanging="283"/>
    </w:pPr>
    <w:rPr>
      <w:sz w:val="20"/>
      <w:szCs w:val="20"/>
    </w:rPr>
  </w:style>
  <w:style w:type="character" w:customStyle="1" w:styleId="af7">
    <w:name w:val="Обычный (веб) Знак"/>
    <w:link w:val="af6"/>
    <w:uiPriority w:val="99"/>
    <w:locked/>
    <w:rsid w:val="007175CF"/>
    <w:rPr>
      <w:rFonts w:ascii="Calibri" w:hAnsi="Calibri" w:cs="Calibri"/>
      <w:kern w:val="3"/>
      <w:sz w:val="22"/>
      <w:szCs w:val="22"/>
      <w:lang w:val="ru-RU" w:eastAsia="ru-RU"/>
    </w:rPr>
  </w:style>
  <w:style w:type="character" w:customStyle="1" w:styleId="aff0">
    <w:name w:val="Гипертекстовая ссылка"/>
    <w:uiPriority w:val="99"/>
    <w:rsid w:val="00213F6C"/>
    <w:rPr>
      <w:b/>
      <w:bCs/>
      <w:color w:val="auto"/>
      <w:sz w:val="26"/>
      <w:szCs w:val="26"/>
    </w:rPr>
  </w:style>
  <w:style w:type="paragraph" w:customStyle="1" w:styleId="aff1">
    <w:name w:val="Прижатый влево"/>
    <w:basedOn w:val="a"/>
    <w:next w:val="a"/>
    <w:uiPriority w:val="99"/>
    <w:rsid w:val="00213F6C"/>
    <w:pPr>
      <w:widowControl w:val="0"/>
      <w:autoSpaceDE w:val="0"/>
      <w:autoSpaceDN w:val="0"/>
      <w:adjustRightInd w:val="0"/>
    </w:pPr>
    <w:rPr>
      <w:rFonts w:ascii="Arial" w:hAnsi="Arial" w:cs="Arial"/>
    </w:rPr>
  </w:style>
  <w:style w:type="paragraph" w:customStyle="1" w:styleId="aff2">
    <w:name w:val="Нормальный (таблица)"/>
    <w:basedOn w:val="a"/>
    <w:next w:val="a"/>
    <w:uiPriority w:val="99"/>
    <w:rsid w:val="00213F6C"/>
    <w:pPr>
      <w:autoSpaceDE w:val="0"/>
      <w:autoSpaceDN w:val="0"/>
      <w:adjustRightInd w:val="0"/>
      <w:jc w:val="both"/>
    </w:pPr>
    <w:rPr>
      <w:rFonts w:ascii="Arial" w:hAnsi="Arial" w:cs="Arial"/>
    </w:rPr>
  </w:style>
  <w:style w:type="paragraph" w:customStyle="1" w:styleId="P11">
    <w:name w:val="P11"/>
    <w:basedOn w:val="a"/>
    <w:hidden/>
    <w:uiPriority w:val="99"/>
    <w:rsid w:val="00665473"/>
    <w:pPr>
      <w:widowControl w:val="0"/>
      <w:adjustRightInd w:val="0"/>
    </w:pPr>
    <w:rPr>
      <w:b/>
      <w:bCs/>
      <w:spacing w:val="19"/>
    </w:rPr>
  </w:style>
  <w:style w:type="paragraph" w:customStyle="1" w:styleId="P15">
    <w:name w:val="P15"/>
    <w:basedOn w:val="a"/>
    <w:hidden/>
    <w:uiPriority w:val="99"/>
    <w:rsid w:val="00665473"/>
    <w:pPr>
      <w:widowControl w:val="0"/>
      <w:adjustRightInd w:val="0"/>
    </w:pPr>
  </w:style>
  <w:style w:type="paragraph" w:customStyle="1" w:styleId="Textbodyindent">
    <w:name w:val="Text body indent"/>
    <w:basedOn w:val="a"/>
    <w:uiPriority w:val="99"/>
    <w:rsid w:val="00D5637B"/>
    <w:pPr>
      <w:widowControl w:val="0"/>
      <w:suppressAutoHyphens/>
      <w:autoSpaceDN w:val="0"/>
      <w:ind w:firstLine="720"/>
      <w:jc w:val="both"/>
      <w:textAlignment w:val="baseline"/>
    </w:pPr>
    <w:rPr>
      <w:kern w:val="3"/>
      <w:sz w:val="28"/>
      <w:szCs w:val="28"/>
    </w:rPr>
  </w:style>
  <w:style w:type="character" w:customStyle="1" w:styleId="blk">
    <w:name w:val="blk"/>
    <w:basedOn w:val="a0"/>
    <w:rsid w:val="009E0BFE"/>
  </w:style>
  <w:style w:type="paragraph" w:customStyle="1" w:styleId="CharChar">
    <w:name w:val="Char Char Знак Знак Знак Знак"/>
    <w:basedOn w:val="a"/>
    <w:uiPriority w:val="99"/>
    <w:rsid w:val="00863B20"/>
    <w:pPr>
      <w:autoSpaceDE w:val="0"/>
      <w:autoSpaceDN w:val="0"/>
      <w:spacing w:after="160" w:line="240" w:lineRule="exact"/>
    </w:pPr>
    <w:rPr>
      <w:rFonts w:ascii="Arial" w:hAnsi="Arial" w:cs="Arial"/>
      <w:b/>
      <w:bCs/>
      <w:sz w:val="20"/>
      <w:szCs w:val="20"/>
      <w:lang w:val="en-US" w:eastAsia="de-DE"/>
    </w:rPr>
  </w:style>
  <w:style w:type="paragraph" w:customStyle="1" w:styleId="310">
    <w:name w:val="Основной текст с отступом 31"/>
    <w:basedOn w:val="a"/>
    <w:uiPriority w:val="99"/>
    <w:rsid w:val="00732390"/>
    <w:pPr>
      <w:suppressAutoHyphens/>
      <w:ind w:firstLine="567"/>
      <w:jc w:val="both"/>
    </w:pPr>
  </w:style>
  <w:style w:type="paragraph" w:customStyle="1" w:styleId="aff3">
    <w:name w:val="Знак Знак Знак"/>
    <w:basedOn w:val="a"/>
    <w:uiPriority w:val="99"/>
    <w:rsid w:val="00732390"/>
    <w:pPr>
      <w:spacing w:after="160" w:line="240" w:lineRule="exact"/>
    </w:pPr>
    <w:rPr>
      <w:rFonts w:ascii="Verdana" w:hAnsi="Verdana" w:cs="Verdana"/>
      <w:lang w:val="en-US" w:eastAsia="en-US"/>
    </w:rPr>
  </w:style>
  <w:style w:type="paragraph" w:customStyle="1" w:styleId="ConsPlusTitlePage">
    <w:name w:val="ConsPlusTitlePage"/>
    <w:uiPriority w:val="99"/>
    <w:rsid w:val="00E90507"/>
    <w:pPr>
      <w:widowControl w:val="0"/>
      <w:autoSpaceDE w:val="0"/>
      <w:autoSpaceDN w:val="0"/>
    </w:pPr>
    <w:rPr>
      <w:rFonts w:ascii="Tahoma" w:hAnsi="Tahoma" w:cs="Tahoma"/>
    </w:rPr>
  </w:style>
  <w:style w:type="character" w:customStyle="1" w:styleId="aff4">
    <w:name w:val="Цветовое выделение"/>
    <w:uiPriority w:val="99"/>
    <w:rsid w:val="00E90507"/>
    <w:rPr>
      <w:b/>
      <w:bCs/>
      <w:color w:val="000080"/>
    </w:rPr>
  </w:style>
  <w:style w:type="character" w:customStyle="1" w:styleId="WW-Absatz-Standardschriftart">
    <w:name w:val="WW-Absatz-Standardschriftart"/>
    <w:uiPriority w:val="99"/>
    <w:rsid w:val="00E90507"/>
  </w:style>
  <w:style w:type="paragraph" w:customStyle="1" w:styleId="aff5">
    <w:name w:val="Заголовок статьи"/>
    <w:basedOn w:val="a"/>
    <w:next w:val="a"/>
    <w:uiPriority w:val="99"/>
    <w:rsid w:val="00E90507"/>
    <w:pPr>
      <w:suppressAutoHyphens/>
      <w:ind w:left="1612" w:hanging="892"/>
      <w:jc w:val="both"/>
    </w:pPr>
    <w:rPr>
      <w:rFonts w:ascii="Arial" w:hAnsi="Arial" w:cs="Arial"/>
      <w:sz w:val="22"/>
      <w:szCs w:val="22"/>
      <w:lang w:eastAsia="ar-SA"/>
    </w:rPr>
  </w:style>
  <w:style w:type="paragraph" w:customStyle="1" w:styleId="aff6">
    <w:name w:val="Нормальный"/>
    <w:uiPriority w:val="99"/>
    <w:rsid w:val="00E90507"/>
    <w:pPr>
      <w:widowControl w:val="0"/>
      <w:autoSpaceDE w:val="0"/>
      <w:autoSpaceDN w:val="0"/>
      <w:adjustRightInd w:val="0"/>
    </w:pPr>
    <w:rPr>
      <w:color w:val="000000"/>
      <w:sz w:val="28"/>
      <w:szCs w:val="28"/>
    </w:rPr>
  </w:style>
  <w:style w:type="paragraph" w:customStyle="1" w:styleId="Standard">
    <w:name w:val="Standard"/>
    <w:uiPriority w:val="99"/>
    <w:rsid w:val="00B20F24"/>
    <w:pPr>
      <w:widowControl w:val="0"/>
      <w:suppressAutoHyphens/>
      <w:autoSpaceDN w:val="0"/>
      <w:textAlignment w:val="baseline"/>
    </w:pPr>
    <w:rPr>
      <w:kern w:val="3"/>
      <w:sz w:val="24"/>
      <w:szCs w:val="24"/>
      <w:lang w:eastAsia="zh-CN"/>
    </w:rPr>
  </w:style>
  <w:style w:type="table" w:customStyle="1" w:styleId="16">
    <w:name w:val="Сетка таблицы1"/>
    <w:uiPriority w:val="99"/>
    <w:rsid w:val="006F7F4A"/>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a"/>
    <w:uiPriority w:val="99"/>
    <w:rsid w:val="006F7F4A"/>
    <w:pPr>
      <w:widowControl w:val="0"/>
      <w:adjustRightInd w:val="0"/>
      <w:spacing w:after="120"/>
      <w:ind w:left="282"/>
      <w:jc w:val="right"/>
    </w:pPr>
  </w:style>
  <w:style w:type="paragraph" w:customStyle="1" w:styleId="P3">
    <w:name w:val="P3"/>
    <w:basedOn w:val="a"/>
    <w:uiPriority w:val="99"/>
    <w:rsid w:val="006F7F4A"/>
    <w:pPr>
      <w:widowControl w:val="0"/>
      <w:adjustRightInd w:val="0"/>
      <w:spacing w:line="219" w:lineRule="atLeast"/>
      <w:ind w:firstLine="720"/>
      <w:jc w:val="center"/>
    </w:pPr>
    <w:rPr>
      <w:sz w:val="20"/>
      <w:szCs w:val="20"/>
    </w:rPr>
  </w:style>
  <w:style w:type="paragraph" w:customStyle="1" w:styleId="P4">
    <w:name w:val="P4"/>
    <w:basedOn w:val="a"/>
    <w:uiPriority w:val="99"/>
    <w:rsid w:val="006F7F4A"/>
    <w:pPr>
      <w:widowControl w:val="0"/>
      <w:adjustRightInd w:val="0"/>
      <w:spacing w:line="219" w:lineRule="atLeast"/>
      <w:ind w:firstLine="720"/>
      <w:jc w:val="distribute"/>
    </w:pPr>
    <w:rPr>
      <w:sz w:val="20"/>
      <w:szCs w:val="20"/>
    </w:rPr>
  </w:style>
  <w:style w:type="paragraph" w:customStyle="1" w:styleId="P12">
    <w:name w:val="P12"/>
    <w:basedOn w:val="a"/>
    <w:uiPriority w:val="99"/>
    <w:rsid w:val="006F7F4A"/>
    <w:pPr>
      <w:widowControl w:val="0"/>
      <w:adjustRightInd w:val="0"/>
      <w:spacing w:line="219" w:lineRule="atLeast"/>
      <w:ind w:firstLine="10"/>
      <w:jc w:val="distribute"/>
    </w:pPr>
  </w:style>
  <w:style w:type="paragraph" w:customStyle="1" w:styleId="P13">
    <w:name w:val="P13"/>
    <w:basedOn w:val="a"/>
    <w:uiPriority w:val="99"/>
    <w:rsid w:val="006F7F4A"/>
    <w:pPr>
      <w:widowControl w:val="0"/>
      <w:adjustRightInd w:val="0"/>
      <w:spacing w:line="219" w:lineRule="atLeast"/>
      <w:ind w:firstLine="1134"/>
      <w:jc w:val="distribute"/>
    </w:pPr>
  </w:style>
  <w:style w:type="paragraph" w:customStyle="1" w:styleId="P14">
    <w:name w:val="P14"/>
    <w:basedOn w:val="a"/>
    <w:uiPriority w:val="99"/>
    <w:rsid w:val="006F7F4A"/>
    <w:pPr>
      <w:widowControl w:val="0"/>
      <w:adjustRightInd w:val="0"/>
      <w:spacing w:line="219" w:lineRule="atLeast"/>
      <w:ind w:firstLine="1134"/>
      <w:jc w:val="center"/>
    </w:pPr>
  </w:style>
  <w:style w:type="paragraph" w:customStyle="1" w:styleId="P17">
    <w:name w:val="P17"/>
    <w:basedOn w:val="a"/>
    <w:uiPriority w:val="99"/>
    <w:rsid w:val="006F7F4A"/>
    <w:pPr>
      <w:widowControl w:val="0"/>
      <w:suppressLineNumbers/>
      <w:adjustRightInd w:val="0"/>
      <w:jc w:val="right"/>
    </w:pPr>
  </w:style>
  <w:style w:type="paragraph" w:customStyle="1" w:styleId="P18">
    <w:name w:val="P18"/>
    <w:basedOn w:val="a"/>
    <w:uiPriority w:val="99"/>
    <w:rsid w:val="006F7F4A"/>
    <w:pPr>
      <w:widowControl w:val="0"/>
      <w:adjustRightInd w:val="0"/>
      <w:spacing w:line="219" w:lineRule="atLeast"/>
      <w:jc w:val="distribute"/>
    </w:pPr>
  </w:style>
  <w:style w:type="character" w:customStyle="1" w:styleId="T1">
    <w:name w:val="T1"/>
    <w:uiPriority w:val="99"/>
    <w:rsid w:val="006F7F4A"/>
    <w:rPr>
      <w:rFonts w:ascii="Times New Roman" w:hAnsi="Times New Roman" w:cs="Times New Roman"/>
      <w:sz w:val="24"/>
      <w:szCs w:val="24"/>
    </w:rPr>
  </w:style>
  <w:style w:type="table" w:customStyle="1" w:styleId="17">
    <w:name w:val="Таблица1"/>
    <w:uiPriority w:val="99"/>
    <w:rsid w:val="006F7F4A"/>
    <w:tblPr>
      <w:tblCellMar>
        <w:top w:w="0" w:type="dxa"/>
        <w:left w:w="0" w:type="dxa"/>
        <w:bottom w:w="0" w:type="dxa"/>
        <w:right w:w="0" w:type="dxa"/>
      </w:tblCellMar>
    </w:tblPr>
  </w:style>
  <w:style w:type="table" w:customStyle="1" w:styleId="23">
    <w:name w:val="Таблица2"/>
    <w:uiPriority w:val="99"/>
    <w:rsid w:val="006F7F4A"/>
    <w:tblPr>
      <w:tblCellMar>
        <w:top w:w="0" w:type="dxa"/>
        <w:left w:w="0" w:type="dxa"/>
        <w:bottom w:w="0" w:type="dxa"/>
        <w:right w:w="0" w:type="dxa"/>
      </w:tblCellMar>
    </w:tblPr>
  </w:style>
  <w:style w:type="character" w:customStyle="1" w:styleId="18">
    <w:name w:val="Основной шрифт абзаца1"/>
    <w:uiPriority w:val="99"/>
    <w:rsid w:val="00FB7551"/>
  </w:style>
  <w:style w:type="paragraph" w:customStyle="1" w:styleId="aff7">
    <w:name w:val="Заголовок"/>
    <w:basedOn w:val="a"/>
    <w:next w:val="af"/>
    <w:uiPriority w:val="99"/>
    <w:rsid w:val="00FB7551"/>
    <w:pPr>
      <w:keepNext/>
      <w:suppressAutoHyphens/>
      <w:spacing w:before="240" w:after="120"/>
    </w:pPr>
    <w:rPr>
      <w:rFonts w:ascii="Arial" w:hAnsi="Arial" w:cs="Arial"/>
      <w:sz w:val="28"/>
      <w:szCs w:val="28"/>
      <w:lang w:eastAsia="ar-SA"/>
    </w:rPr>
  </w:style>
  <w:style w:type="paragraph" w:customStyle="1" w:styleId="19">
    <w:name w:val="Название1"/>
    <w:basedOn w:val="a"/>
    <w:uiPriority w:val="99"/>
    <w:rsid w:val="00FB7551"/>
    <w:pPr>
      <w:suppressLineNumbers/>
      <w:suppressAutoHyphens/>
      <w:spacing w:before="120" w:after="120"/>
    </w:pPr>
    <w:rPr>
      <w:rFonts w:ascii="Arial" w:hAnsi="Arial" w:cs="Arial"/>
      <w:i/>
      <w:iCs/>
      <w:sz w:val="20"/>
      <w:szCs w:val="20"/>
      <w:lang w:eastAsia="ar-SA"/>
    </w:rPr>
  </w:style>
  <w:style w:type="paragraph" w:customStyle="1" w:styleId="1a">
    <w:name w:val="Указатель1"/>
    <w:basedOn w:val="a"/>
    <w:uiPriority w:val="99"/>
    <w:rsid w:val="00FB7551"/>
    <w:pPr>
      <w:suppressLineNumbers/>
      <w:suppressAutoHyphens/>
    </w:pPr>
    <w:rPr>
      <w:rFonts w:ascii="Arial" w:hAnsi="Arial" w:cs="Arial"/>
      <w:lang w:eastAsia="ar-SA"/>
    </w:rPr>
  </w:style>
  <w:style w:type="paragraph" w:customStyle="1" w:styleId="aff8">
    <w:name w:val="Заголовок таблицы"/>
    <w:basedOn w:val="af4"/>
    <w:uiPriority w:val="99"/>
    <w:rsid w:val="00FB7551"/>
    <w:pPr>
      <w:jc w:val="center"/>
    </w:pPr>
    <w:rPr>
      <w:b/>
      <w:bCs/>
    </w:rPr>
  </w:style>
  <w:style w:type="table" w:customStyle="1" w:styleId="24">
    <w:name w:val="Сетка таблицы2"/>
    <w:uiPriority w:val="99"/>
    <w:rsid w:val="00FB755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7">
    <w:name w:val="xl6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8">
    <w:name w:val="xl68"/>
    <w:basedOn w:val="a"/>
    <w:rsid w:val="00FB7551"/>
    <w:pPr>
      <w:spacing w:before="100" w:beforeAutospacing="1" w:after="100" w:afterAutospacing="1"/>
    </w:pPr>
  </w:style>
  <w:style w:type="paragraph" w:customStyle="1" w:styleId="xl69">
    <w:name w:val="xl6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1">
    <w:name w:val="xl7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72">
    <w:name w:val="xl72"/>
    <w:basedOn w:val="a"/>
    <w:rsid w:val="00FB7551"/>
    <w:pPr>
      <w:spacing w:before="100" w:beforeAutospacing="1" w:after="100" w:afterAutospacing="1"/>
    </w:pPr>
  </w:style>
  <w:style w:type="paragraph" w:customStyle="1" w:styleId="xl73">
    <w:name w:val="xl73"/>
    <w:basedOn w:val="a"/>
    <w:rsid w:val="00FB7551"/>
    <w:pPr>
      <w:pBdr>
        <w:top w:val="single" w:sz="4" w:space="0" w:color="000000"/>
        <w:bottom w:val="single" w:sz="4" w:space="0" w:color="000000"/>
      </w:pBdr>
      <w:spacing w:before="100" w:beforeAutospacing="1" w:after="100" w:afterAutospacing="1"/>
      <w:textAlignment w:val="center"/>
    </w:pPr>
    <w:rPr>
      <w:b/>
      <w:bCs/>
    </w:rPr>
  </w:style>
  <w:style w:type="paragraph" w:customStyle="1" w:styleId="xl74">
    <w:name w:val="xl74"/>
    <w:basedOn w:val="a"/>
    <w:rsid w:val="00FB7551"/>
    <w:pPr>
      <w:pBdr>
        <w:top w:val="single" w:sz="4" w:space="0" w:color="000000"/>
        <w:bottom w:val="single" w:sz="4" w:space="0" w:color="000000"/>
        <w:right w:val="single" w:sz="4" w:space="0" w:color="000000"/>
      </w:pBdr>
      <w:spacing w:before="100" w:beforeAutospacing="1" w:after="100" w:afterAutospacing="1"/>
      <w:textAlignment w:val="center"/>
    </w:pPr>
    <w:rPr>
      <w:b/>
      <w:bCs/>
    </w:rPr>
  </w:style>
  <w:style w:type="paragraph" w:customStyle="1" w:styleId="xl75">
    <w:name w:val="xl75"/>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76">
    <w:name w:val="xl7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77">
    <w:name w:val="xl7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FF0000"/>
    </w:rPr>
  </w:style>
  <w:style w:type="paragraph" w:customStyle="1" w:styleId="xl78">
    <w:name w:val="xl7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9">
    <w:name w:val="xl7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0">
    <w:name w:val="xl80"/>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81">
    <w:name w:val="xl8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1F497D"/>
    </w:rPr>
  </w:style>
  <w:style w:type="paragraph" w:customStyle="1" w:styleId="xl82">
    <w:name w:val="xl82"/>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3">
    <w:name w:val="xl83"/>
    <w:basedOn w:val="a"/>
    <w:rsid w:val="00FB755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style>
  <w:style w:type="paragraph" w:customStyle="1" w:styleId="xl84">
    <w:name w:val="xl84"/>
    <w:basedOn w:val="a"/>
    <w:rsid w:val="00FB7551"/>
    <w:pPr>
      <w:pBdr>
        <w:right w:val="single" w:sz="4" w:space="0" w:color="000000"/>
      </w:pBdr>
      <w:spacing w:before="100" w:beforeAutospacing="1" w:after="100" w:afterAutospacing="1"/>
    </w:pPr>
  </w:style>
  <w:style w:type="paragraph" w:customStyle="1" w:styleId="xl85">
    <w:name w:val="xl85"/>
    <w:basedOn w:val="a"/>
    <w:rsid w:val="00FB7551"/>
    <w:pPr>
      <w:pBdr>
        <w:top w:val="single" w:sz="4" w:space="0" w:color="000000"/>
        <w:bottom w:val="single" w:sz="4" w:space="0" w:color="000000"/>
        <w:right w:val="single" w:sz="4" w:space="0" w:color="000000"/>
      </w:pBdr>
      <w:spacing w:before="100" w:beforeAutospacing="1" w:after="100" w:afterAutospacing="1"/>
    </w:pPr>
  </w:style>
  <w:style w:type="paragraph" w:customStyle="1" w:styleId="xl86">
    <w:name w:val="xl8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FF0000"/>
    </w:rPr>
  </w:style>
  <w:style w:type="paragraph" w:customStyle="1" w:styleId="xl87">
    <w:name w:val="xl8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88">
    <w:name w:val="xl88"/>
    <w:basedOn w:val="a"/>
    <w:rsid w:val="00FB7551"/>
    <w:pPr>
      <w:pBdr>
        <w:top w:val="single" w:sz="4" w:space="0" w:color="000000"/>
        <w:bottom w:val="single" w:sz="4" w:space="0" w:color="000000"/>
        <w:right w:val="single" w:sz="4" w:space="0" w:color="000000"/>
      </w:pBdr>
      <w:spacing w:before="100" w:beforeAutospacing="1" w:after="100" w:afterAutospacing="1"/>
    </w:pPr>
    <w:rPr>
      <w:b/>
      <w:bCs/>
    </w:rPr>
  </w:style>
  <w:style w:type="paragraph" w:customStyle="1" w:styleId="xl89">
    <w:name w:val="xl8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FF0000"/>
    </w:rPr>
  </w:style>
  <w:style w:type="paragraph" w:customStyle="1" w:styleId="xl90">
    <w:name w:val="xl90"/>
    <w:basedOn w:val="a"/>
    <w:rsid w:val="00FB7551"/>
    <w:pPr>
      <w:pBdr>
        <w:right w:val="single" w:sz="4" w:space="0" w:color="000000"/>
      </w:pBdr>
      <w:spacing w:before="100" w:beforeAutospacing="1" w:after="100" w:afterAutospacing="1"/>
    </w:pPr>
    <w:rPr>
      <w:b/>
      <w:bCs/>
    </w:rPr>
  </w:style>
  <w:style w:type="paragraph" w:customStyle="1" w:styleId="xl91">
    <w:name w:val="xl9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92">
    <w:name w:val="xl92"/>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1F497D"/>
    </w:rPr>
  </w:style>
  <w:style w:type="paragraph" w:customStyle="1" w:styleId="xl93">
    <w:name w:val="xl93"/>
    <w:basedOn w:val="a"/>
    <w:rsid w:val="00FB7551"/>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94">
    <w:name w:val="xl94"/>
    <w:basedOn w:val="a"/>
    <w:rsid w:val="00FB7551"/>
    <w:pPr>
      <w:pBdr>
        <w:top w:val="single" w:sz="4" w:space="0" w:color="000000"/>
        <w:bottom w:val="single" w:sz="4" w:space="0" w:color="000000"/>
        <w:right w:val="single" w:sz="4" w:space="0" w:color="000000"/>
      </w:pBdr>
      <w:spacing w:before="100" w:beforeAutospacing="1" w:after="100" w:afterAutospacing="1"/>
      <w:textAlignment w:val="center"/>
    </w:pPr>
    <w:rPr>
      <w:sz w:val="22"/>
      <w:szCs w:val="22"/>
    </w:rPr>
  </w:style>
  <w:style w:type="paragraph" w:customStyle="1" w:styleId="xl95">
    <w:name w:val="xl95"/>
    <w:basedOn w:val="a"/>
    <w:rsid w:val="00FB755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rPr>
  </w:style>
  <w:style w:type="paragraph" w:customStyle="1" w:styleId="xl96">
    <w:name w:val="xl96"/>
    <w:basedOn w:val="a"/>
    <w:rsid w:val="00FB7551"/>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97">
    <w:name w:val="xl97"/>
    <w:basedOn w:val="a"/>
    <w:rsid w:val="00FB7551"/>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98">
    <w:name w:val="xl9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99">
    <w:name w:val="xl9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100">
    <w:name w:val="xl100"/>
    <w:basedOn w:val="a"/>
    <w:rsid w:val="00FB755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1">
    <w:name w:val="xl101"/>
    <w:basedOn w:val="a"/>
    <w:rsid w:val="00FB755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2">
    <w:name w:val="xl102"/>
    <w:basedOn w:val="a"/>
    <w:rsid w:val="00FB7551"/>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103">
    <w:name w:val="xl103"/>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4">
    <w:name w:val="xl104"/>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5">
    <w:name w:val="xl105"/>
    <w:basedOn w:val="a"/>
    <w:rsid w:val="00FB7551"/>
    <w:pPr>
      <w:spacing w:before="100" w:beforeAutospacing="1" w:after="100" w:afterAutospacing="1"/>
    </w:pPr>
    <w:rPr>
      <w:sz w:val="22"/>
      <w:szCs w:val="22"/>
    </w:rPr>
  </w:style>
  <w:style w:type="paragraph" w:customStyle="1" w:styleId="xl106">
    <w:name w:val="xl10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07">
    <w:name w:val="xl107"/>
    <w:basedOn w:val="a"/>
    <w:rsid w:val="00FB7551"/>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08">
    <w:name w:val="xl10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09">
    <w:name w:val="xl109"/>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0">
    <w:name w:val="xl110"/>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1">
    <w:name w:val="xl111"/>
    <w:basedOn w:val="a"/>
    <w:rsid w:val="00FB7551"/>
    <w:pPr>
      <w:pBdr>
        <w:top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112">
    <w:name w:val="xl112"/>
    <w:basedOn w:val="a"/>
    <w:rsid w:val="00FB7551"/>
    <w:pPr>
      <w:pBdr>
        <w:top w:val="single" w:sz="4" w:space="0" w:color="000000"/>
        <w:right w:val="single" w:sz="4" w:space="0" w:color="000000"/>
      </w:pBdr>
      <w:spacing w:before="100" w:beforeAutospacing="1" w:after="100" w:afterAutospacing="1"/>
    </w:pPr>
    <w:rPr>
      <w:sz w:val="22"/>
      <w:szCs w:val="22"/>
    </w:rPr>
  </w:style>
  <w:style w:type="paragraph" w:customStyle="1" w:styleId="xl113">
    <w:name w:val="xl113"/>
    <w:basedOn w:val="a"/>
    <w:rsid w:val="00FB7551"/>
    <w:pPr>
      <w:pBdr>
        <w:top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14">
    <w:name w:val="xl114"/>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5">
    <w:name w:val="xl115"/>
    <w:basedOn w:val="a"/>
    <w:rsid w:val="00FB7551"/>
    <w:pPr>
      <w:pBdr>
        <w:right w:val="single" w:sz="4" w:space="0" w:color="000000"/>
      </w:pBdr>
      <w:spacing w:before="100" w:beforeAutospacing="1" w:after="100" w:afterAutospacing="1"/>
    </w:pPr>
    <w:rPr>
      <w:sz w:val="22"/>
      <w:szCs w:val="22"/>
    </w:rPr>
  </w:style>
  <w:style w:type="paragraph" w:customStyle="1" w:styleId="xl116">
    <w:name w:val="xl116"/>
    <w:basedOn w:val="a"/>
    <w:rsid w:val="00FB7551"/>
    <w:pPr>
      <w:pBdr>
        <w:bottom w:val="single" w:sz="4" w:space="0" w:color="000000"/>
        <w:right w:val="single" w:sz="4" w:space="0" w:color="000000"/>
      </w:pBdr>
      <w:spacing w:before="100" w:beforeAutospacing="1" w:after="100" w:afterAutospacing="1"/>
    </w:pPr>
    <w:rPr>
      <w:b/>
      <w:bCs/>
      <w:sz w:val="22"/>
      <w:szCs w:val="22"/>
    </w:rPr>
  </w:style>
  <w:style w:type="paragraph" w:customStyle="1" w:styleId="xl117">
    <w:name w:val="xl117"/>
    <w:basedOn w:val="a"/>
    <w:rsid w:val="00FB7551"/>
    <w:pPr>
      <w:spacing w:before="100" w:beforeAutospacing="1" w:after="100" w:afterAutospacing="1"/>
    </w:pPr>
    <w:rPr>
      <w:sz w:val="22"/>
      <w:szCs w:val="22"/>
    </w:rPr>
  </w:style>
  <w:style w:type="paragraph" w:customStyle="1" w:styleId="aff9">
    <w:name w:val="Знак Знак"/>
    <w:basedOn w:val="a"/>
    <w:uiPriority w:val="99"/>
    <w:rsid w:val="000B5193"/>
    <w:pPr>
      <w:spacing w:after="160" w:line="240" w:lineRule="exact"/>
    </w:pPr>
    <w:rPr>
      <w:rFonts w:ascii="Verdana" w:hAnsi="Verdana" w:cs="Verdana"/>
      <w:sz w:val="20"/>
      <w:szCs w:val="20"/>
      <w:lang w:val="en-US" w:eastAsia="en-US"/>
    </w:rPr>
  </w:style>
  <w:style w:type="paragraph" w:customStyle="1" w:styleId="xl118">
    <w:name w:val="xl118"/>
    <w:basedOn w:val="a"/>
    <w:rsid w:val="000B5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19">
    <w:name w:val="xl119"/>
    <w:basedOn w:val="a"/>
    <w:rsid w:val="000B5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entaur" w:hAnsi="Centaur" w:cs="Centaur"/>
      <w:sz w:val="18"/>
      <w:szCs w:val="18"/>
    </w:rPr>
  </w:style>
  <w:style w:type="paragraph" w:customStyle="1" w:styleId="xl120">
    <w:name w:val="xl120"/>
    <w:basedOn w:val="a"/>
    <w:rsid w:val="000B5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cs="Cambria"/>
      <w:b/>
      <w:bCs/>
      <w:sz w:val="18"/>
      <w:szCs w:val="18"/>
    </w:rPr>
  </w:style>
  <w:style w:type="paragraph" w:customStyle="1" w:styleId="a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A290A"/>
    <w:pPr>
      <w:spacing w:after="160" w:line="240" w:lineRule="exact"/>
    </w:pPr>
    <w:rPr>
      <w:sz w:val="28"/>
      <w:szCs w:val="28"/>
      <w:lang w:val="en-US" w:eastAsia="en-US"/>
    </w:rPr>
  </w:style>
  <w:style w:type="paragraph" w:customStyle="1" w:styleId="affb">
    <w:name w:val="Стиль"/>
    <w:uiPriority w:val="99"/>
    <w:rsid w:val="00AD7354"/>
    <w:pPr>
      <w:widowControl w:val="0"/>
      <w:autoSpaceDE w:val="0"/>
      <w:autoSpaceDN w:val="0"/>
      <w:adjustRightInd w:val="0"/>
    </w:pPr>
    <w:rPr>
      <w:sz w:val="24"/>
      <w:szCs w:val="24"/>
    </w:rPr>
  </w:style>
  <w:style w:type="paragraph" w:customStyle="1" w:styleId="affc">
    <w:name w:val="Знак Знак"/>
    <w:basedOn w:val="a"/>
    <w:rsid w:val="00A847ED"/>
    <w:pPr>
      <w:spacing w:after="160" w:line="240" w:lineRule="exact"/>
    </w:pPr>
    <w:rPr>
      <w:rFonts w:ascii="Verdana" w:hAnsi="Verdana" w:cs="Verdana"/>
      <w:sz w:val="20"/>
      <w:szCs w:val="20"/>
      <w:lang w:val="en-US" w:eastAsia="en-US"/>
    </w:rPr>
  </w:style>
  <w:style w:type="table" w:customStyle="1" w:styleId="110">
    <w:name w:val="Сетка таблицы11"/>
    <w:basedOn w:val="a1"/>
    <w:next w:val="ac"/>
    <w:uiPriority w:val="59"/>
    <w:rsid w:val="00A847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т списка1"/>
    <w:next w:val="a2"/>
    <w:uiPriority w:val="99"/>
    <w:semiHidden/>
    <w:unhideWhenUsed/>
    <w:rsid w:val="00A847ED"/>
  </w:style>
  <w:style w:type="numbering" w:customStyle="1" w:styleId="25">
    <w:name w:val="Нет списка2"/>
    <w:next w:val="a2"/>
    <w:uiPriority w:val="99"/>
    <w:semiHidden/>
    <w:unhideWhenUsed/>
    <w:rsid w:val="00A847ED"/>
  </w:style>
  <w:style w:type="numbering" w:customStyle="1" w:styleId="111">
    <w:name w:val="Нет списка11"/>
    <w:next w:val="a2"/>
    <w:uiPriority w:val="99"/>
    <w:semiHidden/>
    <w:unhideWhenUsed/>
    <w:rsid w:val="00A847ED"/>
  </w:style>
  <w:style w:type="numbering" w:customStyle="1" w:styleId="35">
    <w:name w:val="Нет списка3"/>
    <w:next w:val="a2"/>
    <w:uiPriority w:val="99"/>
    <w:semiHidden/>
    <w:unhideWhenUsed/>
    <w:rsid w:val="00A847ED"/>
  </w:style>
  <w:style w:type="numbering" w:customStyle="1" w:styleId="41">
    <w:name w:val="Нет списка4"/>
    <w:next w:val="a2"/>
    <w:uiPriority w:val="99"/>
    <w:semiHidden/>
    <w:unhideWhenUsed/>
    <w:rsid w:val="00A847ED"/>
  </w:style>
  <w:style w:type="paragraph" w:customStyle="1" w:styleId="affd">
    <w:name w:val="Знак Знак"/>
    <w:basedOn w:val="a"/>
    <w:rsid w:val="00C8420E"/>
    <w:pPr>
      <w:spacing w:after="160" w:line="240" w:lineRule="exact"/>
    </w:pPr>
    <w:rPr>
      <w:rFonts w:ascii="Verdana" w:hAnsi="Verdana" w:cs="Verdana"/>
      <w:sz w:val="20"/>
      <w:szCs w:val="20"/>
      <w:lang w:val="en-US" w:eastAsia="en-US"/>
    </w:rPr>
  </w:style>
  <w:style w:type="table" w:customStyle="1" w:styleId="120">
    <w:name w:val="Сетка таблицы12"/>
    <w:basedOn w:val="a1"/>
    <w:next w:val="ac"/>
    <w:uiPriority w:val="59"/>
    <w:rsid w:val="00C8420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c"/>
    <w:uiPriority w:val="59"/>
    <w:rsid w:val="000804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08043A"/>
    <w:pPr>
      <w:spacing w:before="100" w:beforeAutospacing="1" w:after="100" w:afterAutospacing="1"/>
    </w:pPr>
    <w:rPr>
      <w:rFonts w:ascii="Arial" w:hAnsi="Arial" w:cs="Arial"/>
      <w:color w:val="000000"/>
      <w:sz w:val="16"/>
      <w:szCs w:val="16"/>
    </w:rPr>
  </w:style>
  <w:style w:type="paragraph" w:customStyle="1" w:styleId="xl65">
    <w:name w:val="xl65"/>
    <w:basedOn w:val="a"/>
    <w:rsid w:val="0008043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66">
    <w:name w:val="xl66"/>
    <w:basedOn w:val="a"/>
    <w:rsid w:val="0008043A"/>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affe">
    <w:name w:val="Знак Знак"/>
    <w:basedOn w:val="a"/>
    <w:rsid w:val="00933565"/>
    <w:pPr>
      <w:spacing w:after="160" w:line="240" w:lineRule="exact"/>
    </w:pPr>
    <w:rPr>
      <w:rFonts w:ascii="Verdana" w:hAnsi="Verdana" w:cs="Verdana"/>
      <w:sz w:val="20"/>
      <w:szCs w:val="20"/>
      <w:lang w:val="en-US" w:eastAsia="en-US"/>
    </w:rPr>
  </w:style>
  <w:style w:type="table" w:customStyle="1" w:styleId="140">
    <w:name w:val="Сетка таблицы14"/>
    <w:basedOn w:val="a1"/>
    <w:next w:val="ac"/>
    <w:uiPriority w:val="59"/>
    <w:rsid w:val="009335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 Знак Знак"/>
    <w:basedOn w:val="a"/>
    <w:rsid w:val="00917932"/>
    <w:pPr>
      <w:spacing w:after="160" w:line="240" w:lineRule="exact"/>
    </w:pPr>
    <w:rPr>
      <w:rFonts w:ascii="Verdana" w:hAnsi="Verdana" w:cs="Verdana"/>
      <w:sz w:val="20"/>
      <w:szCs w:val="20"/>
      <w:lang w:val="en-US" w:eastAsia="en-US"/>
    </w:rPr>
  </w:style>
  <w:style w:type="table" w:customStyle="1" w:styleId="150">
    <w:name w:val="Сетка таблицы15"/>
    <w:basedOn w:val="a1"/>
    <w:next w:val="ac"/>
    <w:uiPriority w:val="59"/>
    <w:rsid w:val="009179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c"/>
    <w:uiPriority w:val="59"/>
    <w:rsid w:val="009179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56097">
      <w:marLeft w:val="0"/>
      <w:marRight w:val="0"/>
      <w:marTop w:val="0"/>
      <w:marBottom w:val="0"/>
      <w:divBdr>
        <w:top w:val="none" w:sz="0" w:space="0" w:color="auto"/>
        <w:left w:val="none" w:sz="0" w:space="0" w:color="auto"/>
        <w:bottom w:val="none" w:sz="0" w:space="0" w:color="auto"/>
        <w:right w:val="none" w:sz="0" w:space="0" w:color="auto"/>
      </w:divBdr>
    </w:div>
    <w:div w:id="126356098">
      <w:marLeft w:val="0"/>
      <w:marRight w:val="0"/>
      <w:marTop w:val="0"/>
      <w:marBottom w:val="0"/>
      <w:divBdr>
        <w:top w:val="none" w:sz="0" w:space="0" w:color="auto"/>
        <w:left w:val="none" w:sz="0" w:space="0" w:color="auto"/>
        <w:bottom w:val="none" w:sz="0" w:space="0" w:color="auto"/>
        <w:right w:val="none" w:sz="0" w:space="0" w:color="auto"/>
      </w:divBdr>
    </w:div>
    <w:div w:id="126356099">
      <w:marLeft w:val="0"/>
      <w:marRight w:val="0"/>
      <w:marTop w:val="0"/>
      <w:marBottom w:val="0"/>
      <w:divBdr>
        <w:top w:val="none" w:sz="0" w:space="0" w:color="auto"/>
        <w:left w:val="none" w:sz="0" w:space="0" w:color="auto"/>
        <w:bottom w:val="none" w:sz="0" w:space="0" w:color="auto"/>
        <w:right w:val="none" w:sz="0" w:space="0" w:color="auto"/>
      </w:divBdr>
    </w:div>
    <w:div w:id="126356100">
      <w:marLeft w:val="0"/>
      <w:marRight w:val="0"/>
      <w:marTop w:val="0"/>
      <w:marBottom w:val="0"/>
      <w:divBdr>
        <w:top w:val="none" w:sz="0" w:space="0" w:color="auto"/>
        <w:left w:val="none" w:sz="0" w:space="0" w:color="auto"/>
        <w:bottom w:val="none" w:sz="0" w:space="0" w:color="auto"/>
        <w:right w:val="none" w:sz="0" w:space="0" w:color="auto"/>
      </w:divBdr>
    </w:div>
    <w:div w:id="126356101">
      <w:marLeft w:val="0"/>
      <w:marRight w:val="0"/>
      <w:marTop w:val="0"/>
      <w:marBottom w:val="0"/>
      <w:divBdr>
        <w:top w:val="none" w:sz="0" w:space="0" w:color="auto"/>
        <w:left w:val="none" w:sz="0" w:space="0" w:color="auto"/>
        <w:bottom w:val="none" w:sz="0" w:space="0" w:color="auto"/>
        <w:right w:val="none" w:sz="0" w:space="0" w:color="auto"/>
      </w:divBdr>
    </w:div>
    <w:div w:id="126356102">
      <w:marLeft w:val="0"/>
      <w:marRight w:val="0"/>
      <w:marTop w:val="0"/>
      <w:marBottom w:val="0"/>
      <w:divBdr>
        <w:top w:val="none" w:sz="0" w:space="0" w:color="auto"/>
        <w:left w:val="none" w:sz="0" w:space="0" w:color="auto"/>
        <w:bottom w:val="none" w:sz="0" w:space="0" w:color="auto"/>
        <w:right w:val="none" w:sz="0" w:space="0" w:color="auto"/>
      </w:divBdr>
    </w:div>
    <w:div w:id="126356103">
      <w:marLeft w:val="0"/>
      <w:marRight w:val="0"/>
      <w:marTop w:val="0"/>
      <w:marBottom w:val="0"/>
      <w:divBdr>
        <w:top w:val="none" w:sz="0" w:space="0" w:color="auto"/>
        <w:left w:val="none" w:sz="0" w:space="0" w:color="auto"/>
        <w:bottom w:val="none" w:sz="0" w:space="0" w:color="auto"/>
        <w:right w:val="none" w:sz="0" w:space="0" w:color="auto"/>
      </w:divBdr>
    </w:div>
    <w:div w:id="126356104">
      <w:marLeft w:val="0"/>
      <w:marRight w:val="0"/>
      <w:marTop w:val="0"/>
      <w:marBottom w:val="0"/>
      <w:divBdr>
        <w:top w:val="none" w:sz="0" w:space="0" w:color="auto"/>
        <w:left w:val="none" w:sz="0" w:space="0" w:color="auto"/>
        <w:bottom w:val="none" w:sz="0" w:space="0" w:color="auto"/>
        <w:right w:val="none" w:sz="0" w:space="0" w:color="auto"/>
      </w:divBdr>
    </w:div>
    <w:div w:id="126356105">
      <w:marLeft w:val="0"/>
      <w:marRight w:val="0"/>
      <w:marTop w:val="0"/>
      <w:marBottom w:val="0"/>
      <w:divBdr>
        <w:top w:val="none" w:sz="0" w:space="0" w:color="auto"/>
        <w:left w:val="none" w:sz="0" w:space="0" w:color="auto"/>
        <w:bottom w:val="none" w:sz="0" w:space="0" w:color="auto"/>
        <w:right w:val="none" w:sz="0" w:space="0" w:color="auto"/>
      </w:divBdr>
    </w:div>
    <w:div w:id="126356106">
      <w:marLeft w:val="0"/>
      <w:marRight w:val="0"/>
      <w:marTop w:val="0"/>
      <w:marBottom w:val="0"/>
      <w:divBdr>
        <w:top w:val="none" w:sz="0" w:space="0" w:color="auto"/>
        <w:left w:val="none" w:sz="0" w:space="0" w:color="auto"/>
        <w:bottom w:val="none" w:sz="0" w:space="0" w:color="auto"/>
        <w:right w:val="none" w:sz="0" w:space="0" w:color="auto"/>
      </w:divBdr>
    </w:div>
    <w:div w:id="126356107">
      <w:marLeft w:val="0"/>
      <w:marRight w:val="0"/>
      <w:marTop w:val="0"/>
      <w:marBottom w:val="0"/>
      <w:divBdr>
        <w:top w:val="none" w:sz="0" w:space="0" w:color="auto"/>
        <w:left w:val="none" w:sz="0" w:space="0" w:color="auto"/>
        <w:bottom w:val="none" w:sz="0" w:space="0" w:color="auto"/>
        <w:right w:val="none" w:sz="0" w:space="0" w:color="auto"/>
      </w:divBdr>
    </w:div>
    <w:div w:id="126356108">
      <w:marLeft w:val="0"/>
      <w:marRight w:val="0"/>
      <w:marTop w:val="0"/>
      <w:marBottom w:val="0"/>
      <w:divBdr>
        <w:top w:val="none" w:sz="0" w:space="0" w:color="auto"/>
        <w:left w:val="none" w:sz="0" w:space="0" w:color="auto"/>
        <w:bottom w:val="none" w:sz="0" w:space="0" w:color="auto"/>
        <w:right w:val="none" w:sz="0" w:space="0" w:color="auto"/>
      </w:divBdr>
    </w:div>
    <w:div w:id="126356109">
      <w:marLeft w:val="0"/>
      <w:marRight w:val="0"/>
      <w:marTop w:val="0"/>
      <w:marBottom w:val="0"/>
      <w:divBdr>
        <w:top w:val="none" w:sz="0" w:space="0" w:color="auto"/>
        <w:left w:val="none" w:sz="0" w:space="0" w:color="auto"/>
        <w:bottom w:val="none" w:sz="0" w:space="0" w:color="auto"/>
        <w:right w:val="none" w:sz="0" w:space="0" w:color="auto"/>
      </w:divBdr>
    </w:div>
    <w:div w:id="126356110">
      <w:marLeft w:val="0"/>
      <w:marRight w:val="0"/>
      <w:marTop w:val="0"/>
      <w:marBottom w:val="0"/>
      <w:divBdr>
        <w:top w:val="none" w:sz="0" w:space="0" w:color="auto"/>
        <w:left w:val="none" w:sz="0" w:space="0" w:color="auto"/>
        <w:bottom w:val="none" w:sz="0" w:space="0" w:color="auto"/>
        <w:right w:val="none" w:sz="0" w:space="0" w:color="auto"/>
      </w:divBdr>
    </w:div>
    <w:div w:id="126356111">
      <w:marLeft w:val="0"/>
      <w:marRight w:val="0"/>
      <w:marTop w:val="0"/>
      <w:marBottom w:val="0"/>
      <w:divBdr>
        <w:top w:val="none" w:sz="0" w:space="0" w:color="auto"/>
        <w:left w:val="none" w:sz="0" w:space="0" w:color="auto"/>
        <w:bottom w:val="none" w:sz="0" w:space="0" w:color="auto"/>
        <w:right w:val="none" w:sz="0" w:space="0" w:color="auto"/>
      </w:divBdr>
    </w:div>
    <w:div w:id="126356112">
      <w:marLeft w:val="0"/>
      <w:marRight w:val="0"/>
      <w:marTop w:val="0"/>
      <w:marBottom w:val="0"/>
      <w:divBdr>
        <w:top w:val="none" w:sz="0" w:space="0" w:color="auto"/>
        <w:left w:val="none" w:sz="0" w:space="0" w:color="auto"/>
        <w:bottom w:val="none" w:sz="0" w:space="0" w:color="auto"/>
        <w:right w:val="none" w:sz="0" w:space="0" w:color="auto"/>
      </w:divBdr>
    </w:div>
    <w:div w:id="126356113">
      <w:marLeft w:val="0"/>
      <w:marRight w:val="0"/>
      <w:marTop w:val="0"/>
      <w:marBottom w:val="0"/>
      <w:divBdr>
        <w:top w:val="none" w:sz="0" w:space="0" w:color="auto"/>
        <w:left w:val="none" w:sz="0" w:space="0" w:color="auto"/>
        <w:bottom w:val="none" w:sz="0" w:space="0" w:color="auto"/>
        <w:right w:val="none" w:sz="0" w:space="0" w:color="auto"/>
      </w:divBdr>
    </w:div>
    <w:div w:id="126356114">
      <w:marLeft w:val="0"/>
      <w:marRight w:val="0"/>
      <w:marTop w:val="0"/>
      <w:marBottom w:val="0"/>
      <w:divBdr>
        <w:top w:val="none" w:sz="0" w:space="0" w:color="auto"/>
        <w:left w:val="none" w:sz="0" w:space="0" w:color="auto"/>
        <w:bottom w:val="none" w:sz="0" w:space="0" w:color="auto"/>
        <w:right w:val="none" w:sz="0" w:space="0" w:color="auto"/>
      </w:divBdr>
    </w:div>
    <w:div w:id="126356115">
      <w:marLeft w:val="0"/>
      <w:marRight w:val="0"/>
      <w:marTop w:val="0"/>
      <w:marBottom w:val="0"/>
      <w:divBdr>
        <w:top w:val="none" w:sz="0" w:space="0" w:color="auto"/>
        <w:left w:val="none" w:sz="0" w:space="0" w:color="auto"/>
        <w:bottom w:val="none" w:sz="0" w:space="0" w:color="auto"/>
        <w:right w:val="none" w:sz="0" w:space="0" w:color="auto"/>
      </w:divBdr>
    </w:div>
    <w:div w:id="126356116">
      <w:marLeft w:val="0"/>
      <w:marRight w:val="0"/>
      <w:marTop w:val="0"/>
      <w:marBottom w:val="0"/>
      <w:divBdr>
        <w:top w:val="none" w:sz="0" w:space="0" w:color="auto"/>
        <w:left w:val="none" w:sz="0" w:space="0" w:color="auto"/>
        <w:bottom w:val="none" w:sz="0" w:space="0" w:color="auto"/>
        <w:right w:val="none" w:sz="0" w:space="0" w:color="auto"/>
      </w:divBdr>
    </w:div>
    <w:div w:id="126356117">
      <w:marLeft w:val="0"/>
      <w:marRight w:val="0"/>
      <w:marTop w:val="0"/>
      <w:marBottom w:val="0"/>
      <w:divBdr>
        <w:top w:val="none" w:sz="0" w:space="0" w:color="auto"/>
        <w:left w:val="none" w:sz="0" w:space="0" w:color="auto"/>
        <w:bottom w:val="none" w:sz="0" w:space="0" w:color="auto"/>
        <w:right w:val="none" w:sz="0" w:space="0" w:color="auto"/>
      </w:divBdr>
    </w:div>
    <w:div w:id="126356118">
      <w:marLeft w:val="0"/>
      <w:marRight w:val="0"/>
      <w:marTop w:val="0"/>
      <w:marBottom w:val="0"/>
      <w:divBdr>
        <w:top w:val="none" w:sz="0" w:space="0" w:color="auto"/>
        <w:left w:val="none" w:sz="0" w:space="0" w:color="auto"/>
        <w:bottom w:val="none" w:sz="0" w:space="0" w:color="auto"/>
        <w:right w:val="none" w:sz="0" w:space="0" w:color="auto"/>
      </w:divBdr>
    </w:div>
    <w:div w:id="126356119">
      <w:marLeft w:val="0"/>
      <w:marRight w:val="0"/>
      <w:marTop w:val="0"/>
      <w:marBottom w:val="0"/>
      <w:divBdr>
        <w:top w:val="none" w:sz="0" w:space="0" w:color="auto"/>
        <w:left w:val="none" w:sz="0" w:space="0" w:color="auto"/>
        <w:bottom w:val="none" w:sz="0" w:space="0" w:color="auto"/>
        <w:right w:val="none" w:sz="0" w:space="0" w:color="auto"/>
      </w:divBdr>
    </w:div>
    <w:div w:id="126356120">
      <w:marLeft w:val="0"/>
      <w:marRight w:val="0"/>
      <w:marTop w:val="0"/>
      <w:marBottom w:val="0"/>
      <w:divBdr>
        <w:top w:val="none" w:sz="0" w:space="0" w:color="auto"/>
        <w:left w:val="none" w:sz="0" w:space="0" w:color="auto"/>
        <w:bottom w:val="none" w:sz="0" w:space="0" w:color="auto"/>
        <w:right w:val="none" w:sz="0" w:space="0" w:color="auto"/>
      </w:divBdr>
    </w:div>
    <w:div w:id="126356121">
      <w:marLeft w:val="0"/>
      <w:marRight w:val="0"/>
      <w:marTop w:val="0"/>
      <w:marBottom w:val="0"/>
      <w:divBdr>
        <w:top w:val="none" w:sz="0" w:space="0" w:color="auto"/>
        <w:left w:val="none" w:sz="0" w:space="0" w:color="auto"/>
        <w:bottom w:val="none" w:sz="0" w:space="0" w:color="auto"/>
        <w:right w:val="none" w:sz="0" w:space="0" w:color="auto"/>
      </w:divBdr>
    </w:div>
    <w:div w:id="126356122">
      <w:marLeft w:val="0"/>
      <w:marRight w:val="0"/>
      <w:marTop w:val="0"/>
      <w:marBottom w:val="0"/>
      <w:divBdr>
        <w:top w:val="none" w:sz="0" w:space="0" w:color="auto"/>
        <w:left w:val="none" w:sz="0" w:space="0" w:color="auto"/>
        <w:bottom w:val="none" w:sz="0" w:space="0" w:color="auto"/>
        <w:right w:val="none" w:sz="0" w:space="0" w:color="auto"/>
      </w:divBdr>
    </w:div>
    <w:div w:id="126356123">
      <w:marLeft w:val="0"/>
      <w:marRight w:val="0"/>
      <w:marTop w:val="0"/>
      <w:marBottom w:val="0"/>
      <w:divBdr>
        <w:top w:val="none" w:sz="0" w:space="0" w:color="auto"/>
        <w:left w:val="none" w:sz="0" w:space="0" w:color="auto"/>
        <w:bottom w:val="none" w:sz="0" w:space="0" w:color="auto"/>
        <w:right w:val="none" w:sz="0" w:space="0" w:color="auto"/>
      </w:divBdr>
    </w:div>
    <w:div w:id="126356124">
      <w:marLeft w:val="0"/>
      <w:marRight w:val="0"/>
      <w:marTop w:val="0"/>
      <w:marBottom w:val="0"/>
      <w:divBdr>
        <w:top w:val="none" w:sz="0" w:space="0" w:color="auto"/>
        <w:left w:val="none" w:sz="0" w:space="0" w:color="auto"/>
        <w:bottom w:val="none" w:sz="0" w:space="0" w:color="auto"/>
        <w:right w:val="none" w:sz="0" w:space="0" w:color="auto"/>
      </w:divBdr>
    </w:div>
    <w:div w:id="92445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9577</Words>
  <Characters>54595</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64044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Sandogora</dc:creator>
  <cp:lastModifiedBy>SandogoraSpec</cp:lastModifiedBy>
  <cp:revision>4</cp:revision>
  <cp:lastPrinted>2013-10-30T13:20:00Z</cp:lastPrinted>
  <dcterms:created xsi:type="dcterms:W3CDTF">2017-11-09T08:20:00Z</dcterms:created>
  <dcterms:modified xsi:type="dcterms:W3CDTF">2017-11-09T08:38:00Z</dcterms:modified>
</cp:coreProperties>
</file>