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2AE" w:rsidRDefault="00451AFD" w:rsidP="00B952A7">
      <w:pPr>
        <w:ind w:left="-1080"/>
      </w:pPr>
      <w:r>
        <w:rPr>
          <w:noProof/>
        </w:rPr>
        <mc:AlternateContent>
          <mc:Choice Requires="wps">
            <w:drawing>
              <wp:anchor distT="0" distB="0" distL="114300" distR="114300" simplePos="0" relativeHeight="251657728" behindDoc="0" locked="0" layoutInCell="1" allowOverlap="1">
                <wp:simplePos x="0" y="0"/>
                <wp:positionH relativeFrom="column">
                  <wp:posOffset>1257300</wp:posOffset>
                </wp:positionH>
                <wp:positionV relativeFrom="paragraph">
                  <wp:posOffset>114300</wp:posOffset>
                </wp:positionV>
                <wp:extent cx="4907915" cy="1024890"/>
                <wp:effectExtent l="9525" t="9525" r="6985" b="1333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915" cy="1024890"/>
                        </a:xfrm>
                        <a:prstGeom prst="rect">
                          <a:avLst/>
                        </a:prstGeom>
                        <a:solidFill>
                          <a:srgbClr val="FFFFFF"/>
                        </a:solidFill>
                        <a:ln w="9525">
                          <a:solidFill>
                            <a:srgbClr val="000000"/>
                          </a:solidFill>
                          <a:miter lim="800000"/>
                          <a:headEnd/>
                          <a:tailEnd/>
                        </a:ln>
                      </wps:spPr>
                      <wps:txbx>
                        <w:txbxContent>
                          <w:p w:rsidR="00732856" w:rsidRPr="00BE2374" w:rsidRDefault="006A1A86" w:rsidP="00BE2374">
                            <w: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369.45pt;height:1in" adj="7200" fillcolor="black">
                                  <v:shadow color="#868686"/>
                                  <v:textpath style="font-family:&quot;Times New Roman&quot;;v-text-kern:t" trim="t" fitpath="t" string="Д Е П У Т А Т С К И Й&#10;В Е С Т Н И К"/>
                                </v:shape>
                              </w:pi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1" o:spid="_x0000_s1026" type="#_x0000_t202" style="position:absolute;left:0;text-align:left;margin-left:99pt;margin-top:9pt;width:386.45pt;height:80.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">
                <v:textbox style="mso-fit-shape-to-text:t">
                  <w:txbxContent>
                    <w:p w:rsidR="00732856" w:rsidRPr="00BE2374" w:rsidRDefault="00732856" w:rsidP="00BE2374">
                      <w:r>
                        <w:pict>
                          <v:shape id="_x0000_i1025" type="#_x0000_t175" style="width:369.45pt;height:1in" adj="7200" fillcolor="black">
                            <v:shadow color="#868686"/>
                            <v:textpath style="font-family:&quot;Times New Roman&quot;;v-text-kern:t" trim="t" fitpath="t" string="Д Е П У Т А Т С К И Й&#10;В Е С Т Н И К"/>
                          </v:shape>
                        </w:pict>
                      </w:r>
                    </w:p>
                  </w:txbxContent>
                </v:textbox>
              </v:shape>
            </w:pict>
          </mc:Fallback>
        </mc:AlternateContent>
      </w:r>
    </w:p>
    <w:p w:rsidR="000142AE" w:rsidRDefault="000142AE" w:rsidP="00863B20">
      <w:r>
        <w:t xml:space="preserve">           </w:t>
      </w:r>
      <w:r w:rsidR="00451AFD">
        <w:rPr>
          <w:noProof/>
        </w:rPr>
        <w:drawing>
          <wp:inline distT="0" distB="0" distL="0" distR="0">
            <wp:extent cx="1496695" cy="962660"/>
            <wp:effectExtent l="0" t="0" r="8255" b="8890"/>
            <wp:docPr id="3" name="Рисунок 2" descr="герб и карта Костром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и карта Костромской област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6695" cy="962660"/>
                    </a:xfrm>
                    <a:prstGeom prst="rect">
                      <a:avLst/>
                    </a:prstGeom>
                    <a:noFill/>
                    <a:ln>
                      <a:noFill/>
                    </a:ln>
                  </pic:spPr>
                </pic:pic>
              </a:graphicData>
            </a:graphic>
          </wp:inline>
        </w:drawing>
      </w:r>
      <w:r>
        <w:t xml:space="preserve">                                                                                                                                </w:t>
      </w:r>
    </w:p>
    <w:p w:rsidR="000142AE" w:rsidRDefault="000142AE" w:rsidP="00863B20"/>
    <w:p w:rsidR="000142AE" w:rsidRDefault="000142AE" w:rsidP="00B952A7">
      <w:r>
        <w:t xml:space="preserve">                                                          ИНФОРМАЦИОННЫЙ БЮЛЛЕТЕНЬ</w:t>
      </w:r>
    </w:p>
    <w:tbl>
      <w:tblPr>
        <w:tblW w:w="101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8"/>
      </w:tblGrid>
      <w:tr w:rsidR="000142AE">
        <w:trPr>
          <w:trHeight w:val="360"/>
        </w:trPr>
        <w:tc>
          <w:tcPr>
            <w:tcW w:w="10188" w:type="dxa"/>
          </w:tcPr>
          <w:p w:rsidR="000142AE" w:rsidRPr="005F62EA" w:rsidRDefault="000142AE" w:rsidP="005A6A46">
            <w:pPr>
              <w:rPr>
                <w:b/>
                <w:bCs/>
              </w:rPr>
            </w:pPr>
            <w:r>
              <w:t xml:space="preserve">Бюллетень выходит                                                              </w:t>
            </w:r>
            <w:r w:rsidRPr="005F62EA">
              <w:rPr>
                <w:b/>
                <w:bCs/>
              </w:rPr>
              <w:t xml:space="preserve">№ </w:t>
            </w:r>
            <w:r w:rsidR="00732856">
              <w:rPr>
                <w:b/>
                <w:bCs/>
              </w:rPr>
              <w:t>23  от  2</w:t>
            </w:r>
            <w:r w:rsidR="00917932">
              <w:rPr>
                <w:b/>
                <w:bCs/>
              </w:rPr>
              <w:t>1</w:t>
            </w:r>
            <w:r>
              <w:rPr>
                <w:b/>
                <w:bCs/>
              </w:rPr>
              <w:t xml:space="preserve"> </w:t>
            </w:r>
            <w:r w:rsidR="00732856">
              <w:rPr>
                <w:b/>
                <w:bCs/>
              </w:rPr>
              <w:t>ноября</w:t>
            </w:r>
            <w:r>
              <w:rPr>
                <w:b/>
                <w:bCs/>
              </w:rPr>
              <w:t xml:space="preserve"> </w:t>
            </w:r>
            <w:r w:rsidRPr="005F62EA">
              <w:rPr>
                <w:b/>
                <w:bCs/>
              </w:rPr>
              <w:t>20</w:t>
            </w:r>
            <w:r>
              <w:rPr>
                <w:b/>
                <w:bCs/>
              </w:rPr>
              <w:t>17</w:t>
            </w:r>
            <w:r w:rsidRPr="005F62EA">
              <w:rPr>
                <w:b/>
                <w:bCs/>
              </w:rPr>
              <w:t xml:space="preserve"> года</w:t>
            </w:r>
          </w:p>
          <w:p w:rsidR="000142AE" w:rsidRDefault="000142AE" w:rsidP="00EA20BA">
            <w:r>
              <w:t>с 1 июля 2006 года</w:t>
            </w:r>
          </w:p>
        </w:tc>
      </w:tr>
    </w:tbl>
    <w:p w:rsidR="000142AE" w:rsidRDefault="000142AE" w:rsidP="00C36DDF"/>
    <w:tbl>
      <w:tblPr>
        <w:tblW w:w="0" w:type="auto"/>
        <w:tblInd w:w="-106"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9960"/>
      </w:tblGrid>
      <w:tr w:rsidR="000142AE">
        <w:trPr>
          <w:trHeight w:val="720"/>
        </w:trPr>
        <w:tc>
          <w:tcPr>
            <w:tcW w:w="10106" w:type="dxa"/>
          </w:tcPr>
          <w:p w:rsidR="000142AE" w:rsidRDefault="000142AE" w:rsidP="00680486">
            <w:r>
              <w:t xml:space="preserve">Учредитель: Совет депутатов Сандогорского сельского поселения, </w:t>
            </w:r>
          </w:p>
          <w:p w:rsidR="000142AE" w:rsidRDefault="000142AE" w:rsidP="00680486">
            <w:r>
              <w:t xml:space="preserve">Костромского муниципального района, Костромской области.                           Тираж  10 экз.  </w:t>
            </w:r>
          </w:p>
        </w:tc>
      </w:tr>
    </w:tbl>
    <w:p w:rsidR="000142AE" w:rsidRDefault="000142AE" w:rsidP="00EB5986">
      <w:pPr>
        <w:jc w:val="center"/>
        <w:rPr>
          <w:b/>
          <w:bCs/>
          <w:sz w:val="20"/>
          <w:szCs w:val="20"/>
        </w:rPr>
      </w:pPr>
      <w:r w:rsidRPr="004F4A00">
        <w:rPr>
          <w:b/>
          <w:bCs/>
          <w:sz w:val="20"/>
          <w:szCs w:val="20"/>
        </w:rPr>
        <w:t>Содержание</w:t>
      </w:r>
    </w:p>
    <w:p w:rsidR="000142AE" w:rsidRDefault="000142AE" w:rsidP="00EB5986">
      <w:pPr>
        <w:jc w:val="center"/>
        <w:rPr>
          <w:b/>
          <w:bCs/>
          <w:sz w:val="20"/>
          <w:szCs w:val="20"/>
        </w:rPr>
      </w:pPr>
    </w:p>
    <w:p w:rsidR="000142AE" w:rsidRDefault="000142AE" w:rsidP="007F42EC">
      <w:pPr>
        <w:ind w:firstLine="709"/>
        <w:jc w:val="both"/>
        <w:rPr>
          <w:b/>
          <w:bCs/>
          <w:sz w:val="20"/>
          <w:szCs w:val="20"/>
        </w:rPr>
      </w:pPr>
      <w:r>
        <w:rPr>
          <w:b/>
          <w:bCs/>
          <w:sz w:val="20"/>
          <w:szCs w:val="20"/>
        </w:rPr>
        <w:t>Решение Совета депутатов Сандогорского сельс</w:t>
      </w:r>
      <w:r w:rsidR="00732856">
        <w:rPr>
          <w:b/>
          <w:bCs/>
          <w:sz w:val="20"/>
          <w:szCs w:val="20"/>
        </w:rPr>
        <w:t>кого поселения от 2</w:t>
      </w:r>
      <w:r w:rsidR="00917932">
        <w:rPr>
          <w:b/>
          <w:bCs/>
          <w:sz w:val="20"/>
          <w:szCs w:val="20"/>
        </w:rPr>
        <w:t>1.1</w:t>
      </w:r>
      <w:r w:rsidR="00732856">
        <w:rPr>
          <w:b/>
          <w:bCs/>
          <w:sz w:val="20"/>
          <w:szCs w:val="20"/>
        </w:rPr>
        <w:t>1</w:t>
      </w:r>
      <w:r w:rsidR="00933565">
        <w:rPr>
          <w:b/>
          <w:bCs/>
          <w:sz w:val="20"/>
          <w:szCs w:val="20"/>
        </w:rPr>
        <w:t>.2017 № 6</w:t>
      </w:r>
      <w:r w:rsidR="00732856">
        <w:rPr>
          <w:b/>
          <w:bCs/>
          <w:sz w:val="20"/>
          <w:szCs w:val="20"/>
        </w:rPr>
        <w:t>8</w:t>
      </w:r>
    </w:p>
    <w:p w:rsidR="007970E4" w:rsidRDefault="00732856" w:rsidP="007970E4">
      <w:pPr>
        <w:jc w:val="both"/>
        <w:rPr>
          <w:sz w:val="20"/>
          <w:szCs w:val="20"/>
        </w:rPr>
      </w:pPr>
      <w:r w:rsidRPr="00732856">
        <w:rPr>
          <w:sz w:val="20"/>
          <w:szCs w:val="20"/>
        </w:rPr>
        <w:t xml:space="preserve">О бюджете муниципального образования </w:t>
      </w:r>
      <w:proofErr w:type="spellStart"/>
      <w:r w:rsidRPr="00732856">
        <w:rPr>
          <w:sz w:val="20"/>
          <w:szCs w:val="20"/>
        </w:rPr>
        <w:t>Сандогорское</w:t>
      </w:r>
      <w:proofErr w:type="spellEnd"/>
      <w:r w:rsidRPr="00732856">
        <w:rPr>
          <w:sz w:val="20"/>
          <w:szCs w:val="20"/>
        </w:rPr>
        <w:t xml:space="preserve"> сельское поселение на 2018 год (в первом чтении)</w:t>
      </w:r>
      <w:r w:rsidR="00913538">
        <w:rPr>
          <w:sz w:val="20"/>
          <w:szCs w:val="20"/>
        </w:rPr>
        <w:t>………………………</w:t>
      </w:r>
      <w:r>
        <w:rPr>
          <w:sz w:val="20"/>
          <w:szCs w:val="20"/>
        </w:rPr>
        <w:t>…………………………………………………………………………………………</w:t>
      </w:r>
      <w:r w:rsidR="00913538">
        <w:rPr>
          <w:sz w:val="20"/>
          <w:szCs w:val="20"/>
        </w:rPr>
        <w:t>…1</w:t>
      </w:r>
    </w:p>
    <w:p w:rsidR="000142AE" w:rsidRDefault="000142AE" w:rsidP="007970E4">
      <w:pPr>
        <w:ind w:firstLine="709"/>
        <w:jc w:val="both"/>
        <w:rPr>
          <w:b/>
          <w:bCs/>
          <w:sz w:val="20"/>
          <w:szCs w:val="20"/>
        </w:rPr>
      </w:pPr>
      <w:r>
        <w:rPr>
          <w:b/>
          <w:bCs/>
          <w:sz w:val="20"/>
          <w:szCs w:val="20"/>
        </w:rPr>
        <w:t>Решение Совета депутатов Сандогорского сельс</w:t>
      </w:r>
      <w:r w:rsidR="00A847ED">
        <w:rPr>
          <w:b/>
          <w:bCs/>
          <w:sz w:val="20"/>
          <w:szCs w:val="20"/>
        </w:rPr>
        <w:t>кого поселения от</w:t>
      </w:r>
      <w:r w:rsidR="00732856">
        <w:rPr>
          <w:b/>
          <w:bCs/>
          <w:sz w:val="20"/>
          <w:szCs w:val="20"/>
        </w:rPr>
        <w:t xml:space="preserve"> 2</w:t>
      </w:r>
      <w:r w:rsidR="00917932">
        <w:rPr>
          <w:b/>
          <w:bCs/>
          <w:sz w:val="20"/>
          <w:szCs w:val="20"/>
        </w:rPr>
        <w:t>1</w:t>
      </w:r>
      <w:r w:rsidR="00933565">
        <w:rPr>
          <w:b/>
          <w:bCs/>
          <w:sz w:val="20"/>
          <w:szCs w:val="20"/>
        </w:rPr>
        <w:t>.</w:t>
      </w:r>
      <w:r w:rsidR="00917932">
        <w:rPr>
          <w:b/>
          <w:bCs/>
          <w:sz w:val="20"/>
          <w:szCs w:val="20"/>
        </w:rPr>
        <w:t>1</w:t>
      </w:r>
      <w:r w:rsidR="00732856">
        <w:rPr>
          <w:b/>
          <w:bCs/>
          <w:sz w:val="20"/>
          <w:szCs w:val="20"/>
        </w:rPr>
        <w:t>1.2017 № 70</w:t>
      </w:r>
    </w:p>
    <w:p w:rsidR="000142AE" w:rsidRPr="004546E6" w:rsidRDefault="00732856" w:rsidP="005B158D">
      <w:pPr>
        <w:jc w:val="both"/>
        <w:rPr>
          <w:sz w:val="20"/>
          <w:szCs w:val="20"/>
        </w:rPr>
      </w:pPr>
      <w:r w:rsidRPr="00732856">
        <w:rPr>
          <w:sz w:val="20"/>
          <w:szCs w:val="20"/>
        </w:rPr>
        <w:t xml:space="preserve">О проведении публичных слушаний по проекту бюджета Сандогорского сельского поселения Костромского муниципального района на 2018 год </w:t>
      </w:r>
      <w:r w:rsidR="00026961">
        <w:rPr>
          <w:color w:val="000000"/>
          <w:spacing w:val="-4"/>
          <w:sz w:val="20"/>
          <w:szCs w:val="20"/>
        </w:rPr>
        <w:t>…………………</w:t>
      </w:r>
      <w:r w:rsidR="00BB4923">
        <w:rPr>
          <w:color w:val="000000"/>
          <w:spacing w:val="-4"/>
          <w:sz w:val="20"/>
          <w:szCs w:val="20"/>
        </w:rPr>
        <w:t>……………………………………………………………….15</w:t>
      </w:r>
    </w:p>
    <w:p w:rsidR="00026961" w:rsidRPr="003819C9" w:rsidRDefault="00026961" w:rsidP="00026961">
      <w:pPr>
        <w:ind w:firstLine="709"/>
        <w:jc w:val="both"/>
        <w:rPr>
          <w:b/>
          <w:sz w:val="20"/>
          <w:szCs w:val="20"/>
        </w:rPr>
      </w:pPr>
      <w:r w:rsidRPr="003819C9">
        <w:rPr>
          <w:b/>
          <w:sz w:val="20"/>
          <w:szCs w:val="20"/>
        </w:rPr>
        <w:t>Постановление админис</w:t>
      </w:r>
      <w:r>
        <w:rPr>
          <w:b/>
          <w:sz w:val="20"/>
          <w:szCs w:val="20"/>
        </w:rPr>
        <w:t>трации Сандог</w:t>
      </w:r>
      <w:r w:rsidR="00732856">
        <w:rPr>
          <w:b/>
          <w:sz w:val="20"/>
          <w:szCs w:val="20"/>
        </w:rPr>
        <w:t>орского сельского поселения от 2</w:t>
      </w:r>
      <w:r>
        <w:rPr>
          <w:b/>
          <w:sz w:val="20"/>
          <w:szCs w:val="20"/>
        </w:rPr>
        <w:t>1.1</w:t>
      </w:r>
      <w:r w:rsidR="00732856">
        <w:rPr>
          <w:b/>
          <w:sz w:val="20"/>
          <w:szCs w:val="20"/>
        </w:rPr>
        <w:t>1</w:t>
      </w:r>
      <w:r w:rsidRPr="003819C9">
        <w:rPr>
          <w:b/>
          <w:sz w:val="20"/>
          <w:szCs w:val="20"/>
        </w:rPr>
        <w:t>.201</w:t>
      </w:r>
      <w:r>
        <w:rPr>
          <w:b/>
          <w:sz w:val="20"/>
          <w:szCs w:val="20"/>
        </w:rPr>
        <w:t>7 № 3</w:t>
      </w:r>
      <w:r w:rsidR="00732856">
        <w:rPr>
          <w:b/>
          <w:sz w:val="20"/>
          <w:szCs w:val="20"/>
        </w:rPr>
        <w:t>4</w:t>
      </w:r>
    </w:p>
    <w:p w:rsidR="00290CF2" w:rsidRDefault="00BB4923" w:rsidP="00026961">
      <w:pPr>
        <w:jc w:val="both"/>
        <w:rPr>
          <w:b/>
          <w:bCs/>
          <w:sz w:val="20"/>
          <w:szCs w:val="20"/>
        </w:rPr>
      </w:pPr>
      <w:r w:rsidRPr="00BB4923">
        <w:rPr>
          <w:bCs/>
          <w:sz w:val="20"/>
          <w:szCs w:val="20"/>
        </w:rPr>
        <w:t>Об утверждении среднесрочного финансового плана Сандогорского сельского поселения на 2018 год и оценки ожидаемого исполнения бюджета на текущий финансовый год</w:t>
      </w:r>
      <w:r w:rsidRPr="00BB4923">
        <w:rPr>
          <w:sz w:val="20"/>
          <w:szCs w:val="20"/>
        </w:rPr>
        <w:t xml:space="preserve"> </w:t>
      </w:r>
      <w:r>
        <w:rPr>
          <w:sz w:val="20"/>
          <w:szCs w:val="20"/>
        </w:rPr>
        <w:t>……………………………………………………16</w:t>
      </w:r>
    </w:p>
    <w:p w:rsidR="000142AE" w:rsidRDefault="000142AE" w:rsidP="006F7F4A">
      <w:pPr>
        <w:jc w:val="center"/>
        <w:rPr>
          <w:b/>
          <w:bCs/>
          <w:sz w:val="20"/>
          <w:szCs w:val="20"/>
        </w:rPr>
      </w:pPr>
      <w:r>
        <w:rPr>
          <w:b/>
          <w:bCs/>
          <w:sz w:val="20"/>
          <w:szCs w:val="20"/>
        </w:rPr>
        <w:t>*****</w:t>
      </w:r>
    </w:p>
    <w:p w:rsidR="000142AE" w:rsidRPr="00E90507" w:rsidRDefault="000142AE" w:rsidP="00FB7551">
      <w:pPr>
        <w:jc w:val="center"/>
        <w:rPr>
          <w:sz w:val="20"/>
          <w:szCs w:val="20"/>
        </w:rPr>
      </w:pPr>
      <w:r w:rsidRPr="00E90507">
        <w:rPr>
          <w:sz w:val="20"/>
          <w:szCs w:val="20"/>
        </w:rPr>
        <w:t>СОВЕТ ДЕПУТАТОВ САНДОГОРСКОГО СЕЛЬСКОГО ПОСЕЛЕНИЯ</w:t>
      </w:r>
    </w:p>
    <w:p w:rsidR="000142AE" w:rsidRPr="00E90507" w:rsidRDefault="000142AE" w:rsidP="00FB7551">
      <w:pPr>
        <w:jc w:val="center"/>
        <w:rPr>
          <w:sz w:val="20"/>
          <w:szCs w:val="20"/>
        </w:rPr>
      </w:pPr>
      <w:r w:rsidRPr="00E90507">
        <w:rPr>
          <w:sz w:val="20"/>
          <w:szCs w:val="20"/>
        </w:rPr>
        <w:t>КОСТРОМСКОГО МУНИЦИПАЛЬНОГО РАЙОНА КОСТРОМСКОЙ ОБЛАСТИ</w:t>
      </w:r>
    </w:p>
    <w:p w:rsidR="000142AE" w:rsidRPr="00E90507" w:rsidRDefault="000142AE" w:rsidP="00FB7551">
      <w:pPr>
        <w:jc w:val="center"/>
        <w:rPr>
          <w:sz w:val="20"/>
          <w:szCs w:val="20"/>
        </w:rPr>
      </w:pPr>
      <w:r>
        <w:rPr>
          <w:sz w:val="20"/>
          <w:szCs w:val="20"/>
        </w:rPr>
        <w:t>третий</w:t>
      </w:r>
      <w:r w:rsidRPr="00E90507">
        <w:rPr>
          <w:sz w:val="20"/>
          <w:szCs w:val="20"/>
        </w:rPr>
        <w:t xml:space="preserve"> созыв</w:t>
      </w:r>
    </w:p>
    <w:p w:rsidR="000142AE" w:rsidRPr="0089589B" w:rsidRDefault="000142AE" w:rsidP="00FB7551">
      <w:pPr>
        <w:jc w:val="center"/>
        <w:rPr>
          <w:b/>
          <w:bCs/>
          <w:sz w:val="20"/>
          <w:szCs w:val="20"/>
        </w:rPr>
      </w:pPr>
      <w:proofErr w:type="gramStart"/>
      <w:r w:rsidRPr="00E90507">
        <w:rPr>
          <w:b/>
          <w:bCs/>
          <w:sz w:val="20"/>
          <w:szCs w:val="20"/>
        </w:rPr>
        <w:t>Р</w:t>
      </w:r>
      <w:proofErr w:type="gramEnd"/>
      <w:r w:rsidRPr="00E90507">
        <w:rPr>
          <w:b/>
          <w:bCs/>
          <w:sz w:val="20"/>
          <w:szCs w:val="20"/>
        </w:rPr>
        <w:t xml:space="preserve"> Е Ш Е Н И Е</w:t>
      </w:r>
    </w:p>
    <w:p w:rsidR="000142AE" w:rsidRPr="00E90507" w:rsidRDefault="00732856" w:rsidP="00FB7551">
      <w:pPr>
        <w:jc w:val="both"/>
        <w:rPr>
          <w:sz w:val="20"/>
          <w:szCs w:val="20"/>
        </w:rPr>
      </w:pPr>
      <w:r>
        <w:rPr>
          <w:sz w:val="20"/>
          <w:szCs w:val="20"/>
        </w:rPr>
        <w:t>от 2</w:t>
      </w:r>
      <w:r w:rsidR="00917932">
        <w:rPr>
          <w:sz w:val="20"/>
          <w:szCs w:val="20"/>
        </w:rPr>
        <w:t>1</w:t>
      </w:r>
      <w:r w:rsidR="000142AE" w:rsidRPr="00E90507">
        <w:rPr>
          <w:sz w:val="20"/>
          <w:szCs w:val="20"/>
        </w:rPr>
        <w:t xml:space="preserve"> </w:t>
      </w:r>
      <w:r>
        <w:rPr>
          <w:sz w:val="20"/>
          <w:szCs w:val="20"/>
        </w:rPr>
        <w:t>ноября</w:t>
      </w:r>
      <w:r w:rsidR="000142AE">
        <w:rPr>
          <w:sz w:val="20"/>
          <w:szCs w:val="20"/>
        </w:rPr>
        <w:t xml:space="preserve"> 201</w:t>
      </w:r>
      <w:r w:rsidR="00933565">
        <w:rPr>
          <w:sz w:val="20"/>
          <w:szCs w:val="20"/>
        </w:rPr>
        <w:t>7 г. № 6</w:t>
      </w:r>
      <w:r>
        <w:rPr>
          <w:sz w:val="20"/>
          <w:szCs w:val="20"/>
        </w:rPr>
        <w:t>8</w:t>
      </w:r>
      <w:r w:rsidR="00933565">
        <w:rPr>
          <w:sz w:val="20"/>
          <w:szCs w:val="20"/>
        </w:rPr>
        <w:t xml:space="preserve">  </w:t>
      </w:r>
      <w:r w:rsidR="000142AE" w:rsidRPr="00E90507">
        <w:rPr>
          <w:sz w:val="20"/>
          <w:szCs w:val="20"/>
        </w:rPr>
        <w:t xml:space="preserve">                  </w:t>
      </w:r>
      <w:r w:rsidR="00A847ED">
        <w:rPr>
          <w:sz w:val="20"/>
          <w:szCs w:val="20"/>
        </w:rPr>
        <w:t xml:space="preserve">                       </w:t>
      </w:r>
      <w:r w:rsidR="000142AE">
        <w:rPr>
          <w:sz w:val="20"/>
          <w:szCs w:val="20"/>
        </w:rPr>
        <w:t xml:space="preserve">                             </w:t>
      </w:r>
      <w:r w:rsidR="000142AE" w:rsidRPr="00E90507">
        <w:rPr>
          <w:sz w:val="20"/>
          <w:szCs w:val="20"/>
        </w:rPr>
        <w:t xml:space="preserve">                                                   с. Сандогора</w:t>
      </w:r>
    </w:p>
    <w:tbl>
      <w:tblPr>
        <w:tblW w:w="0" w:type="auto"/>
        <w:tblInd w:w="-106" w:type="dxa"/>
        <w:tblLook w:val="01E0" w:firstRow="1" w:lastRow="1" w:firstColumn="1" w:lastColumn="1" w:noHBand="0" w:noVBand="0"/>
      </w:tblPr>
      <w:tblGrid>
        <w:gridCol w:w="6299"/>
        <w:gridCol w:w="3555"/>
      </w:tblGrid>
      <w:tr w:rsidR="000142AE" w:rsidRPr="00E90507">
        <w:tc>
          <w:tcPr>
            <w:tcW w:w="6299" w:type="dxa"/>
          </w:tcPr>
          <w:p w:rsidR="000142AE" w:rsidRPr="000B5193" w:rsidRDefault="00732856" w:rsidP="00FB7551">
            <w:pPr>
              <w:jc w:val="both"/>
              <w:rPr>
                <w:b/>
                <w:bCs/>
                <w:sz w:val="20"/>
                <w:szCs w:val="20"/>
              </w:rPr>
            </w:pPr>
            <w:r w:rsidRPr="00732856">
              <w:rPr>
                <w:sz w:val="20"/>
                <w:szCs w:val="20"/>
              </w:rPr>
              <w:t xml:space="preserve">О бюджете муниципального образования </w:t>
            </w:r>
            <w:proofErr w:type="spellStart"/>
            <w:r w:rsidRPr="00732856">
              <w:rPr>
                <w:sz w:val="20"/>
                <w:szCs w:val="20"/>
              </w:rPr>
              <w:t>Сандогорское</w:t>
            </w:r>
            <w:proofErr w:type="spellEnd"/>
            <w:r w:rsidRPr="00732856">
              <w:rPr>
                <w:sz w:val="20"/>
                <w:szCs w:val="20"/>
              </w:rPr>
              <w:t xml:space="preserve"> сельское поселение на 2018 год (в первом чтении)</w:t>
            </w:r>
          </w:p>
        </w:tc>
        <w:tc>
          <w:tcPr>
            <w:tcW w:w="3555" w:type="dxa"/>
          </w:tcPr>
          <w:p w:rsidR="000142AE" w:rsidRPr="00E90507" w:rsidRDefault="000142AE" w:rsidP="00FB7551">
            <w:pPr>
              <w:jc w:val="center"/>
              <w:rPr>
                <w:sz w:val="20"/>
                <w:szCs w:val="20"/>
              </w:rPr>
            </w:pPr>
          </w:p>
        </w:tc>
      </w:tr>
    </w:tbl>
    <w:p w:rsidR="00732856" w:rsidRPr="00732856" w:rsidRDefault="00732856" w:rsidP="00732856">
      <w:pPr>
        <w:ind w:firstLine="709"/>
        <w:jc w:val="both"/>
        <w:rPr>
          <w:sz w:val="20"/>
          <w:szCs w:val="20"/>
        </w:rPr>
      </w:pPr>
      <w:r w:rsidRPr="00732856">
        <w:rPr>
          <w:sz w:val="20"/>
          <w:szCs w:val="20"/>
        </w:rPr>
        <w:t>Рассмотрев контрольные цифры по проекту бюджета Сандогорского сельского поселения на 2018 год,</w:t>
      </w:r>
    </w:p>
    <w:p w:rsidR="00732856" w:rsidRPr="00732856" w:rsidRDefault="00732856" w:rsidP="00732856">
      <w:pPr>
        <w:ind w:firstLine="709"/>
        <w:jc w:val="both"/>
        <w:rPr>
          <w:sz w:val="20"/>
          <w:szCs w:val="20"/>
        </w:rPr>
      </w:pPr>
      <w:r w:rsidRPr="00732856">
        <w:rPr>
          <w:sz w:val="20"/>
          <w:szCs w:val="20"/>
        </w:rPr>
        <w:t>Совет депутатов Сандогорского сельского поселения РЕШИЛ:</w:t>
      </w:r>
    </w:p>
    <w:p w:rsidR="00732856" w:rsidRPr="00732856" w:rsidRDefault="00732856" w:rsidP="00732856">
      <w:pPr>
        <w:ind w:firstLine="709"/>
        <w:jc w:val="both"/>
        <w:rPr>
          <w:sz w:val="20"/>
          <w:szCs w:val="20"/>
          <w:lang w:eastAsia="ar-SA"/>
        </w:rPr>
      </w:pPr>
      <w:r w:rsidRPr="00732856">
        <w:rPr>
          <w:sz w:val="20"/>
          <w:szCs w:val="20"/>
          <w:lang w:eastAsia="ar-SA"/>
        </w:rPr>
        <w:t xml:space="preserve">1. </w:t>
      </w:r>
      <w:proofErr w:type="gramStart"/>
      <w:r w:rsidRPr="00732856">
        <w:rPr>
          <w:sz w:val="20"/>
          <w:szCs w:val="20"/>
          <w:lang w:eastAsia="ar-SA"/>
        </w:rPr>
        <w:t xml:space="preserve">Утвердить бюджет муниципального образования </w:t>
      </w:r>
      <w:proofErr w:type="spellStart"/>
      <w:r w:rsidRPr="00732856">
        <w:rPr>
          <w:sz w:val="20"/>
          <w:szCs w:val="20"/>
          <w:lang w:eastAsia="ar-SA"/>
        </w:rPr>
        <w:t>Сандогорское</w:t>
      </w:r>
      <w:proofErr w:type="spellEnd"/>
      <w:r w:rsidRPr="00732856">
        <w:rPr>
          <w:sz w:val="20"/>
          <w:szCs w:val="20"/>
          <w:lang w:eastAsia="ar-SA"/>
        </w:rPr>
        <w:t xml:space="preserve"> сельское поселение Костромского муниципального района Костромской области (далее бюджет поселения) на 2018 год по доходам в сумме 6 560 407 руб., в том числе: объем собственных доходов в сумме 3 015 077 руб., объем безвозмездных поступлений от других бюджетов бюджетной системы Российской Федерации в сумме 3 545 330 рублей;</w:t>
      </w:r>
      <w:proofErr w:type="gramEnd"/>
      <w:r w:rsidRPr="00732856">
        <w:rPr>
          <w:sz w:val="20"/>
          <w:szCs w:val="20"/>
          <w:lang w:eastAsia="ar-SA"/>
        </w:rPr>
        <w:t xml:space="preserve"> - и по расходам в сумме 6 711 161 руб.</w:t>
      </w:r>
    </w:p>
    <w:p w:rsidR="00732856" w:rsidRPr="00732856" w:rsidRDefault="00732856" w:rsidP="00BB4923">
      <w:pPr>
        <w:suppressAutoHyphens/>
        <w:ind w:firstLine="709"/>
        <w:jc w:val="both"/>
        <w:rPr>
          <w:sz w:val="20"/>
          <w:szCs w:val="20"/>
          <w:lang w:eastAsia="ar-SA"/>
        </w:rPr>
      </w:pPr>
      <w:r w:rsidRPr="00732856">
        <w:rPr>
          <w:sz w:val="20"/>
          <w:szCs w:val="20"/>
          <w:lang w:eastAsia="ar-SA"/>
        </w:rPr>
        <w:t>2. Утвердить дефицит бюджета 2018 года в сумме 150 754 руб.</w:t>
      </w:r>
    </w:p>
    <w:p w:rsidR="00732856" w:rsidRPr="00732856" w:rsidRDefault="00732856" w:rsidP="00BB4923">
      <w:pPr>
        <w:suppressAutoHyphens/>
        <w:ind w:firstLine="709"/>
        <w:jc w:val="both"/>
        <w:rPr>
          <w:sz w:val="20"/>
          <w:szCs w:val="20"/>
          <w:lang w:eastAsia="ar-SA"/>
        </w:rPr>
      </w:pPr>
      <w:r w:rsidRPr="00732856">
        <w:rPr>
          <w:sz w:val="20"/>
          <w:szCs w:val="20"/>
          <w:lang w:eastAsia="ar-SA"/>
        </w:rPr>
        <w:t xml:space="preserve">3. Утвердить перечень источников финансирования дефицита бюджета Сандогорского сельского поселения, </w:t>
      </w:r>
      <w:proofErr w:type="gramStart"/>
      <w:r w:rsidRPr="00732856">
        <w:rPr>
          <w:sz w:val="20"/>
          <w:szCs w:val="20"/>
          <w:lang w:eastAsia="ar-SA"/>
        </w:rPr>
        <w:t>полномочия</w:t>
      </w:r>
      <w:proofErr w:type="gramEnd"/>
      <w:r w:rsidRPr="00732856">
        <w:rPr>
          <w:sz w:val="20"/>
          <w:szCs w:val="20"/>
          <w:lang w:eastAsia="ar-SA"/>
        </w:rPr>
        <w:t xml:space="preserve"> по администрированию которых возлагаются на администрацию Сандогорского сельского поселения Костромского муниципального района Костромской области на 2017 год</w:t>
      </w:r>
      <w:r w:rsidRPr="00732856">
        <w:rPr>
          <w:sz w:val="20"/>
          <w:szCs w:val="20"/>
        </w:rPr>
        <w:t xml:space="preserve"> согласно Приложению 5, </w:t>
      </w:r>
      <w:r w:rsidRPr="00732856">
        <w:rPr>
          <w:sz w:val="20"/>
          <w:szCs w:val="20"/>
          <w:lang w:eastAsia="ar-SA"/>
        </w:rPr>
        <w:t xml:space="preserve">источники финансирования дефицита Сандогорского сельского поселения Костромского муниципального района Костромской области на 2017 год согласно </w:t>
      </w:r>
      <w:r w:rsidRPr="00732856">
        <w:rPr>
          <w:sz w:val="20"/>
          <w:szCs w:val="20"/>
        </w:rPr>
        <w:t>Приложению 6.</w:t>
      </w:r>
    </w:p>
    <w:p w:rsidR="00732856" w:rsidRPr="00732856" w:rsidRDefault="00732856" w:rsidP="00BB4923">
      <w:pPr>
        <w:suppressAutoHyphens/>
        <w:ind w:firstLine="709"/>
        <w:jc w:val="both"/>
        <w:rPr>
          <w:sz w:val="20"/>
          <w:szCs w:val="20"/>
          <w:lang w:eastAsia="ar-SA"/>
        </w:rPr>
      </w:pPr>
      <w:r w:rsidRPr="00732856">
        <w:rPr>
          <w:sz w:val="20"/>
          <w:szCs w:val="20"/>
          <w:lang w:eastAsia="ar-SA"/>
        </w:rPr>
        <w:t xml:space="preserve">4. Утвердить главного администратора источников доходов бюджета сельского поселения – Администрацию Сандогорского сельского поселения Костромского муниципального района Костромской области, согласно </w:t>
      </w:r>
      <w:r w:rsidRPr="00732856">
        <w:rPr>
          <w:bCs/>
          <w:sz w:val="20"/>
          <w:szCs w:val="20"/>
          <w:lang w:eastAsia="ar-SA"/>
        </w:rPr>
        <w:t>Приложению 1 к настоящему решению</w:t>
      </w:r>
      <w:r w:rsidRPr="00732856">
        <w:rPr>
          <w:sz w:val="20"/>
          <w:szCs w:val="20"/>
          <w:lang w:eastAsia="ar-SA"/>
        </w:rPr>
        <w:t>. В случае изменения функции государственных органов исполнительной власти уточнять закрепленные за ними основные источники доходов (источники внутреннего финансирования дефицита) бюджета с внесением соответствующих изменений в настоящее решение.</w:t>
      </w:r>
    </w:p>
    <w:p w:rsidR="00732856" w:rsidRPr="00732856" w:rsidRDefault="00732856" w:rsidP="00732856">
      <w:pPr>
        <w:suppressAutoHyphens/>
        <w:ind w:firstLine="709"/>
        <w:jc w:val="both"/>
        <w:rPr>
          <w:sz w:val="20"/>
          <w:szCs w:val="20"/>
          <w:lang w:eastAsia="ar-SA"/>
        </w:rPr>
      </w:pPr>
      <w:r w:rsidRPr="00732856">
        <w:rPr>
          <w:sz w:val="20"/>
          <w:szCs w:val="20"/>
          <w:lang w:eastAsia="ar-SA"/>
        </w:rPr>
        <w:t xml:space="preserve">5. </w:t>
      </w:r>
      <w:proofErr w:type="gramStart"/>
      <w:r w:rsidRPr="00732856">
        <w:rPr>
          <w:sz w:val="20"/>
          <w:szCs w:val="20"/>
          <w:lang w:eastAsia="ar-SA"/>
        </w:rPr>
        <w:t>Предоставить право администрации Сандогорского сельского поселения в случае изменения в 2018 году бюджетной классификации доходов бюджетов Российской Федерации, состава и функций органов местного самоуправления Сандогорского сельского поселения Костромского муниципального района, а также находящихся в их ведении бюджетных (казённых) учреждений вносить соответствующие изменения в перечень закрепленных за ними кодов классификации доходов бюджетов Российской Федерации или классификации источников финансирования дефицита местного бюджета</w:t>
      </w:r>
      <w:proofErr w:type="gramEnd"/>
      <w:r w:rsidRPr="00732856">
        <w:rPr>
          <w:sz w:val="20"/>
          <w:szCs w:val="20"/>
          <w:lang w:eastAsia="ar-SA"/>
        </w:rPr>
        <w:t xml:space="preserve"> с последующим внесением изменений в настоящее Решение.</w:t>
      </w:r>
    </w:p>
    <w:p w:rsidR="00732856" w:rsidRPr="00732856" w:rsidRDefault="00732856" w:rsidP="00732856">
      <w:pPr>
        <w:suppressAutoHyphens/>
        <w:ind w:firstLine="709"/>
        <w:jc w:val="both"/>
        <w:outlineLvl w:val="0"/>
        <w:rPr>
          <w:sz w:val="20"/>
          <w:szCs w:val="20"/>
          <w:lang w:eastAsia="ar-SA"/>
        </w:rPr>
      </w:pPr>
      <w:r w:rsidRPr="00732856">
        <w:rPr>
          <w:sz w:val="20"/>
          <w:szCs w:val="20"/>
          <w:lang w:eastAsia="ar-SA"/>
        </w:rPr>
        <w:t>6. Утвердить верхний предел муниципального долга на 2018 год в сумме 0 рублей, в том числе верхнего предела долга по муниципальным гарантиям в сумме 0 рублей.</w:t>
      </w:r>
    </w:p>
    <w:p w:rsidR="00732856" w:rsidRPr="00732856" w:rsidRDefault="00732856" w:rsidP="00732856">
      <w:pPr>
        <w:suppressAutoHyphens/>
        <w:ind w:firstLine="709"/>
        <w:jc w:val="both"/>
        <w:rPr>
          <w:sz w:val="20"/>
          <w:szCs w:val="20"/>
          <w:lang w:eastAsia="ar-SA"/>
        </w:rPr>
      </w:pPr>
      <w:r w:rsidRPr="00732856">
        <w:rPr>
          <w:sz w:val="20"/>
          <w:szCs w:val="20"/>
          <w:lang w:eastAsia="ar-SA"/>
        </w:rPr>
        <w:t>7. Утвердить верхний предел муниципального долга по состоянию на 01.01.2019 года в сумме 0 рублей, в том числе верхнего предела долга по муниципальным гарантиям в сумме 0 рублей.</w:t>
      </w:r>
    </w:p>
    <w:p w:rsidR="00732856" w:rsidRPr="00732856" w:rsidRDefault="00732856" w:rsidP="00732856">
      <w:pPr>
        <w:suppressAutoHyphens/>
        <w:ind w:firstLine="709"/>
        <w:jc w:val="both"/>
        <w:rPr>
          <w:sz w:val="20"/>
          <w:szCs w:val="20"/>
          <w:lang w:eastAsia="ar-SA"/>
        </w:rPr>
      </w:pPr>
      <w:r w:rsidRPr="00732856">
        <w:rPr>
          <w:sz w:val="20"/>
          <w:szCs w:val="20"/>
          <w:lang w:eastAsia="ar-SA"/>
        </w:rPr>
        <w:lastRenderedPageBreak/>
        <w:t xml:space="preserve">8. </w:t>
      </w:r>
      <w:proofErr w:type="gramStart"/>
      <w:r w:rsidRPr="00732856">
        <w:rPr>
          <w:sz w:val="20"/>
          <w:szCs w:val="20"/>
          <w:lang w:eastAsia="ar-SA"/>
        </w:rPr>
        <w:t xml:space="preserve">Формировать доходы бюджета поселения, поступающие в 2018 году, за счет налоговых и неналоговых доходов – в соответствии с нормативами отчислений, установленными Бюджетным кодексом РФ, Федеральными законами, Законом Костромской области «О межбюджетных отношениях в Костромской области», прочих налогов, сборов и иных платежей, подлежащих зачислению в бюджеты сельский поселений, в соответствии с действующим законодательством, согласно </w:t>
      </w:r>
      <w:r w:rsidRPr="00732856">
        <w:rPr>
          <w:bCs/>
          <w:sz w:val="20"/>
          <w:szCs w:val="20"/>
          <w:lang w:eastAsia="ar-SA"/>
        </w:rPr>
        <w:t>Приложению 2 к настоящему решению</w:t>
      </w:r>
      <w:r w:rsidRPr="00732856">
        <w:rPr>
          <w:sz w:val="20"/>
          <w:szCs w:val="20"/>
          <w:lang w:eastAsia="ar-SA"/>
        </w:rPr>
        <w:t>.</w:t>
      </w:r>
      <w:proofErr w:type="gramEnd"/>
    </w:p>
    <w:p w:rsidR="00732856" w:rsidRPr="00732856" w:rsidRDefault="00732856" w:rsidP="00732856">
      <w:pPr>
        <w:suppressAutoHyphens/>
        <w:ind w:firstLine="709"/>
        <w:jc w:val="both"/>
        <w:rPr>
          <w:sz w:val="20"/>
          <w:szCs w:val="20"/>
          <w:lang w:eastAsia="ar-SA"/>
        </w:rPr>
      </w:pPr>
      <w:r w:rsidRPr="00732856">
        <w:rPr>
          <w:sz w:val="20"/>
          <w:szCs w:val="20"/>
          <w:lang w:eastAsia="ar-SA"/>
        </w:rPr>
        <w:t xml:space="preserve">9. Утвердить в бюджете поселения на 2018 год поступление доходов согласно </w:t>
      </w:r>
      <w:r w:rsidRPr="00732856">
        <w:rPr>
          <w:bCs/>
          <w:sz w:val="20"/>
          <w:szCs w:val="20"/>
          <w:lang w:eastAsia="ar-SA"/>
        </w:rPr>
        <w:t>Приложению 3 к настоящему решению</w:t>
      </w:r>
      <w:r w:rsidRPr="00732856">
        <w:rPr>
          <w:sz w:val="20"/>
          <w:szCs w:val="20"/>
          <w:lang w:eastAsia="ar-SA"/>
        </w:rPr>
        <w:t>.</w:t>
      </w:r>
    </w:p>
    <w:p w:rsidR="00732856" w:rsidRPr="00732856" w:rsidRDefault="00732856" w:rsidP="00732856">
      <w:pPr>
        <w:suppressAutoHyphens/>
        <w:ind w:firstLine="709"/>
        <w:jc w:val="both"/>
        <w:rPr>
          <w:sz w:val="20"/>
          <w:szCs w:val="20"/>
          <w:lang w:eastAsia="ar-SA"/>
        </w:rPr>
      </w:pPr>
      <w:r w:rsidRPr="00732856">
        <w:rPr>
          <w:sz w:val="20"/>
          <w:szCs w:val="20"/>
          <w:lang w:eastAsia="ar-SA"/>
        </w:rPr>
        <w:t xml:space="preserve">10. </w:t>
      </w:r>
      <w:proofErr w:type="gramStart"/>
      <w:r w:rsidRPr="00732856">
        <w:rPr>
          <w:sz w:val="20"/>
          <w:szCs w:val="20"/>
          <w:lang w:eastAsia="ar-SA"/>
        </w:rPr>
        <w:t>Учитывать средства, поступившие во временное распоряжение казенных, бюджетных учреждений в соответствии с законодательными и иными нормативными актами Российской Федерации, Костромской области на лицевых счетах, открытых им в Управлении Федерального казначейства по Костромской области, в порядке, установленном Управлением Федерального казначейства по Костромской области.</w:t>
      </w:r>
      <w:proofErr w:type="gramEnd"/>
    </w:p>
    <w:p w:rsidR="00732856" w:rsidRPr="00732856" w:rsidRDefault="00732856" w:rsidP="00732856">
      <w:pPr>
        <w:suppressAutoHyphens/>
        <w:ind w:firstLine="709"/>
        <w:jc w:val="both"/>
        <w:rPr>
          <w:sz w:val="20"/>
          <w:szCs w:val="20"/>
          <w:lang w:eastAsia="ar-SA"/>
        </w:rPr>
      </w:pPr>
      <w:r w:rsidRPr="00732856">
        <w:rPr>
          <w:sz w:val="20"/>
          <w:szCs w:val="20"/>
          <w:lang w:eastAsia="ar-SA"/>
        </w:rPr>
        <w:t xml:space="preserve">11. Утвердить </w:t>
      </w:r>
      <w:r w:rsidRPr="00732856">
        <w:rPr>
          <w:spacing w:val="-3"/>
          <w:sz w:val="20"/>
          <w:szCs w:val="20"/>
          <w:lang w:eastAsia="ar-SA"/>
        </w:rPr>
        <w:t xml:space="preserve">ведомственную структуру, распределения бюджетных ассигнований по разделам, подразделам, целевым статьям и видам расходов классификации расходов бюджетов РФ бюджета Сандогорского сельского поселения на 2018 год </w:t>
      </w:r>
      <w:r w:rsidRPr="00732856">
        <w:rPr>
          <w:sz w:val="20"/>
          <w:szCs w:val="20"/>
          <w:lang w:eastAsia="ar-SA"/>
        </w:rPr>
        <w:t xml:space="preserve">согласно </w:t>
      </w:r>
      <w:r w:rsidRPr="00732856">
        <w:rPr>
          <w:bCs/>
          <w:sz w:val="20"/>
          <w:szCs w:val="20"/>
          <w:lang w:eastAsia="ar-SA"/>
        </w:rPr>
        <w:t>Приложению 4 к настоящему решению</w:t>
      </w:r>
      <w:r w:rsidRPr="00732856">
        <w:rPr>
          <w:sz w:val="20"/>
          <w:szCs w:val="20"/>
          <w:lang w:eastAsia="ar-SA"/>
        </w:rPr>
        <w:t>.</w:t>
      </w:r>
    </w:p>
    <w:p w:rsidR="00732856" w:rsidRPr="00732856" w:rsidRDefault="00732856" w:rsidP="00732856">
      <w:pPr>
        <w:suppressAutoHyphens/>
        <w:ind w:firstLine="709"/>
        <w:jc w:val="both"/>
        <w:rPr>
          <w:sz w:val="20"/>
          <w:szCs w:val="20"/>
          <w:lang w:eastAsia="ar-SA"/>
        </w:rPr>
      </w:pPr>
      <w:r w:rsidRPr="00732856">
        <w:rPr>
          <w:sz w:val="20"/>
          <w:szCs w:val="20"/>
          <w:lang w:eastAsia="ar-SA"/>
        </w:rPr>
        <w:t>12. Утвердить распределение бюджетных ассигнований бюджета Сандогорского сельского поселения на 2018 год согласно Приложению 4.1.</w:t>
      </w:r>
    </w:p>
    <w:p w:rsidR="00732856" w:rsidRPr="00732856" w:rsidRDefault="00732856" w:rsidP="00732856">
      <w:pPr>
        <w:suppressAutoHyphens/>
        <w:ind w:firstLine="709"/>
        <w:jc w:val="both"/>
        <w:rPr>
          <w:sz w:val="20"/>
          <w:szCs w:val="20"/>
          <w:lang w:eastAsia="ar-SA"/>
        </w:rPr>
      </w:pPr>
      <w:r w:rsidRPr="00732856">
        <w:rPr>
          <w:sz w:val="20"/>
          <w:szCs w:val="20"/>
          <w:lang w:eastAsia="ar-SA"/>
        </w:rPr>
        <w:t xml:space="preserve">13. Установить, что неиспользованные в 2017 году целевые средства, переданные из бюджета района бюджету поселения, подлежат использованию в 2018 году </w:t>
      </w:r>
      <w:proofErr w:type="gramStart"/>
      <w:r w:rsidRPr="00732856">
        <w:rPr>
          <w:sz w:val="20"/>
          <w:szCs w:val="20"/>
          <w:lang w:eastAsia="ar-SA"/>
        </w:rPr>
        <w:t>на те</w:t>
      </w:r>
      <w:proofErr w:type="gramEnd"/>
      <w:r w:rsidRPr="00732856">
        <w:rPr>
          <w:sz w:val="20"/>
          <w:szCs w:val="20"/>
          <w:lang w:eastAsia="ar-SA"/>
        </w:rPr>
        <w:t xml:space="preserve"> же цели, неиспользованные целевые средства, потребность в которых в 2018 году отсутствует, подлежат возврату в бюджет Костромского муниципального района.</w:t>
      </w:r>
    </w:p>
    <w:p w:rsidR="00732856" w:rsidRPr="00732856" w:rsidRDefault="00732856" w:rsidP="00732856">
      <w:pPr>
        <w:suppressAutoHyphens/>
        <w:ind w:firstLine="709"/>
        <w:jc w:val="both"/>
        <w:rPr>
          <w:sz w:val="20"/>
          <w:szCs w:val="20"/>
          <w:lang w:eastAsia="ar-SA"/>
        </w:rPr>
      </w:pPr>
      <w:r w:rsidRPr="00732856">
        <w:rPr>
          <w:sz w:val="20"/>
          <w:szCs w:val="20"/>
          <w:lang w:eastAsia="ar-SA"/>
        </w:rPr>
        <w:t xml:space="preserve">14. </w:t>
      </w:r>
      <w:proofErr w:type="gramStart"/>
      <w:r w:rsidRPr="00732856">
        <w:rPr>
          <w:sz w:val="20"/>
          <w:szCs w:val="20"/>
          <w:lang w:eastAsia="ar-SA"/>
        </w:rPr>
        <w:t>Установить, что остатки средств местного бюджета на начало текущего финансового года в полном объеме направляются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 в объеме, не превышающем сумму остатка</w:t>
      </w:r>
      <w:proofErr w:type="gramEnd"/>
      <w:r w:rsidRPr="00732856">
        <w:rPr>
          <w:sz w:val="20"/>
          <w:szCs w:val="20"/>
          <w:lang w:eastAsia="ar-SA"/>
        </w:rPr>
        <w:t xml:space="preserve"> неиспользованных бюджетных ассигнований на указанные цели.</w:t>
      </w:r>
    </w:p>
    <w:p w:rsidR="00732856" w:rsidRPr="00732856" w:rsidRDefault="00732856" w:rsidP="00732856">
      <w:pPr>
        <w:suppressAutoHyphens/>
        <w:ind w:firstLine="709"/>
        <w:jc w:val="both"/>
        <w:rPr>
          <w:sz w:val="20"/>
          <w:szCs w:val="20"/>
          <w:lang w:eastAsia="ar-SA"/>
        </w:rPr>
      </w:pPr>
      <w:r w:rsidRPr="00732856">
        <w:rPr>
          <w:sz w:val="20"/>
          <w:szCs w:val="20"/>
          <w:lang w:eastAsia="ar-SA"/>
        </w:rPr>
        <w:t>15. Установить размер резервного фонда администрации Сандогорского сельского поселения на 2018 год в сумме 10,0 тыс. рублей.</w:t>
      </w:r>
    </w:p>
    <w:p w:rsidR="00732856" w:rsidRPr="00732856" w:rsidRDefault="00732856" w:rsidP="00732856">
      <w:pPr>
        <w:suppressAutoHyphens/>
        <w:ind w:firstLine="709"/>
        <w:jc w:val="both"/>
        <w:outlineLvl w:val="0"/>
        <w:rPr>
          <w:sz w:val="20"/>
          <w:szCs w:val="20"/>
          <w:lang w:eastAsia="ar-SA"/>
        </w:rPr>
      </w:pPr>
      <w:r w:rsidRPr="00732856">
        <w:rPr>
          <w:sz w:val="20"/>
          <w:szCs w:val="20"/>
          <w:lang w:eastAsia="ar-SA"/>
        </w:rPr>
        <w:t>16. Установить общий объем бюджетных ассигнований, направляемых на исполнение публичных нормативных обязательств в 2018 году, в сумме 12 000 руб.</w:t>
      </w:r>
    </w:p>
    <w:p w:rsidR="00732856" w:rsidRPr="00732856" w:rsidRDefault="00732856" w:rsidP="00732856">
      <w:pPr>
        <w:suppressAutoHyphens/>
        <w:ind w:firstLine="709"/>
        <w:jc w:val="both"/>
        <w:outlineLvl w:val="0"/>
        <w:rPr>
          <w:sz w:val="20"/>
          <w:szCs w:val="20"/>
          <w:lang w:eastAsia="ar-SA"/>
        </w:rPr>
      </w:pPr>
      <w:r w:rsidRPr="00732856">
        <w:rPr>
          <w:sz w:val="20"/>
          <w:szCs w:val="20"/>
          <w:lang w:eastAsia="ar-SA"/>
        </w:rPr>
        <w:t xml:space="preserve">17. Утвердить объемы межбюджетных трансфертов, передаваемых бюджету Костромского муниципального района Костромской области в 2018 году, в сумме 68 000 руб. </w:t>
      </w:r>
    </w:p>
    <w:p w:rsidR="00732856" w:rsidRPr="00732856" w:rsidRDefault="00732856" w:rsidP="00732856">
      <w:pPr>
        <w:suppressAutoHyphens/>
        <w:ind w:firstLine="709"/>
        <w:jc w:val="both"/>
        <w:rPr>
          <w:sz w:val="20"/>
          <w:szCs w:val="20"/>
          <w:lang w:eastAsia="ar-SA"/>
        </w:rPr>
      </w:pPr>
      <w:r w:rsidRPr="00732856">
        <w:rPr>
          <w:sz w:val="20"/>
          <w:szCs w:val="20"/>
          <w:lang w:eastAsia="ar-SA"/>
        </w:rPr>
        <w:t xml:space="preserve">18. Предоставить администрации поселения право утверждать распределение ассигнований из бюджета поселения по получателям бюджетных средств по разделам, подразделам, целевым статьям и видам расходов классификации бюджета. </w:t>
      </w:r>
    </w:p>
    <w:p w:rsidR="00732856" w:rsidRPr="00732856" w:rsidRDefault="00732856" w:rsidP="00732856">
      <w:pPr>
        <w:suppressAutoHyphens/>
        <w:ind w:firstLine="709"/>
        <w:jc w:val="both"/>
        <w:rPr>
          <w:sz w:val="20"/>
          <w:szCs w:val="20"/>
          <w:lang w:eastAsia="ar-SA"/>
        </w:rPr>
      </w:pPr>
      <w:r w:rsidRPr="00732856">
        <w:rPr>
          <w:sz w:val="20"/>
          <w:szCs w:val="20"/>
          <w:lang w:eastAsia="ar-SA"/>
        </w:rPr>
        <w:t>19. Утвердить следующий перечень расходов бюджета поселения на 2018 год, подлежащих финансированию в первоочередном порядке:</w:t>
      </w:r>
    </w:p>
    <w:p w:rsidR="00732856" w:rsidRPr="00732856" w:rsidRDefault="00732856" w:rsidP="00732856">
      <w:pPr>
        <w:suppressAutoHyphens/>
        <w:ind w:firstLine="709"/>
        <w:jc w:val="both"/>
        <w:rPr>
          <w:sz w:val="20"/>
          <w:szCs w:val="20"/>
          <w:lang w:eastAsia="ar-SA"/>
        </w:rPr>
      </w:pPr>
      <w:r w:rsidRPr="00732856">
        <w:rPr>
          <w:sz w:val="20"/>
          <w:szCs w:val="20"/>
          <w:lang w:eastAsia="ar-SA"/>
        </w:rPr>
        <w:t>- расходы на заработную плату и начисления на нее – в размере 100 % от годовой потребности;</w:t>
      </w:r>
    </w:p>
    <w:p w:rsidR="00732856" w:rsidRPr="00732856" w:rsidRDefault="00732856" w:rsidP="00732856">
      <w:pPr>
        <w:suppressAutoHyphens/>
        <w:ind w:firstLine="709"/>
        <w:jc w:val="both"/>
        <w:rPr>
          <w:sz w:val="20"/>
          <w:szCs w:val="20"/>
          <w:lang w:eastAsia="ar-SA"/>
        </w:rPr>
      </w:pPr>
      <w:r w:rsidRPr="00732856">
        <w:rPr>
          <w:sz w:val="20"/>
          <w:szCs w:val="20"/>
          <w:lang w:eastAsia="ar-SA"/>
        </w:rPr>
        <w:t>- расходы на топливно-энергетические ресурсы – в размере 100 % от годовой потребности;</w:t>
      </w:r>
    </w:p>
    <w:p w:rsidR="00732856" w:rsidRPr="00732856" w:rsidRDefault="00732856" w:rsidP="00732856">
      <w:pPr>
        <w:suppressAutoHyphens/>
        <w:ind w:firstLine="709"/>
        <w:jc w:val="both"/>
        <w:rPr>
          <w:sz w:val="20"/>
          <w:szCs w:val="20"/>
          <w:lang w:eastAsia="ar-SA"/>
        </w:rPr>
      </w:pPr>
      <w:r w:rsidRPr="00732856">
        <w:rPr>
          <w:sz w:val="20"/>
          <w:szCs w:val="20"/>
          <w:lang w:eastAsia="ar-SA"/>
        </w:rPr>
        <w:t>20. Настоящее решение вступает в силу с момента опубликования в информационном бюллетене «Депутатский вестник».</w:t>
      </w:r>
    </w:p>
    <w:p w:rsidR="00732856" w:rsidRPr="00732856" w:rsidRDefault="00732856" w:rsidP="00732856">
      <w:pPr>
        <w:suppressAutoHyphens/>
        <w:rPr>
          <w:sz w:val="20"/>
          <w:szCs w:val="20"/>
          <w:lang w:eastAsia="ar-SA"/>
        </w:rPr>
      </w:pPr>
      <w:r w:rsidRPr="00732856">
        <w:rPr>
          <w:sz w:val="20"/>
          <w:szCs w:val="20"/>
          <w:lang w:eastAsia="ar-SA"/>
        </w:rPr>
        <w:t>Глава Сандогорского сельского поселения</w:t>
      </w:r>
    </w:p>
    <w:p w:rsidR="00732856" w:rsidRPr="00732856" w:rsidRDefault="00732856" w:rsidP="00732856">
      <w:pPr>
        <w:suppressAutoHyphens/>
        <w:rPr>
          <w:sz w:val="20"/>
          <w:szCs w:val="20"/>
          <w:lang w:eastAsia="ar-SA"/>
        </w:rPr>
      </w:pPr>
      <w:r w:rsidRPr="00732856">
        <w:rPr>
          <w:sz w:val="20"/>
          <w:szCs w:val="20"/>
          <w:lang w:eastAsia="ar-SA"/>
        </w:rPr>
        <w:t xml:space="preserve">Костромского муниципального района </w:t>
      </w:r>
    </w:p>
    <w:p w:rsidR="00732856" w:rsidRPr="00732856" w:rsidRDefault="00732856" w:rsidP="00732856">
      <w:pPr>
        <w:suppressAutoHyphens/>
        <w:jc w:val="both"/>
        <w:rPr>
          <w:lang w:eastAsia="ar-SA"/>
        </w:rPr>
      </w:pPr>
      <w:r w:rsidRPr="00732856">
        <w:rPr>
          <w:sz w:val="20"/>
          <w:szCs w:val="20"/>
          <w:lang w:eastAsia="ar-SA"/>
        </w:rPr>
        <w:t>Костромской области                                                                                А.А. Нургазизов</w:t>
      </w:r>
    </w:p>
    <w:p w:rsidR="00732856" w:rsidRPr="00732856" w:rsidRDefault="00732856" w:rsidP="00732856">
      <w:pPr>
        <w:suppressAutoHyphens/>
        <w:jc w:val="right"/>
        <w:rPr>
          <w:sz w:val="20"/>
          <w:szCs w:val="20"/>
          <w:lang w:eastAsia="ar-SA"/>
        </w:rPr>
      </w:pPr>
      <w:r w:rsidRPr="00732856">
        <w:rPr>
          <w:sz w:val="20"/>
          <w:szCs w:val="20"/>
          <w:lang w:eastAsia="ar-SA"/>
        </w:rPr>
        <w:t xml:space="preserve">Приложение № 1 к решению Совета депутатов </w:t>
      </w:r>
    </w:p>
    <w:p w:rsidR="00732856" w:rsidRPr="00732856" w:rsidRDefault="00732856" w:rsidP="00732856">
      <w:pPr>
        <w:suppressAutoHyphens/>
        <w:jc w:val="right"/>
        <w:rPr>
          <w:sz w:val="20"/>
          <w:szCs w:val="20"/>
          <w:lang w:eastAsia="ar-SA"/>
        </w:rPr>
      </w:pPr>
      <w:r w:rsidRPr="00732856">
        <w:rPr>
          <w:sz w:val="20"/>
          <w:szCs w:val="20"/>
          <w:lang w:eastAsia="ar-SA"/>
        </w:rPr>
        <w:t>Сандогорского сельского поселения от 21.11.2017 № 68</w:t>
      </w:r>
    </w:p>
    <w:p w:rsidR="00732856" w:rsidRPr="00732856" w:rsidRDefault="00732856" w:rsidP="00732856">
      <w:pPr>
        <w:tabs>
          <w:tab w:val="left" w:pos="-45"/>
        </w:tabs>
        <w:suppressAutoHyphens/>
        <w:ind w:left="-45"/>
        <w:jc w:val="center"/>
        <w:rPr>
          <w:bCs/>
          <w:sz w:val="20"/>
          <w:szCs w:val="20"/>
          <w:lang w:eastAsia="ar-SA"/>
        </w:rPr>
      </w:pPr>
      <w:r w:rsidRPr="00732856">
        <w:rPr>
          <w:bCs/>
          <w:sz w:val="20"/>
          <w:szCs w:val="20"/>
          <w:lang w:eastAsia="ar-SA"/>
        </w:rPr>
        <w:t>Коды бюджетной классификации главного администратора доходов</w:t>
      </w:r>
    </w:p>
    <w:p w:rsidR="00732856" w:rsidRPr="00732856" w:rsidRDefault="00732856" w:rsidP="00732856">
      <w:pPr>
        <w:tabs>
          <w:tab w:val="left" w:pos="-45"/>
        </w:tabs>
        <w:suppressAutoHyphens/>
        <w:ind w:left="-45"/>
        <w:jc w:val="center"/>
        <w:rPr>
          <w:rFonts w:eastAsia="Tahoma" w:cs="Tahoma"/>
          <w:bCs/>
          <w:sz w:val="20"/>
          <w:szCs w:val="20"/>
          <w:lang w:eastAsia="ar-SA"/>
        </w:rPr>
      </w:pPr>
      <w:r w:rsidRPr="00732856">
        <w:rPr>
          <w:bCs/>
          <w:sz w:val="20"/>
          <w:szCs w:val="20"/>
          <w:lang w:eastAsia="ar-SA"/>
        </w:rPr>
        <w:t xml:space="preserve">Сандогорского сельского поселения на 2018 </w:t>
      </w:r>
      <w:r w:rsidRPr="00732856">
        <w:rPr>
          <w:rFonts w:eastAsia="Tahoma" w:cs="Tahoma"/>
          <w:bCs/>
          <w:sz w:val="20"/>
          <w:szCs w:val="20"/>
          <w:lang w:eastAsia="ar-SA"/>
        </w:rPr>
        <w:t>год</w:t>
      </w:r>
    </w:p>
    <w:tbl>
      <w:tblPr>
        <w:tblW w:w="9913" w:type="dxa"/>
        <w:tblInd w:w="-5" w:type="dxa"/>
        <w:tblLayout w:type="fixed"/>
        <w:tblLook w:val="0000" w:firstRow="0" w:lastRow="0" w:firstColumn="0" w:lastColumn="0" w:noHBand="0" w:noVBand="0"/>
      </w:tblPr>
      <w:tblGrid>
        <w:gridCol w:w="1872"/>
        <w:gridCol w:w="2754"/>
        <w:gridCol w:w="5287"/>
      </w:tblGrid>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Код главного администратора</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Код доходов бюджетной классификации</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Наименование доходов</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b/>
                <w:sz w:val="20"/>
                <w:szCs w:val="20"/>
                <w:lang w:eastAsia="ar-SA"/>
              </w:rPr>
            </w:pPr>
            <w:r w:rsidRPr="00732856">
              <w:rPr>
                <w:b/>
                <w:sz w:val="20"/>
                <w:szCs w:val="20"/>
                <w:lang w:eastAsia="ar-SA"/>
              </w:rPr>
              <w:t>999</w:t>
            </w:r>
          </w:p>
        </w:tc>
        <w:tc>
          <w:tcPr>
            <w:tcW w:w="8041" w:type="dxa"/>
            <w:gridSpan w:val="2"/>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snapToGrid w:val="0"/>
              <w:jc w:val="both"/>
              <w:rPr>
                <w:b/>
                <w:sz w:val="20"/>
                <w:szCs w:val="20"/>
                <w:lang w:eastAsia="ar-SA"/>
              </w:rPr>
            </w:pPr>
            <w:r w:rsidRPr="00732856">
              <w:rPr>
                <w:b/>
                <w:sz w:val="20"/>
                <w:szCs w:val="20"/>
                <w:lang w:eastAsia="ar-SA"/>
              </w:rPr>
              <w:t>Администрация Сандогорского сельского поселения Костромского муниципального района Костромской области</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 1 08 04020 01 1000 110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1 11 05013 10 0000 120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1 11 05035 10 0000 120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 xml:space="preserve">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w:t>
            </w:r>
            <w:r w:rsidRPr="00732856">
              <w:rPr>
                <w:sz w:val="20"/>
                <w:szCs w:val="20"/>
                <w:lang w:eastAsia="ar-SA"/>
              </w:rPr>
              <w:lastRenderedPageBreak/>
              <w:t>имущества муниципальных бюджетных и автономных учреждений)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lastRenderedPageBreak/>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1 11 05075 10 0000 120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Доходы от сдачи в аренду имущества, составляющего казну городских поселений (за исключением земельных участков)</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1 11 09045 10 0000 120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1 13 01995 10 0000 130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доходы от оказания платных услуг (работ) получателями средств бюджетов сельских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1 13 02995 10 0000 130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доходы от компенсации затрат бюджетов сельских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1 14 06013 10 0000 430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1 14 06025 10 0000 430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1 16 51040 02 0000 140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1 17 01050 10 0000 180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Невыясненные поступления, зачисляемые в бюджеты сельских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2 02 01001 10 0000 151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Дотации бюджетам сельских поселений на выравнивание бюджетной обеспеченности</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2 02 01003 10 0000 151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Дотации бюджетам сельских поселений на поддержку мер по обеспечению сбалансированности бюджетов</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2 02 20216 10 0000 151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Субсидии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2 02 20077 10 0000 151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Субсидии бюджетам поселений на бюджетные инвестиции в объекты капитального строительства собственности муниципальных образований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2 02 20088 10 0001 151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Субсидии бюджетам поселений на обеспечение мероприятий по переселению граждан из аварийного жилищного фонда  за счет средств, поступивших от гос. корпорации Фонд содействия реформированию ЖКХ</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2 02 20089 10 0001 151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 xml:space="preserve">Субсидии бюджетам поселений на обеспечение мероприятий по </w:t>
            </w:r>
            <w:proofErr w:type="spellStart"/>
            <w:r w:rsidRPr="00732856">
              <w:rPr>
                <w:sz w:val="20"/>
                <w:szCs w:val="20"/>
                <w:lang w:eastAsia="ar-SA"/>
              </w:rPr>
              <w:t>кап</w:t>
            </w:r>
            <w:proofErr w:type="gramStart"/>
            <w:r w:rsidRPr="00732856">
              <w:rPr>
                <w:sz w:val="20"/>
                <w:szCs w:val="20"/>
                <w:lang w:eastAsia="ar-SA"/>
              </w:rPr>
              <w:t>.р</w:t>
            </w:r>
            <w:proofErr w:type="gramEnd"/>
            <w:r w:rsidRPr="00732856">
              <w:rPr>
                <w:sz w:val="20"/>
                <w:szCs w:val="20"/>
                <w:lang w:eastAsia="ar-SA"/>
              </w:rPr>
              <w:t>емонту</w:t>
            </w:r>
            <w:proofErr w:type="spellEnd"/>
            <w:r w:rsidRPr="00732856">
              <w:rPr>
                <w:sz w:val="20"/>
                <w:szCs w:val="20"/>
                <w:lang w:eastAsia="ar-SA"/>
              </w:rPr>
              <w:t xml:space="preserve"> многоквартирных домов  за счет средств бюджетов</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2 02 29999 10 0000 151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субсидии бюджетам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2 02 35930 10 0000 151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Субвенции бюджетам сельских поселений на государственную регистрацию актов гражданского состояния</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2 02 35118 10 0000 151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2 02 30024 10 0000 151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Субвенции бюджетам сельских поселений на выполнение передаваемых полномочий субъектов Российской Федерации</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2 02 39999 10 0000 151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субвенции бюджетам сельских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2 02 40014 10 0000 151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2 02 04999 10 0000 151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межбюджетные трансферты, передаваемые бюджетам сельских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lastRenderedPageBreak/>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2 03 05020 10 0000 180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Поступления от денежных пожертвований, предоставляемых государственными (муниципальными) организациями получателям средств бюджетов сельских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2 03 05099 10 0000 180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безвозмездные поступления от государственных (муниципальных) организаций в бюджеты сельских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2 04 05010 10 0000 180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rPr>
                <w:sz w:val="20"/>
                <w:szCs w:val="20"/>
                <w:lang w:eastAsia="ar-SA"/>
              </w:rPr>
            </w:pPr>
            <w:r w:rsidRPr="00732856">
              <w:rPr>
                <w:sz w:val="20"/>
                <w:szCs w:val="20"/>
                <w:lang w:eastAsia="ar-SA"/>
              </w:rPr>
              <w:t>Предоставление негосударственными организациями грантов для получателей средств бюджетов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2 04 05020 10 0000 180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rPr>
                <w:sz w:val="20"/>
                <w:szCs w:val="20"/>
                <w:lang w:eastAsia="ar-SA"/>
              </w:rPr>
            </w:pPr>
            <w:r w:rsidRPr="00732856">
              <w:rPr>
                <w:sz w:val="20"/>
                <w:szCs w:val="20"/>
                <w:lang w:eastAsia="ar-SA"/>
              </w:rPr>
              <w:t>Поступления от денежных пожертвований, предоставляемых негосударственными организациями получателям средств бюджетов сельских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 xml:space="preserve">999 </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2 04 05099 10 0000 180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rPr>
                <w:sz w:val="20"/>
                <w:szCs w:val="20"/>
                <w:lang w:eastAsia="ar-SA"/>
              </w:rPr>
            </w:pPr>
            <w:r w:rsidRPr="00732856">
              <w:rPr>
                <w:sz w:val="20"/>
                <w:szCs w:val="20"/>
                <w:lang w:eastAsia="ar-SA"/>
              </w:rPr>
              <w:t>Прочие безвозмездные поступления от негосударственных организаций в бюджеты сельских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2 07 05020 10 0000 180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rPr>
                <w:sz w:val="20"/>
                <w:szCs w:val="20"/>
                <w:lang w:eastAsia="ar-SA"/>
              </w:rPr>
            </w:pPr>
            <w:r w:rsidRPr="00732856">
              <w:rPr>
                <w:sz w:val="20"/>
                <w:szCs w:val="20"/>
                <w:lang w:eastAsia="ar-SA"/>
              </w:rPr>
              <w:t>Поступления от денежных пожертвований, предоставляемых физическими лицами получателям средств бюджетов сельских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2 07 05020 10 0000 180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Поступления от денежных пожертвований, предоставляемых физическими лицами получателям средств бюджетов сельских поселений</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2 08 05000 10 0000 180</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732856" w:rsidRPr="00732856" w:rsidTr="00732856">
        <w:tc>
          <w:tcPr>
            <w:tcW w:w="1872"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w:t>
            </w:r>
          </w:p>
        </w:tc>
        <w:tc>
          <w:tcPr>
            <w:tcW w:w="2754"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2 19 05000 10 0000 151</w:t>
            </w:r>
          </w:p>
        </w:tc>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rsidR="00732856" w:rsidRPr="00732856" w:rsidRDefault="00732856" w:rsidP="00732856">
      <w:pPr>
        <w:suppressAutoHyphens/>
        <w:jc w:val="right"/>
        <w:rPr>
          <w:sz w:val="20"/>
          <w:szCs w:val="20"/>
          <w:lang w:eastAsia="ar-SA"/>
        </w:rPr>
      </w:pPr>
      <w:r w:rsidRPr="00732856">
        <w:rPr>
          <w:sz w:val="20"/>
          <w:szCs w:val="20"/>
          <w:lang w:eastAsia="ar-SA"/>
        </w:rPr>
        <w:t xml:space="preserve">Приложение № 2 к решению Совета депутатов </w:t>
      </w:r>
    </w:p>
    <w:p w:rsidR="00732856" w:rsidRPr="00732856" w:rsidRDefault="00732856" w:rsidP="00732856">
      <w:pPr>
        <w:suppressAutoHyphens/>
        <w:jc w:val="right"/>
        <w:rPr>
          <w:sz w:val="20"/>
          <w:szCs w:val="20"/>
          <w:lang w:eastAsia="ar-SA"/>
        </w:rPr>
      </w:pPr>
      <w:r w:rsidRPr="00732856">
        <w:rPr>
          <w:sz w:val="20"/>
          <w:szCs w:val="20"/>
          <w:lang w:eastAsia="ar-SA"/>
        </w:rPr>
        <w:t>Сандогорского сельского поселения от 21.11.2017 № 68</w:t>
      </w:r>
    </w:p>
    <w:p w:rsidR="00732856" w:rsidRPr="00732856" w:rsidRDefault="00732856" w:rsidP="00732856">
      <w:pPr>
        <w:tabs>
          <w:tab w:val="left" w:pos="-45"/>
        </w:tabs>
        <w:suppressAutoHyphens/>
        <w:ind w:left="-45"/>
        <w:jc w:val="center"/>
        <w:rPr>
          <w:bCs/>
          <w:sz w:val="20"/>
          <w:szCs w:val="20"/>
          <w:lang w:eastAsia="ar-SA"/>
        </w:rPr>
      </w:pPr>
      <w:r w:rsidRPr="00732856">
        <w:rPr>
          <w:bCs/>
          <w:sz w:val="20"/>
          <w:szCs w:val="20"/>
          <w:lang w:eastAsia="ar-SA"/>
        </w:rPr>
        <w:t xml:space="preserve">Нормативы отчислений налоговых и неналоговых доходов в бюджет </w:t>
      </w:r>
    </w:p>
    <w:p w:rsidR="00732856" w:rsidRPr="00732856" w:rsidRDefault="00732856" w:rsidP="00732856">
      <w:pPr>
        <w:tabs>
          <w:tab w:val="left" w:pos="-45"/>
        </w:tabs>
        <w:suppressAutoHyphens/>
        <w:ind w:left="-45"/>
        <w:jc w:val="center"/>
        <w:rPr>
          <w:rFonts w:eastAsia="Tahoma" w:cs="Tahoma"/>
          <w:bCs/>
          <w:sz w:val="20"/>
          <w:szCs w:val="20"/>
          <w:lang w:eastAsia="ar-SA"/>
        </w:rPr>
      </w:pPr>
      <w:r w:rsidRPr="00732856">
        <w:rPr>
          <w:bCs/>
          <w:sz w:val="20"/>
          <w:szCs w:val="20"/>
          <w:lang w:eastAsia="ar-SA"/>
        </w:rPr>
        <w:t xml:space="preserve">Сандогорского сельского поселения на 2018 </w:t>
      </w:r>
      <w:r w:rsidRPr="00732856">
        <w:rPr>
          <w:rFonts w:eastAsia="Tahoma" w:cs="Tahoma"/>
          <w:bCs/>
          <w:sz w:val="20"/>
          <w:szCs w:val="20"/>
          <w:lang w:eastAsia="ar-SA"/>
        </w:rPr>
        <w:t>год</w:t>
      </w:r>
    </w:p>
    <w:tbl>
      <w:tblPr>
        <w:tblW w:w="9894" w:type="dxa"/>
        <w:tblInd w:w="-5" w:type="dxa"/>
        <w:tblLayout w:type="fixed"/>
        <w:tblLook w:val="0000" w:firstRow="0" w:lastRow="0" w:firstColumn="0" w:lastColumn="0" w:noHBand="0" w:noVBand="0"/>
      </w:tblPr>
      <w:tblGrid>
        <w:gridCol w:w="2948"/>
        <w:gridCol w:w="5529"/>
        <w:gridCol w:w="1417"/>
      </w:tblGrid>
      <w:tr w:rsidR="00732856" w:rsidRPr="00732856" w:rsidTr="00732856">
        <w:trPr>
          <w:tblHeader/>
        </w:trPr>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Код доходов бюджетной классификации</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Наименование доходов</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Норматив отчислений</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 xml:space="preserve">999 1 08 04020 01 1000 110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999 1 11 05013 10 0000 120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999 1 11 05035 10 0000 120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999 1 11 05075 10 0000 120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Доходы от сдачи в аренду имущества, составляющего казну городских поселений (за исключением земельных участков)</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999 1 11 09045 10 0000 120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999 1 13 01995 10 0000 130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доходы от оказания платных услуг (работ) получателями средств бюджетов сельских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999 1 13 02995 10 0000 130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доходы от компенсации затрат бюджетов сельских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999 1 14 06013 10 0000 430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lastRenderedPageBreak/>
              <w:t>999 1 14 06025 10 0000 430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999 1 16 51040 02 0000 140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999 1 17 01050 10 0000 180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Невыясненные поступления, зачисляемые в бюджеты сельских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999 2 02 01001 10 0000 151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Дотации бюджетам сельских поселений на выравнивание бюджетной обеспеченности</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999 2 02 01003 10 0000 151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Дотации бюджетам сельских поселений на поддержку мер по обеспечению сбалансированности бюджетов</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999 2 02 20216 10 0000 151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Субсидии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 999 2 02 20077 10 0000 151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Субсидии бюджетам поселений на бюджетные инвестиции в объекты капитального строительства собственности муниципальных образований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999 2 02 20088 10 0001 151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Субсидии бюджетам поселений на обеспечение мероприятий по переселению граждан из аварийного жилищного фонда  за счет средств, поступивших от гос. корпорации Фонд содействия реформированию ЖКХ</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999 2 02 20089 10 0001 151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Субсидии бюджетам поселений на обеспечение мероприятий по кап</w:t>
            </w:r>
            <w:proofErr w:type="gramStart"/>
            <w:r w:rsidRPr="00732856">
              <w:rPr>
                <w:sz w:val="20"/>
                <w:szCs w:val="20"/>
                <w:lang w:eastAsia="ar-SA"/>
              </w:rPr>
              <w:t>.</w:t>
            </w:r>
            <w:proofErr w:type="gramEnd"/>
            <w:r w:rsidRPr="00732856">
              <w:rPr>
                <w:sz w:val="20"/>
                <w:szCs w:val="20"/>
                <w:lang w:eastAsia="ar-SA"/>
              </w:rPr>
              <w:t xml:space="preserve"> </w:t>
            </w:r>
            <w:proofErr w:type="gramStart"/>
            <w:r w:rsidRPr="00732856">
              <w:rPr>
                <w:sz w:val="20"/>
                <w:szCs w:val="20"/>
                <w:lang w:eastAsia="ar-SA"/>
              </w:rPr>
              <w:t>р</w:t>
            </w:r>
            <w:proofErr w:type="gramEnd"/>
            <w:r w:rsidRPr="00732856">
              <w:rPr>
                <w:sz w:val="20"/>
                <w:szCs w:val="20"/>
                <w:lang w:eastAsia="ar-SA"/>
              </w:rPr>
              <w:t>емонту многоквартирных домов  за счет средств бюджетов</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999 2 02 29999 10 0000 151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субсидии бюджетам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 999 2 02 35930 10 0000 151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Субвенции бюджетам сельских поселений на государственную регистрацию актов гражданского состояния</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999 2 02 35118 10 0000 151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999 2 02 30024 10 0000 151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Субвенции бюджетам сельских поселений на выполнение передаваемых полномочий субъектов Российской Федерации</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999 2 02 39999 10 0000 151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субвенции бюджетам сельских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999 2 02 40014 10 0000 151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999 2 02 04999 10 0000 151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межбюджетные трансферты, передаваемые бюджетам сельских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999 2 03 05020 10 0000 180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Поступления от денежных пожертвований, предоставляемых государственными (муниципальными) организациями получателям средств бюджетов сельских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999 2 03 05099 10 0000 180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безвозмездные поступления от государственных (муниципальных) организаций в бюджеты сельских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999 2 04 05010 10 0000 180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Предоставление негосударственными организациями грантов для получателей средств бюджетов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999 2 04 05020 10 0000 180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Поступления от денежных пожертвований, предоставляемых негосударственными организациями получателям средств бюджетов сельских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999 2 04 05099 10 0000 180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Прочие безвозмездные поступления от негосударственных организаций в бюджеты сельских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999 2 07 05020 10 0000 180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Поступления от денежных пожертвований, предоставляемых физическими лицами получателям средств бюджетов сельских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t>999 2 07 05020 10 0000 180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 xml:space="preserve">Поступления от денежных пожертвований, предоставляемых физическими лицами получателям средств бюджетов </w:t>
            </w:r>
            <w:r w:rsidRPr="00732856">
              <w:rPr>
                <w:sz w:val="20"/>
                <w:szCs w:val="20"/>
                <w:lang w:eastAsia="ar-SA"/>
              </w:rPr>
              <w:lastRenderedPageBreak/>
              <w:t>сельских поселений</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lastRenderedPageBreak/>
              <w:t>100</w:t>
            </w:r>
          </w:p>
        </w:tc>
      </w:tr>
      <w:tr w:rsidR="00732856" w:rsidRPr="00732856" w:rsidTr="00732856">
        <w:tc>
          <w:tcPr>
            <w:tcW w:w="2948" w:type="dxa"/>
            <w:tcBorders>
              <w:top w:val="single" w:sz="4" w:space="0" w:color="000000"/>
              <w:left w:val="single" w:sz="4" w:space="0" w:color="000000"/>
              <w:bottom w:val="single" w:sz="4" w:space="0" w:color="000000"/>
            </w:tcBorders>
            <w:shd w:val="clear" w:color="auto" w:fill="auto"/>
          </w:tcPr>
          <w:p w:rsidR="00732856" w:rsidRPr="00732856" w:rsidRDefault="00732856" w:rsidP="00732856">
            <w:pPr>
              <w:suppressAutoHyphens/>
              <w:snapToGrid w:val="0"/>
              <w:jc w:val="center"/>
              <w:rPr>
                <w:sz w:val="20"/>
                <w:szCs w:val="20"/>
                <w:lang w:eastAsia="ar-SA"/>
              </w:rPr>
            </w:pPr>
            <w:r w:rsidRPr="00732856">
              <w:rPr>
                <w:sz w:val="20"/>
                <w:szCs w:val="20"/>
                <w:lang w:eastAsia="ar-SA"/>
              </w:rPr>
              <w:lastRenderedPageBreak/>
              <w:t>999 2 08 05000 10 0000 180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732856" w:rsidRPr="00732856" w:rsidRDefault="00732856" w:rsidP="00732856">
            <w:pPr>
              <w:suppressAutoHyphens/>
              <w:autoSpaceDE w:val="0"/>
              <w:snapToGrid w:val="0"/>
              <w:jc w:val="both"/>
              <w:rPr>
                <w:sz w:val="20"/>
                <w:szCs w:val="20"/>
                <w:lang w:eastAsia="ar-SA"/>
              </w:rPr>
            </w:pPr>
            <w:r w:rsidRPr="00732856">
              <w:rPr>
                <w:sz w:val="20"/>
                <w:szCs w:val="20"/>
                <w:lang w:eastAsia="ar-SA"/>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417" w:type="dxa"/>
            <w:tcBorders>
              <w:top w:val="single" w:sz="4" w:space="0" w:color="000000"/>
              <w:left w:val="single" w:sz="4" w:space="0" w:color="000000"/>
              <w:bottom w:val="single" w:sz="4" w:space="0" w:color="000000"/>
              <w:right w:val="single" w:sz="4" w:space="0" w:color="000000"/>
            </w:tcBorders>
          </w:tcPr>
          <w:p w:rsidR="00732856" w:rsidRPr="00732856" w:rsidRDefault="00732856" w:rsidP="00732856">
            <w:pPr>
              <w:suppressAutoHyphens/>
              <w:snapToGrid w:val="0"/>
              <w:jc w:val="center"/>
              <w:rPr>
                <w:sz w:val="20"/>
                <w:szCs w:val="20"/>
                <w:lang w:eastAsia="ar-SA"/>
              </w:rPr>
            </w:pPr>
            <w:r w:rsidRPr="00732856">
              <w:rPr>
                <w:sz w:val="20"/>
                <w:szCs w:val="20"/>
                <w:lang w:eastAsia="ar-SA"/>
              </w:rPr>
              <w:t>100</w:t>
            </w:r>
          </w:p>
        </w:tc>
      </w:tr>
    </w:tbl>
    <w:p w:rsidR="00732856" w:rsidRPr="00732856" w:rsidRDefault="00732856" w:rsidP="00732856">
      <w:pPr>
        <w:suppressAutoHyphens/>
        <w:jc w:val="right"/>
        <w:rPr>
          <w:sz w:val="20"/>
          <w:szCs w:val="20"/>
          <w:lang w:eastAsia="ar-SA"/>
        </w:rPr>
      </w:pPr>
      <w:r w:rsidRPr="00732856">
        <w:rPr>
          <w:sz w:val="20"/>
          <w:szCs w:val="20"/>
          <w:lang w:eastAsia="ar-SA"/>
        </w:rPr>
        <w:t xml:space="preserve">Приложение № 3 к решению Совета депутатов </w:t>
      </w:r>
    </w:p>
    <w:p w:rsidR="00732856" w:rsidRPr="00732856" w:rsidRDefault="00732856" w:rsidP="00732856">
      <w:pPr>
        <w:suppressAutoHyphens/>
        <w:jc w:val="right"/>
        <w:rPr>
          <w:sz w:val="20"/>
          <w:szCs w:val="20"/>
          <w:lang w:eastAsia="ar-SA"/>
        </w:rPr>
      </w:pPr>
      <w:r w:rsidRPr="00732856">
        <w:rPr>
          <w:sz w:val="20"/>
          <w:szCs w:val="20"/>
          <w:lang w:eastAsia="ar-SA"/>
        </w:rPr>
        <w:t>Сандогорского сельского поселения от 21.11.2017 № 68</w:t>
      </w:r>
    </w:p>
    <w:p w:rsidR="00732856" w:rsidRPr="00732856" w:rsidRDefault="00732856" w:rsidP="00732856">
      <w:pPr>
        <w:suppressAutoHyphens/>
        <w:jc w:val="center"/>
        <w:rPr>
          <w:sz w:val="20"/>
          <w:szCs w:val="20"/>
          <w:lang w:eastAsia="ar-SA"/>
        </w:rPr>
      </w:pPr>
      <w:r w:rsidRPr="00732856">
        <w:rPr>
          <w:sz w:val="20"/>
          <w:szCs w:val="20"/>
          <w:lang w:eastAsia="ar-SA"/>
        </w:rPr>
        <w:t>Объем поступления доходов в бюджет Сандогорского сельского поселения на 2018 год</w:t>
      </w:r>
    </w:p>
    <w:tbl>
      <w:tblPr>
        <w:tblW w:w="101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6320"/>
        <w:gridCol w:w="1580"/>
      </w:tblGrid>
      <w:tr w:rsidR="00732856" w:rsidRPr="00732856" w:rsidTr="00732856">
        <w:trPr>
          <w:trHeight w:val="264"/>
        </w:trPr>
        <w:tc>
          <w:tcPr>
            <w:tcW w:w="2260" w:type="dxa"/>
            <w:shd w:val="clear" w:color="auto" w:fill="auto"/>
            <w:noWrap/>
            <w:vAlign w:val="bottom"/>
          </w:tcPr>
          <w:p w:rsidR="00732856" w:rsidRPr="00732856" w:rsidRDefault="00732856" w:rsidP="00732856">
            <w:pPr>
              <w:jc w:val="center"/>
              <w:rPr>
                <w:sz w:val="20"/>
                <w:szCs w:val="20"/>
              </w:rPr>
            </w:pPr>
            <w:r w:rsidRPr="00732856">
              <w:rPr>
                <w:sz w:val="20"/>
                <w:szCs w:val="20"/>
              </w:rPr>
              <w:t xml:space="preserve">№ </w:t>
            </w:r>
            <w:proofErr w:type="gramStart"/>
            <w:r w:rsidRPr="00732856">
              <w:rPr>
                <w:sz w:val="20"/>
                <w:szCs w:val="20"/>
              </w:rPr>
              <w:t>п</w:t>
            </w:r>
            <w:proofErr w:type="gramEnd"/>
            <w:r w:rsidRPr="00732856">
              <w:rPr>
                <w:sz w:val="20"/>
                <w:szCs w:val="20"/>
              </w:rPr>
              <w:t>/п</w:t>
            </w:r>
          </w:p>
        </w:tc>
        <w:tc>
          <w:tcPr>
            <w:tcW w:w="6320" w:type="dxa"/>
            <w:shd w:val="clear" w:color="auto" w:fill="auto"/>
            <w:noWrap/>
            <w:vAlign w:val="center"/>
          </w:tcPr>
          <w:p w:rsidR="00732856" w:rsidRPr="00732856" w:rsidRDefault="00732856" w:rsidP="00732856">
            <w:pPr>
              <w:jc w:val="center"/>
              <w:rPr>
                <w:sz w:val="20"/>
                <w:szCs w:val="20"/>
              </w:rPr>
            </w:pPr>
            <w:r w:rsidRPr="00732856">
              <w:rPr>
                <w:sz w:val="20"/>
                <w:szCs w:val="20"/>
              </w:rPr>
              <w:t>Наименование доходного источника</w:t>
            </w:r>
          </w:p>
        </w:tc>
        <w:tc>
          <w:tcPr>
            <w:tcW w:w="1580" w:type="dxa"/>
            <w:shd w:val="clear" w:color="auto" w:fill="auto"/>
            <w:noWrap/>
            <w:vAlign w:val="bottom"/>
          </w:tcPr>
          <w:p w:rsidR="00732856" w:rsidRPr="00732856" w:rsidRDefault="00732856" w:rsidP="00732856">
            <w:pPr>
              <w:jc w:val="center"/>
              <w:rPr>
                <w:sz w:val="20"/>
                <w:szCs w:val="20"/>
              </w:rPr>
            </w:pPr>
            <w:r w:rsidRPr="00732856">
              <w:rPr>
                <w:sz w:val="20"/>
                <w:szCs w:val="20"/>
              </w:rPr>
              <w:t>Сумма, руб.</w:t>
            </w:r>
          </w:p>
        </w:tc>
      </w:tr>
      <w:tr w:rsidR="00732856" w:rsidRPr="00732856" w:rsidTr="00732856">
        <w:trPr>
          <w:trHeight w:val="264"/>
        </w:trPr>
        <w:tc>
          <w:tcPr>
            <w:tcW w:w="2260" w:type="dxa"/>
            <w:shd w:val="clear" w:color="auto" w:fill="auto"/>
            <w:noWrap/>
            <w:vAlign w:val="bottom"/>
            <w:hideMark/>
          </w:tcPr>
          <w:p w:rsidR="00732856" w:rsidRPr="00732856" w:rsidRDefault="00732856" w:rsidP="00732856">
            <w:pPr>
              <w:jc w:val="center"/>
              <w:rPr>
                <w:sz w:val="20"/>
                <w:szCs w:val="20"/>
              </w:rPr>
            </w:pPr>
            <w:r w:rsidRPr="00732856">
              <w:rPr>
                <w:sz w:val="20"/>
                <w:szCs w:val="20"/>
              </w:rPr>
              <w:t>1</w:t>
            </w:r>
          </w:p>
        </w:tc>
        <w:tc>
          <w:tcPr>
            <w:tcW w:w="6320" w:type="dxa"/>
            <w:shd w:val="clear" w:color="auto" w:fill="auto"/>
            <w:noWrap/>
            <w:vAlign w:val="center"/>
            <w:hideMark/>
          </w:tcPr>
          <w:p w:rsidR="00732856" w:rsidRPr="00732856" w:rsidRDefault="00732856" w:rsidP="00732856">
            <w:pPr>
              <w:jc w:val="center"/>
              <w:rPr>
                <w:sz w:val="20"/>
                <w:szCs w:val="20"/>
              </w:rPr>
            </w:pPr>
            <w:r w:rsidRPr="00732856">
              <w:rPr>
                <w:sz w:val="20"/>
                <w:szCs w:val="20"/>
              </w:rPr>
              <w:t>2</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3</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1 01 02000 01 0000 110</w:t>
            </w:r>
          </w:p>
        </w:tc>
        <w:tc>
          <w:tcPr>
            <w:tcW w:w="6320" w:type="dxa"/>
            <w:shd w:val="clear" w:color="auto" w:fill="auto"/>
            <w:vAlign w:val="center"/>
            <w:hideMark/>
          </w:tcPr>
          <w:p w:rsidR="00732856" w:rsidRPr="00732856" w:rsidRDefault="00732856" w:rsidP="00732856">
            <w:pPr>
              <w:jc w:val="center"/>
              <w:rPr>
                <w:sz w:val="20"/>
                <w:szCs w:val="20"/>
              </w:rPr>
            </w:pPr>
            <w:r w:rsidRPr="00732856">
              <w:rPr>
                <w:sz w:val="20"/>
                <w:szCs w:val="20"/>
              </w:rPr>
              <w:t>Налог на доходы физических лиц</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1 214 672</w:t>
            </w:r>
          </w:p>
        </w:tc>
      </w:tr>
      <w:tr w:rsidR="00732856" w:rsidRPr="00732856" w:rsidTr="00732856">
        <w:trPr>
          <w:trHeight w:val="816"/>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1 01 02010 01 0000 110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1 203 390</w:t>
            </w:r>
          </w:p>
        </w:tc>
      </w:tr>
      <w:tr w:rsidR="00732856" w:rsidRPr="00732856" w:rsidTr="00732856">
        <w:trPr>
          <w:trHeight w:val="1224"/>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1 01 02020 01 0000 110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1 700</w:t>
            </w:r>
          </w:p>
        </w:tc>
      </w:tr>
      <w:tr w:rsidR="00732856" w:rsidRPr="00732856" w:rsidTr="00732856">
        <w:trPr>
          <w:trHeight w:val="612"/>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1 01 02030 01 0000 110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7 300</w:t>
            </w:r>
          </w:p>
        </w:tc>
      </w:tr>
      <w:tr w:rsidR="00732856" w:rsidRPr="00732856" w:rsidTr="00732856">
        <w:trPr>
          <w:trHeight w:val="1020"/>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1 01 02040 01 0000 110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2 282</w:t>
            </w:r>
          </w:p>
        </w:tc>
      </w:tr>
      <w:tr w:rsidR="00732856" w:rsidRPr="00732856" w:rsidTr="00732856">
        <w:trPr>
          <w:trHeight w:val="612"/>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1 03 02000 01 0000 110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Акцизы по подакцизным товарам (продукции), производимым на территории Российской Федерации</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523 068</w:t>
            </w:r>
          </w:p>
        </w:tc>
      </w:tr>
      <w:tr w:rsidR="00732856" w:rsidRPr="00732856" w:rsidTr="00732856">
        <w:trPr>
          <w:trHeight w:val="816"/>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1 03 02230 01 0000 110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177 383</w:t>
            </w:r>
          </w:p>
        </w:tc>
      </w:tr>
      <w:tr w:rsidR="00732856" w:rsidRPr="00732856" w:rsidTr="00732856">
        <w:trPr>
          <w:trHeight w:val="816"/>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1 03 02240 01 0000 110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Доходы от уплаты акцизов на моторные масла для дизельных и (или) карбюраторных (</w:t>
            </w:r>
            <w:proofErr w:type="spellStart"/>
            <w:r w:rsidRPr="00732856">
              <w:rPr>
                <w:sz w:val="20"/>
                <w:szCs w:val="20"/>
              </w:rPr>
              <w:t>инжекторных</w:t>
            </w:r>
            <w:proofErr w:type="spellEnd"/>
            <w:r w:rsidRPr="00732856">
              <w:rPr>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2 792</w:t>
            </w:r>
          </w:p>
        </w:tc>
      </w:tr>
      <w:tr w:rsidR="00732856" w:rsidRPr="00732856" w:rsidTr="00732856">
        <w:trPr>
          <w:trHeight w:val="816"/>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1 03 02250 01 0000 110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368 244</w:t>
            </w:r>
          </w:p>
        </w:tc>
      </w:tr>
      <w:tr w:rsidR="00732856" w:rsidRPr="00732856" w:rsidTr="00732856">
        <w:trPr>
          <w:trHeight w:val="816"/>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1 03 02260 01 0000 110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-25 351</w:t>
            </w:r>
          </w:p>
        </w:tc>
      </w:tr>
      <w:tr w:rsidR="00732856" w:rsidRPr="00732856" w:rsidTr="00732856">
        <w:trPr>
          <w:trHeight w:val="264"/>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1 05 00000 00 0000 000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НАЛОГИ НА СОВОКУПНЫЙ ДОХОД</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90 000</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1 05 01000 00 0000 110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Налог, взимаемый в связи с применением упрощенной системы налогообложения</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80 000</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1 05 01011 01 0000 110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Налог, взимаемый с налогоплательщиков, выбравших в качестве объекта налогообложения доходы</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14 000</w:t>
            </w:r>
          </w:p>
        </w:tc>
      </w:tr>
      <w:tr w:rsidR="00732856" w:rsidRPr="00732856" w:rsidTr="00732856">
        <w:trPr>
          <w:trHeight w:val="612"/>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1 05 01021 01 0000 110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66 000</w:t>
            </w:r>
          </w:p>
        </w:tc>
      </w:tr>
      <w:tr w:rsidR="00732856" w:rsidRPr="00732856" w:rsidTr="00732856">
        <w:trPr>
          <w:trHeight w:val="264"/>
        </w:trPr>
        <w:tc>
          <w:tcPr>
            <w:tcW w:w="2260" w:type="dxa"/>
            <w:shd w:val="clear" w:color="auto" w:fill="auto"/>
            <w:hideMark/>
          </w:tcPr>
          <w:p w:rsidR="00732856" w:rsidRPr="00732856" w:rsidRDefault="00732856" w:rsidP="00732856">
            <w:pPr>
              <w:jc w:val="center"/>
              <w:rPr>
                <w:sz w:val="20"/>
                <w:szCs w:val="20"/>
              </w:rPr>
            </w:pPr>
            <w:r w:rsidRPr="00732856">
              <w:rPr>
                <w:sz w:val="20"/>
                <w:szCs w:val="20"/>
              </w:rPr>
              <w:lastRenderedPageBreak/>
              <w:t>1 05 03000 01 0000 110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Единый сельскохозяйственный налог</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10 000</w:t>
            </w:r>
          </w:p>
        </w:tc>
      </w:tr>
      <w:tr w:rsidR="00732856" w:rsidRPr="00732856" w:rsidTr="00732856">
        <w:trPr>
          <w:trHeight w:val="264"/>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1 05 03010 01 0000 110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Единый сельскохозяйственный налог</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10 000</w:t>
            </w:r>
          </w:p>
        </w:tc>
      </w:tr>
      <w:tr w:rsidR="00732856" w:rsidRPr="00732856" w:rsidTr="00732856">
        <w:trPr>
          <w:trHeight w:val="264"/>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1 06 00000 00 0000 000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НАЛОГИ НА ИМУЩЕСТВО</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959 337</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1 06 01030 10 0000 110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40 000</w:t>
            </w:r>
          </w:p>
        </w:tc>
      </w:tr>
      <w:tr w:rsidR="00732856" w:rsidRPr="00732856" w:rsidTr="00732856">
        <w:trPr>
          <w:trHeight w:val="264"/>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1 06 06000 00 0000 110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Земельный налог</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919 337</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1 06 06033 10 0000 110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Земельный налог с организаций, обладающих земельным участком, расположенным в границах сельских поселений</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539 337</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1 06 06043 10 0000 110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Земельный налог с физических лиц, обладающих земельным участком, расположенным в границах сельских поселений</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380 000</w:t>
            </w:r>
          </w:p>
        </w:tc>
      </w:tr>
      <w:tr w:rsidR="00732856" w:rsidRPr="00732856" w:rsidTr="00732856">
        <w:trPr>
          <w:trHeight w:val="264"/>
        </w:trPr>
        <w:tc>
          <w:tcPr>
            <w:tcW w:w="2260" w:type="dxa"/>
            <w:shd w:val="clear" w:color="auto" w:fill="auto"/>
            <w:hideMark/>
          </w:tcPr>
          <w:p w:rsidR="00732856" w:rsidRPr="00732856" w:rsidRDefault="00732856" w:rsidP="00732856">
            <w:pPr>
              <w:jc w:val="center"/>
              <w:rPr>
                <w:sz w:val="20"/>
                <w:szCs w:val="20"/>
              </w:rPr>
            </w:pPr>
            <w:r w:rsidRPr="00732856">
              <w:rPr>
                <w:sz w:val="20"/>
                <w:szCs w:val="20"/>
              </w:rPr>
              <w:t> </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ИТОГО НАЛОГОВЫЕ ДОХОДЫ</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2 787 077</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1 11 00000 00 0000 000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ДОХОДЫ ОТ ИСПОЛЬЗОВАНИЯ ИМУЩЕСТВА, НАХОДЯЩЕГОСЯ В ГОСУДАРСТВЕННОЙ И МУНИЦИПАЛЬНОЙ СОБСТВЕННОСТИ</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168 000</w:t>
            </w:r>
          </w:p>
        </w:tc>
      </w:tr>
      <w:tr w:rsidR="00732856" w:rsidRPr="00732856" w:rsidTr="00732856">
        <w:trPr>
          <w:trHeight w:val="816"/>
        </w:trPr>
        <w:tc>
          <w:tcPr>
            <w:tcW w:w="2260" w:type="dxa"/>
            <w:shd w:val="clear" w:color="auto" w:fill="auto"/>
            <w:hideMark/>
          </w:tcPr>
          <w:p w:rsidR="00732856" w:rsidRPr="00732856" w:rsidRDefault="00732856" w:rsidP="00732856">
            <w:pPr>
              <w:jc w:val="center"/>
              <w:rPr>
                <w:sz w:val="20"/>
                <w:szCs w:val="20"/>
              </w:rPr>
            </w:pPr>
            <w:r w:rsidRPr="00732856">
              <w:rPr>
                <w:sz w:val="20"/>
                <w:szCs w:val="20"/>
              </w:rPr>
              <w:t xml:space="preserve">1 11 05000 00 0000 120 </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38 000</w:t>
            </w:r>
          </w:p>
        </w:tc>
      </w:tr>
      <w:tr w:rsidR="00732856" w:rsidRPr="00732856" w:rsidTr="00732856">
        <w:trPr>
          <w:trHeight w:val="612"/>
        </w:trPr>
        <w:tc>
          <w:tcPr>
            <w:tcW w:w="2260" w:type="dxa"/>
            <w:shd w:val="clear" w:color="auto" w:fill="auto"/>
            <w:hideMark/>
          </w:tcPr>
          <w:p w:rsidR="00732856" w:rsidRPr="00732856" w:rsidRDefault="00732856" w:rsidP="00732856">
            <w:pPr>
              <w:jc w:val="center"/>
              <w:rPr>
                <w:sz w:val="20"/>
                <w:szCs w:val="20"/>
              </w:rPr>
            </w:pPr>
            <w:r w:rsidRPr="00732856">
              <w:rPr>
                <w:sz w:val="20"/>
                <w:szCs w:val="20"/>
              </w:rPr>
              <w:t>1 11 05035 10 0000 120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18 000</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1 11 05075 10 0000 120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Доходы от сдачи в аренду имущества, составляющего казну городских поселений (за исключением земельных участков)</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20 000</w:t>
            </w:r>
          </w:p>
        </w:tc>
      </w:tr>
      <w:tr w:rsidR="00732856" w:rsidRPr="00732856" w:rsidTr="00732856">
        <w:trPr>
          <w:trHeight w:val="816"/>
        </w:trPr>
        <w:tc>
          <w:tcPr>
            <w:tcW w:w="2260" w:type="dxa"/>
            <w:shd w:val="clear" w:color="auto" w:fill="auto"/>
            <w:hideMark/>
          </w:tcPr>
          <w:p w:rsidR="00732856" w:rsidRPr="00732856" w:rsidRDefault="00732856" w:rsidP="00732856">
            <w:pPr>
              <w:jc w:val="center"/>
              <w:rPr>
                <w:sz w:val="20"/>
                <w:szCs w:val="20"/>
              </w:rPr>
            </w:pPr>
            <w:r w:rsidRPr="00732856">
              <w:rPr>
                <w:sz w:val="20"/>
                <w:szCs w:val="20"/>
              </w:rPr>
              <w:t>1 11 09045 10 0000 120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130 000</w:t>
            </w:r>
          </w:p>
        </w:tc>
      </w:tr>
      <w:tr w:rsidR="00732856" w:rsidRPr="00732856" w:rsidTr="00732856">
        <w:trPr>
          <w:trHeight w:val="480"/>
        </w:trPr>
        <w:tc>
          <w:tcPr>
            <w:tcW w:w="2260" w:type="dxa"/>
            <w:shd w:val="clear" w:color="auto" w:fill="auto"/>
            <w:hideMark/>
          </w:tcPr>
          <w:p w:rsidR="00732856" w:rsidRPr="00732856" w:rsidRDefault="00732856" w:rsidP="00732856">
            <w:pPr>
              <w:jc w:val="center"/>
              <w:rPr>
                <w:sz w:val="20"/>
                <w:szCs w:val="20"/>
              </w:rPr>
            </w:pPr>
            <w:r w:rsidRPr="00732856">
              <w:rPr>
                <w:sz w:val="20"/>
                <w:szCs w:val="20"/>
              </w:rPr>
              <w:t>1 13 00000 00 0000 000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ДОХОДЫ ОТ ОКАЗАНИЯ ПЛАТНЫХ УСЛУГ (РАБОТ) И КОМПЕНСАЦИИ ЗАТРАТ ГОСУДАРСТВА</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60 000,0</w:t>
            </w:r>
          </w:p>
        </w:tc>
      </w:tr>
      <w:tr w:rsidR="00732856" w:rsidRPr="00732856" w:rsidTr="00732856">
        <w:trPr>
          <w:trHeight w:val="276"/>
        </w:trPr>
        <w:tc>
          <w:tcPr>
            <w:tcW w:w="2260" w:type="dxa"/>
            <w:shd w:val="clear" w:color="auto" w:fill="auto"/>
            <w:hideMark/>
          </w:tcPr>
          <w:p w:rsidR="00732856" w:rsidRPr="00732856" w:rsidRDefault="00732856" w:rsidP="00732856">
            <w:pPr>
              <w:jc w:val="center"/>
              <w:rPr>
                <w:sz w:val="20"/>
                <w:szCs w:val="20"/>
              </w:rPr>
            </w:pPr>
            <w:r w:rsidRPr="00732856">
              <w:rPr>
                <w:sz w:val="20"/>
                <w:szCs w:val="20"/>
              </w:rPr>
              <w:t>1 13 01000 00 0000 130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 xml:space="preserve">Доходы от оказания платных услуг </w:t>
            </w:r>
            <w:proofErr w:type="gramStart"/>
            <w:r w:rsidRPr="00732856">
              <w:rPr>
                <w:sz w:val="20"/>
                <w:szCs w:val="20"/>
              </w:rPr>
              <w:t xml:space="preserve">( </w:t>
            </w:r>
            <w:proofErr w:type="gramEnd"/>
            <w:r w:rsidRPr="00732856">
              <w:rPr>
                <w:sz w:val="20"/>
                <w:szCs w:val="20"/>
              </w:rPr>
              <w:t>работ)</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60 000</w:t>
            </w:r>
          </w:p>
        </w:tc>
      </w:tr>
      <w:tr w:rsidR="00732856" w:rsidRPr="00732856" w:rsidTr="00732856">
        <w:trPr>
          <w:trHeight w:val="528"/>
        </w:trPr>
        <w:tc>
          <w:tcPr>
            <w:tcW w:w="2260" w:type="dxa"/>
            <w:shd w:val="clear" w:color="auto" w:fill="auto"/>
            <w:hideMark/>
          </w:tcPr>
          <w:p w:rsidR="00732856" w:rsidRPr="00732856" w:rsidRDefault="00732856" w:rsidP="00732856">
            <w:pPr>
              <w:jc w:val="center"/>
              <w:rPr>
                <w:sz w:val="20"/>
                <w:szCs w:val="20"/>
              </w:rPr>
            </w:pPr>
            <w:r w:rsidRPr="00732856">
              <w:rPr>
                <w:sz w:val="20"/>
                <w:szCs w:val="20"/>
              </w:rPr>
              <w:t>1 13 01995 10 0000 130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Прочие доходы от оказания платных услуг (работ) получателями средств бюджетов сельских поселений</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60 000</w:t>
            </w:r>
          </w:p>
        </w:tc>
      </w:tr>
      <w:tr w:rsidR="00732856" w:rsidRPr="00732856" w:rsidTr="00732856">
        <w:trPr>
          <w:trHeight w:val="264"/>
        </w:trPr>
        <w:tc>
          <w:tcPr>
            <w:tcW w:w="2260" w:type="dxa"/>
            <w:shd w:val="clear" w:color="auto" w:fill="auto"/>
            <w:hideMark/>
          </w:tcPr>
          <w:p w:rsidR="00732856" w:rsidRPr="00732856" w:rsidRDefault="00732856" w:rsidP="00732856">
            <w:pPr>
              <w:jc w:val="center"/>
              <w:rPr>
                <w:sz w:val="20"/>
                <w:szCs w:val="20"/>
              </w:rPr>
            </w:pPr>
            <w:r w:rsidRPr="00732856">
              <w:rPr>
                <w:sz w:val="20"/>
                <w:szCs w:val="20"/>
              </w:rPr>
              <w:t> </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ИТОГО НЕНАЛОГОВЫЕ ДОХОДЫ</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228 000</w:t>
            </w:r>
          </w:p>
        </w:tc>
      </w:tr>
      <w:tr w:rsidR="00732856" w:rsidRPr="00732856" w:rsidTr="00732856">
        <w:trPr>
          <w:trHeight w:val="264"/>
        </w:trPr>
        <w:tc>
          <w:tcPr>
            <w:tcW w:w="2260" w:type="dxa"/>
            <w:shd w:val="clear" w:color="auto" w:fill="auto"/>
            <w:hideMark/>
          </w:tcPr>
          <w:p w:rsidR="00732856" w:rsidRPr="00732856" w:rsidRDefault="00732856" w:rsidP="00732856">
            <w:pPr>
              <w:jc w:val="center"/>
              <w:rPr>
                <w:sz w:val="20"/>
                <w:szCs w:val="20"/>
              </w:rPr>
            </w:pPr>
            <w:r w:rsidRPr="00732856">
              <w:rPr>
                <w:sz w:val="20"/>
                <w:szCs w:val="20"/>
              </w:rPr>
              <w:t> </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ИТОГО ДОХОДОВ</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3 015 077</w:t>
            </w:r>
          </w:p>
        </w:tc>
      </w:tr>
      <w:tr w:rsidR="00732856" w:rsidRPr="00732856" w:rsidTr="00732856">
        <w:trPr>
          <w:trHeight w:val="264"/>
        </w:trPr>
        <w:tc>
          <w:tcPr>
            <w:tcW w:w="2260" w:type="dxa"/>
            <w:shd w:val="clear" w:color="auto" w:fill="auto"/>
            <w:hideMark/>
          </w:tcPr>
          <w:p w:rsidR="00732856" w:rsidRPr="00732856" w:rsidRDefault="00732856" w:rsidP="00732856">
            <w:pPr>
              <w:jc w:val="center"/>
              <w:rPr>
                <w:sz w:val="20"/>
                <w:szCs w:val="20"/>
              </w:rPr>
            </w:pPr>
            <w:r w:rsidRPr="00732856">
              <w:rPr>
                <w:sz w:val="20"/>
                <w:szCs w:val="20"/>
              </w:rPr>
              <w:t>2 00 00000 00 0000 000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БЕЗВОЗМЕЗДНЫЕ ПОСТУПЛЕНИЯ</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3 545 330</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2 02 00000 00 0000 000</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БЕЗВОЗМЕЗДНЫЕ ПОСТУПЛЕНИЯ ОТ ДРУГИХ БЮДЖЕТОВ БЮДЖЕТНОЙ СИСТЕМЫ РОССИЙСКОЙ ФЕДЕРАЦИИ</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3 545 330</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2 02 10000 00 0000 151</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Дотации бюджетам бюджетной системы Российской Федерации</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3 183 430</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2 02 15001 10 0000 151</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Дотации бюджетам сельских поселений на выравнивание бюджетной обеспеченности</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3 183 430</w:t>
            </w:r>
          </w:p>
        </w:tc>
      </w:tr>
      <w:tr w:rsidR="00732856" w:rsidRPr="00732856" w:rsidTr="00732856">
        <w:trPr>
          <w:trHeight w:val="264"/>
        </w:trPr>
        <w:tc>
          <w:tcPr>
            <w:tcW w:w="2260" w:type="dxa"/>
            <w:shd w:val="clear" w:color="auto" w:fill="auto"/>
            <w:hideMark/>
          </w:tcPr>
          <w:p w:rsidR="00732856" w:rsidRPr="00732856" w:rsidRDefault="00732856" w:rsidP="00732856">
            <w:pPr>
              <w:jc w:val="center"/>
              <w:rPr>
                <w:sz w:val="20"/>
                <w:szCs w:val="20"/>
              </w:rPr>
            </w:pPr>
            <w:r w:rsidRPr="00732856">
              <w:rPr>
                <w:sz w:val="20"/>
                <w:szCs w:val="20"/>
              </w:rPr>
              <w:t> </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Средства районного фонда финансовой поддержки</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2 525 430</w:t>
            </w:r>
          </w:p>
        </w:tc>
      </w:tr>
      <w:tr w:rsidR="00732856" w:rsidRPr="00732856" w:rsidTr="00732856">
        <w:trPr>
          <w:trHeight w:val="264"/>
        </w:trPr>
        <w:tc>
          <w:tcPr>
            <w:tcW w:w="2260" w:type="dxa"/>
            <w:shd w:val="clear" w:color="auto" w:fill="auto"/>
            <w:hideMark/>
          </w:tcPr>
          <w:p w:rsidR="00732856" w:rsidRPr="00732856" w:rsidRDefault="00732856" w:rsidP="00732856">
            <w:pPr>
              <w:jc w:val="center"/>
              <w:rPr>
                <w:sz w:val="20"/>
                <w:szCs w:val="20"/>
              </w:rPr>
            </w:pPr>
            <w:r w:rsidRPr="00732856">
              <w:rPr>
                <w:sz w:val="20"/>
                <w:szCs w:val="20"/>
              </w:rPr>
              <w:t> </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Средства областного фонда финансовой поддержки</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658 000</w:t>
            </w:r>
          </w:p>
        </w:tc>
      </w:tr>
      <w:tr w:rsidR="00732856" w:rsidRPr="00732856" w:rsidTr="00732856">
        <w:trPr>
          <w:trHeight w:val="264"/>
        </w:trPr>
        <w:tc>
          <w:tcPr>
            <w:tcW w:w="2260" w:type="dxa"/>
            <w:shd w:val="clear" w:color="auto" w:fill="auto"/>
            <w:hideMark/>
          </w:tcPr>
          <w:p w:rsidR="00732856" w:rsidRPr="00732856" w:rsidRDefault="00732856" w:rsidP="00732856">
            <w:pPr>
              <w:jc w:val="center"/>
              <w:rPr>
                <w:sz w:val="20"/>
                <w:szCs w:val="20"/>
              </w:rPr>
            </w:pPr>
            <w:r w:rsidRPr="00732856">
              <w:rPr>
                <w:sz w:val="20"/>
                <w:szCs w:val="20"/>
              </w:rPr>
              <w:t>2 02 30000 00 0000 151</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Субвенции бюджетам бюджетной системы Российской Федерации</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61 900</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2 02 35118 10 0000 151</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58 500</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2 02 30024 10 0000 151</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Субвенции бюджетам сельских поселений на выполнение передаваемых полномочий субъектов Российской Федерации</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3 400</w:t>
            </w:r>
          </w:p>
        </w:tc>
      </w:tr>
      <w:tr w:rsidR="00732856" w:rsidRPr="00732856" w:rsidTr="00732856">
        <w:trPr>
          <w:trHeight w:val="264"/>
        </w:trPr>
        <w:tc>
          <w:tcPr>
            <w:tcW w:w="2260" w:type="dxa"/>
            <w:shd w:val="clear" w:color="auto" w:fill="auto"/>
            <w:hideMark/>
          </w:tcPr>
          <w:p w:rsidR="00732856" w:rsidRPr="00732856" w:rsidRDefault="00732856" w:rsidP="00732856">
            <w:pPr>
              <w:jc w:val="center"/>
              <w:rPr>
                <w:sz w:val="20"/>
                <w:szCs w:val="20"/>
              </w:rPr>
            </w:pPr>
            <w:r w:rsidRPr="00732856">
              <w:rPr>
                <w:sz w:val="20"/>
                <w:szCs w:val="20"/>
              </w:rPr>
              <w:t>2 02 40000 00 0000 151</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ИНЫЕ МЕЖБЮДЖЕТНЫЕ ТРАНСФЕРТЫ</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300 000</w:t>
            </w:r>
          </w:p>
        </w:tc>
      </w:tr>
      <w:tr w:rsidR="00732856" w:rsidRPr="00732856" w:rsidTr="00732856">
        <w:trPr>
          <w:trHeight w:val="816"/>
        </w:trPr>
        <w:tc>
          <w:tcPr>
            <w:tcW w:w="2260" w:type="dxa"/>
            <w:shd w:val="clear" w:color="auto" w:fill="auto"/>
            <w:hideMark/>
          </w:tcPr>
          <w:p w:rsidR="00732856" w:rsidRPr="00732856" w:rsidRDefault="00732856" w:rsidP="00732856">
            <w:pPr>
              <w:jc w:val="center"/>
              <w:rPr>
                <w:sz w:val="20"/>
                <w:szCs w:val="20"/>
              </w:rPr>
            </w:pPr>
            <w:r w:rsidRPr="00732856">
              <w:rPr>
                <w:sz w:val="20"/>
                <w:szCs w:val="20"/>
              </w:rPr>
              <w:t>2 02 40014 10 0000 151</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300 000</w:t>
            </w:r>
          </w:p>
        </w:tc>
      </w:tr>
      <w:tr w:rsidR="00732856" w:rsidRPr="00732856" w:rsidTr="00732856">
        <w:trPr>
          <w:trHeight w:val="408"/>
        </w:trPr>
        <w:tc>
          <w:tcPr>
            <w:tcW w:w="2260" w:type="dxa"/>
            <w:shd w:val="clear" w:color="auto" w:fill="auto"/>
            <w:hideMark/>
          </w:tcPr>
          <w:p w:rsidR="00732856" w:rsidRPr="00732856" w:rsidRDefault="00732856" w:rsidP="00732856">
            <w:pPr>
              <w:jc w:val="center"/>
              <w:rPr>
                <w:sz w:val="20"/>
                <w:szCs w:val="20"/>
              </w:rPr>
            </w:pPr>
            <w:r w:rsidRPr="00732856">
              <w:rPr>
                <w:sz w:val="20"/>
                <w:szCs w:val="20"/>
              </w:rPr>
              <w:t> </w:t>
            </w:r>
          </w:p>
        </w:tc>
        <w:tc>
          <w:tcPr>
            <w:tcW w:w="6320" w:type="dxa"/>
            <w:shd w:val="clear" w:color="auto" w:fill="auto"/>
            <w:vAlign w:val="center"/>
            <w:hideMark/>
          </w:tcPr>
          <w:p w:rsidR="00732856" w:rsidRPr="00732856" w:rsidRDefault="00732856" w:rsidP="00732856">
            <w:pPr>
              <w:jc w:val="both"/>
              <w:rPr>
                <w:sz w:val="20"/>
                <w:szCs w:val="20"/>
              </w:rPr>
            </w:pPr>
            <w:r w:rsidRPr="00732856">
              <w:rPr>
                <w:sz w:val="20"/>
                <w:szCs w:val="20"/>
              </w:rPr>
              <w:t>На поддержку государственных программ по формированию современной городской среды</w:t>
            </w:r>
          </w:p>
        </w:tc>
        <w:tc>
          <w:tcPr>
            <w:tcW w:w="1580" w:type="dxa"/>
            <w:shd w:val="clear" w:color="auto" w:fill="auto"/>
            <w:noWrap/>
            <w:vAlign w:val="bottom"/>
            <w:hideMark/>
          </w:tcPr>
          <w:p w:rsidR="00732856" w:rsidRPr="00732856" w:rsidRDefault="00732856" w:rsidP="00732856">
            <w:pPr>
              <w:jc w:val="center"/>
              <w:rPr>
                <w:sz w:val="20"/>
                <w:szCs w:val="20"/>
              </w:rPr>
            </w:pPr>
            <w:r w:rsidRPr="00732856">
              <w:rPr>
                <w:sz w:val="20"/>
                <w:szCs w:val="20"/>
              </w:rPr>
              <w:t>300 000</w:t>
            </w:r>
          </w:p>
        </w:tc>
      </w:tr>
      <w:tr w:rsidR="00732856" w:rsidRPr="00732856" w:rsidTr="00732856">
        <w:trPr>
          <w:trHeight w:val="264"/>
        </w:trPr>
        <w:tc>
          <w:tcPr>
            <w:tcW w:w="2260" w:type="dxa"/>
            <w:shd w:val="clear" w:color="auto" w:fill="auto"/>
            <w:noWrap/>
            <w:hideMark/>
          </w:tcPr>
          <w:p w:rsidR="00732856" w:rsidRPr="00732856" w:rsidRDefault="00732856" w:rsidP="00732856">
            <w:pPr>
              <w:rPr>
                <w:sz w:val="20"/>
                <w:szCs w:val="20"/>
              </w:rPr>
            </w:pPr>
            <w:r w:rsidRPr="00732856">
              <w:rPr>
                <w:sz w:val="20"/>
                <w:szCs w:val="20"/>
              </w:rPr>
              <w:t> </w:t>
            </w:r>
          </w:p>
        </w:tc>
        <w:tc>
          <w:tcPr>
            <w:tcW w:w="6320" w:type="dxa"/>
            <w:shd w:val="clear" w:color="auto" w:fill="auto"/>
            <w:noWrap/>
            <w:vAlign w:val="center"/>
            <w:hideMark/>
          </w:tcPr>
          <w:p w:rsidR="00732856" w:rsidRPr="00732856" w:rsidRDefault="00732856" w:rsidP="00732856">
            <w:pPr>
              <w:jc w:val="both"/>
              <w:rPr>
                <w:bCs/>
                <w:sz w:val="20"/>
                <w:szCs w:val="20"/>
              </w:rPr>
            </w:pPr>
            <w:r w:rsidRPr="00732856">
              <w:rPr>
                <w:bCs/>
                <w:sz w:val="20"/>
                <w:szCs w:val="20"/>
              </w:rPr>
              <w:t>ВСЕГО ДОХОДОВ</w:t>
            </w:r>
          </w:p>
        </w:tc>
        <w:tc>
          <w:tcPr>
            <w:tcW w:w="1580" w:type="dxa"/>
            <w:shd w:val="clear" w:color="auto" w:fill="auto"/>
            <w:noWrap/>
            <w:vAlign w:val="bottom"/>
            <w:hideMark/>
          </w:tcPr>
          <w:p w:rsidR="00732856" w:rsidRPr="00732856" w:rsidRDefault="00732856" w:rsidP="00732856">
            <w:pPr>
              <w:jc w:val="center"/>
              <w:rPr>
                <w:bCs/>
                <w:sz w:val="20"/>
                <w:szCs w:val="20"/>
              </w:rPr>
            </w:pPr>
            <w:r w:rsidRPr="00732856">
              <w:rPr>
                <w:bCs/>
                <w:sz w:val="20"/>
                <w:szCs w:val="20"/>
              </w:rPr>
              <w:t>6 560 407</w:t>
            </w:r>
          </w:p>
        </w:tc>
      </w:tr>
    </w:tbl>
    <w:p w:rsidR="00732856" w:rsidRPr="00732856" w:rsidRDefault="00732856" w:rsidP="00732856">
      <w:pPr>
        <w:suppressAutoHyphens/>
        <w:jc w:val="right"/>
        <w:rPr>
          <w:sz w:val="20"/>
          <w:szCs w:val="20"/>
          <w:lang w:eastAsia="ar-SA"/>
        </w:rPr>
      </w:pPr>
      <w:r w:rsidRPr="00732856">
        <w:rPr>
          <w:sz w:val="20"/>
          <w:szCs w:val="20"/>
          <w:lang w:eastAsia="ar-SA"/>
        </w:rPr>
        <w:t xml:space="preserve">Приложение № 4 к решению Совета депутатов </w:t>
      </w:r>
    </w:p>
    <w:p w:rsidR="00732856" w:rsidRPr="00732856" w:rsidRDefault="00732856" w:rsidP="00732856">
      <w:pPr>
        <w:suppressAutoHyphens/>
        <w:jc w:val="right"/>
        <w:rPr>
          <w:sz w:val="20"/>
          <w:szCs w:val="20"/>
          <w:lang w:eastAsia="ar-SA"/>
        </w:rPr>
      </w:pPr>
      <w:r w:rsidRPr="00732856">
        <w:rPr>
          <w:sz w:val="20"/>
          <w:szCs w:val="20"/>
          <w:lang w:eastAsia="ar-SA"/>
        </w:rPr>
        <w:lastRenderedPageBreak/>
        <w:t xml:space="preserve">Сандогорского сельского поселения </w:t>
      </w:r>
    </w:p>
    <w:p w:rsidR="00732856" w:rsidRPr="00732856" w:rsidRDefault="00732856" w:rsidP="00732856">
      <w:pPr>
        <w:suppressAutoHyphens/>
        <w:jc w:val="right"/>
        <w:rPr>
          <w:sz w:val="20"/>
          <w:szCs w:val="20"/>
          <w:lang w:eastAsia="ar-SA"/>
        </w:rPr>
      </w:pPr>
      <w:r w:rsidRPr="00732856">
        <w:rPr>
          <w:sz w:val="20"/>
          <w:szCs w:val="20"/>
          <w:lang w:eastAsia="ar-SA"/>
        </w:rPr>
        <w:t>от 21.11.2017 № 68</w:t>
      </w:r>
    </w:p>
    <w:p w:rsidR="00732856" w:rsidRPr="00732856" w:rsidRDefault="00732856" w:rsidP="00732856">
      <w:pPr>
        <w:jc w:val="center"/>
        <w:rPr>
          <w:bCs/>
          <w:sz w:val="20"/>
          <w:szCs w:val="20"/>
        </w:rPr>
      </w:pPr>
      <w:r w:rsidRPr="00732856">
        <w:rPr>
          <w:bCs/>
          <w:sz w:val="20"/>
          <w:szCs w:val="20"/>
        </w:rPr>
        <w:t>Ведомственная структура, распределение бюджетных ассигнований по разделам, подразделам, целевым статьям и видам расходов классификации расходов бюджета</w:t>
      </w:r>
    </w:p>
    <w:p w:rsidR="00732856" w:rsidRPr="00732856" w:rsidRDefault="00732856" w:rsidP="00732856">
      <w:pPr>
        <w:jc w:val="center"/>
        <w:rPr>
          <w:bCs/>
          <w:sz w:val="20"/>
          <w:szCs w:val="20"/>
        </w:rPr>
      </w:pPr>
      <w:r w:rsidRPr="00732856">
        <w:rPr>
          <w:bCs/>
          <w:sz w:val="20"/>
          <w:szCs w:val="20"/>
        </w:rPr>
        <w:t>Сандогорского сельского поселения Костромского муниципального района Костромской области на 2018 год</w:t>
      </w:r>
    </w:p>
    <w:tbl>
      <w:tblPr>
        <w:tblW w:w="9796" w:type="dxa"/>
        <w:tblInd w:w="93" w:type="dxa"/>
        <w:tblLayout w:type="fixed"/>
        <w:tblLook w:val="04A0" w:firstRow="1" w:lastRow="0" w:firstColumn="1" w:lastColumn="0" w:noHBand="0" w:noVBand="1"/>
      </w:tblPr>
      <w:tblGrid>
        <w:gridCol w:w="1008"/>
        <w:gridCol w:w="3402"/>
        <w:gridCol w:w="1417"/>
        <w:gridCol w:w="1701"/>
        <w:gridCol w:w="992"/>
        <w:gridCol w:w="1276"/>
      </w:tblGrid>
      <w:tr w:rsidR="00732856" w:rsidRPr="00732856" w:rsidTr="00732856">
        <w:trPr>
          <w:trHeight w:val="1056"/>
        </w:trPr>
        <w:tc>
          <w:tcPr>
            <w:tcW w:w="1008" w:type="dxa"/>
            <w:tcBorders>
              <w:top w:val="single" w:sz="4" w:space="0" w:color="000000"/>
              <w:left w:val="single" w:sz="4" w:space="0" w:color="auto"/>
              <w:bottom w:val="single" w:sz="4" w:space="0" w:color="000000"/>
              <w:right w:val="single" w:sz="4" w:space="0" w:color="000000"/>
            </w:tcBorders>
            <w:shd w:val="clear" w:color="auto" w:fill="auto"/>
            <w:vAlign w:val="bottom"/>
            <w:hideMark/>
          </w:tcPr>
          <w:p w:rsidR="00732856" w:rsidRPr="00732856" w:rsidRDefault="00732856" w:rsidP="00732856">
            <w:pPr>
              <w:jc w:val="center"/>
              <w:rPr>
                <w:sz w:val="20"/>
                <w:szCs w:val="20"/>
              </w:rPr>
            </w:pPr>
            <w:r w:rsidRPr="00732856">
              <w:rPr>
                <w:sz w:val="20"/>
                <w:szCs w:val="20"/>
              </w:rPr>
              <w:t>Код главного  администратора</w:t>
            </w:r>
          </w:p>
        </w:tc>
        <w:tc>
          <w:tcPr>
            <w:tcW w:w="3402" w:type="dxa"/>
            <w:tcBorders>
              <w:top w:val="single" w:sz="4" w:space="0" w:color="000000"/>
              <w:left w:val="nil"/>
              <w:bottom w:val="single" w:sz="4" w:space="0" w:color="000000"/>
              <w:right w:val="single" w:sz="4" w:space="0" w:color="000000"/>
            </w:tcBorders>
            <w:shd w:val="clear" w:color="auto" w:fill="auto"/>
            <w:vAlign w:val="center"/>
            <w:hideMark/>
          </w:tcPr>
          <w:p w:rsidR="00732856" w:rsidRPr="00732856" w:rsidRDefault="00732856" w:rsidP="00732856">
            <w:pPr>
              <w:jc w:val="center"/>
              <w:rPr>
                <w:sz w:val="20"/>
                <w:szCs w:val="20"/>
              </w:rPr>
            </w:pPr>
            <w:r w:rsidRPr="00732856">
              <w:rPr>
                <w:sz w:val="20"/>
                <w:szCs w:val="20"/>
              </w:rPr>
              <w:t>Наименование</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732856" w:rsidRPr="00732856" w:rsidRDefault="00732856" w:rsidP="00732856">
            <w:pPr>
              <w:jc w:val="center"/>
              <w:rPr>
                <w:sz w:val="20"/>
                <w:szCs w:val="20"/>
              </w:rPr>
            </w:pPr>
            <w:r w:rsidRPr="00732856">
              <w:rPr>
                <w:sz w:val="20"/>
                <w:szCs w:val="20"/>
              </w:rPr>
              <w:t>Раздел, Подраздел</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732856" w:rsidRPr="00732856" w:rsidRDefault="00732856" w:rsidP="00732856">
            <w:pPr>
              <w:jc w:val="center"/>
              <w:rPr>
                <w:sz w:val="20"/>
                <w:szCs w:val="20"/>
              </w:rPr>
            </w:pPr>
            <w:r w:rsidRPr="00732856">
              <w:rPr>
                <w:sz w:val="20"/>
                <w:szCs w:val="20"/>
              </w:rPr>
              <w:t>Целевая статья</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732856" w:rsidRPr="00732856" w:rsidRDefault="00732856" w:rsidP="00732856">
            <w:pPr>
              <w:jc w:val="center"/>
              <w:rPr>
                <w:sz w:val="20"/>
                <w:szCs w:val="20"/>
              </w:rPr>
            </w:pPr>
            <w:r w:rsidRPr="00732856">
              <w:rPr>
                <w:sz w:val="20"/>
                <w:szCs w:val="20"/>
              </w:rPr>
              <w:t>Вид расхода</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732856" w:rsidRPr="00732856" w:rsidRDefault="00732856" w:rsidP="00732856">
            <w:pPr>
              <w:jc w:val="center"/>
              <w:rPr>
                <w:sz w:val="20"/>
                <w:szCs w:val="20"/>
              </w:rPr>
            </w:pPr>
            <w:r w:rsidRPr="00732856">
              <w:rPr>
                <w:sz w:val="20"/>
                <w:szCs w:val="20"/>
              </w:rPr>
              <w:t>Сумма, руб.</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999</w:t>
            </w:r>
          </w:p>
        </w:tc>
        <w:tc>
          <w:tcPr>
            <w:tcW w:w="3402" w:type="dxa"/>
            <w:tcBorders>
              <w:top w:val="nil"/>
              <w:left w:val="nil"/>
              <w:bottom w:val="single" w:sz="4" w:space="0" w:color="000000"/>
              <w:right w:val="nil"/>
            </w:tcBorders>
            <w:shd w:val="clear" w:color="auto" w:fill="auto"/>
            <w:vAlign w:val="center"/>
            <w:hideMark/>
          </w:tcPr>
          <w:p w:rsidR="00732856" w:rsidRPr="00732856" w:rsidRDefault="00732856" w:rsidP="00732856">
            <w:pPr>
              <w:jc w:val="center"/>
              <w:rPr>
                <w:b/>
                <w:bCs/>
                <w:sz w:val="20"/>
                <w:szCs w:val="20"/>
              </w:rPr>
            </w:pPr>
            <w:r w:rsidRPr="00732856">
              <w:rPr>
                <w:b/>
                <w:bCs/>
                <w:sz w:val="20"/>
                <w:szCs w:val="20"/>
              </w:rPr>
              <w:t>Администрация Сандогорского сельского поселения Костромского муниципального района Костромской области</w:t>
            </w:r>
          </w:p>
        </w:tc>
        <w:tc>
          <w:tcPr>
            <w:tcW w:w="1417" w:type="dxa"/>
            <w:tcBorders>
              <w:top w:val="nil"/>
              <w:left w:val="nil"/>
              <w:bottom w:val="nil"/>
              <w:right w:val="nil"/>
            </w:tcBorders>
            <w:shd w:val="clear" w:color="auto" w:fill="auto"/>
            <w:vAlign w:val="bottom"/>
            <w:hideMark/>
          </w:tcPr>
          <w:p w:rsidR="00732856" w:rsidRPr="00732856" w:rsidRDefault="00732856" w:rsidP="00732856">
            <w:pPr>
              <w:rPr>
                <w:sz w:val="20"/>
                <w:szCs w:val="20"/>
              </w:rPr>
            </w:pPr>
          </w:p>
        </w:tc>
        <w:tc>
          <w:tcPr>
            <w:tcW w:w="1701" w:type="dxa"/>
            <w:tcBorders>
              <w:top w:val="nil"/>
              <w:left w:val="nil"/>
              <w:bottom w:val="single" w:sz="4" w:space="0" w:color="000000"/>
              <w:right w:val="nil"/>
            </w:tcBorders>
            <w:shd w:val="clear" w:color="auto" w:fill="auto"/>
            <w:vAlign w:val="center"/>
            <w:hideMark/>
          </w:tcPr>
          <w:p w:rsidR="00732856" w:rsidRPr="00732856" w:rsidRDefault="00732856" w:rsidP="00732856">
            <w:pPr>
              <w:rPr>
                <w:b/>
                <w:bCs/>
                <w:sz w:val="20"/>
                <w:szCs w:val="20"/>
              </w:rPr>
            </w:pPr>
            <w:r w:rsidRPr="00732856">
              <w:rPr>
                <w:b/>
                <w:bCs/>
                <w:sz w:val="20"/>
                <w:szCs w:val="20"/>
              </w:rPr>
              <w:t> </w:t>
            </w:r>
          </w:p>
        </w:tc>
        <w:tc>
          <w:tcPr>
            <w:tcW w:w="992" w:type="dxa"/>
            <w:tcBorders>
              <w:top w:val="nil"/>
              <w:left w:val="nil"/>
              <w:bottom w:val="single" w:sz="4" w:space="0" w:color="000000"/>
              <w:right w:val="nil"/>
            </w:tcBorders>
            <w:shd w:val="clear" w:color="auto" w:fill="auto"/>
            <w:vAlign w:val="center"/>
            <w:hideMark/>
          </w:tcPr>
          <w:p w:rsidR="00732856" w:rsidRPr="00732856" w:rsidRDefault="00732856" w:rsidP="00732856">
            <w:pPr>
              <w:rPr>
                <w:b/>
                <w:bCs/>
                <w:sz w:val="20"/>
                <w:szCs w:val="20"/>
              </w:rPr>
            </w:pPr>
            <w:r w:rsidRPr="00732856">
              <w:rPr>
                <w:b/>
                <w:bCs/>
                <w:sz w:val="20"/>
                <w:szCs w:val="20"/>
              </w:rPr>
              <w:t> </w:t>
            </w:r>
          </w:p>
        </w:tc>
        <w:tc>
          <w:tcPr>
            <w:tcW w:w="1276" w:type="dxa"/>
            <w:tcBorders>
              <w:top w:val="nil"/>
              <w:left w:val="nil"/>
              <w:bottom w:val="single" w:sz="4" w:space="0" w:color="000000"/>
              <w:right w:val="single" w:sz="4" w:space="0" w:color="000000"/>
            </w:tcBorders>
            <w:shd w:val="clear" w:color="auto" w:fill="auto"/>
            <w:vAlign w:val="center"/>
            <w:hideMark/>
          </w:tcPr>
          <w:p w:rsidR="00732856" w:rsidRPr="00732856" w:rsidRDefault="00732856" w:rsidP="00732856">
            <w:pPr>
              <w:rPr>
                <w:b/>
                <w:bCs/>
                <w:sz w:val="20"/>
                <w:szCs w:val="20"/>
              </w:rPr>
            </w:pPr>
            <w:r w:rsidRPr="00732856">
              <w:rPr>
                <w:b/>
                <w:bCs/>
                <w:sz w:val="20"/>
                <w:szCs w:val="20"/>
              </w:rPr>
              <w:t> </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b/>
                <w:bCs/>
                <w:sz w:val="20"/>
                <w:szCs w:val="20"/>
              </w:rPr>
            </w:pPr>
            <w:r w:rsidRPr="00732856">
              <w:rPr>
                <w:b/>
                <w:bCs/>
                <w:sz w:val="20"/>
                <w:szCs w:val="20"/>
              </w:rPr>
              <w:t> </w:t>
            </w:r>
          </w:p>
        </w:tc>
        <w:tc>
          <w:tcPr>
            <w:tcW w:w="3402" w:type="dxa"/>
            <w:tcBorders>
              <w:top w:val="nil"/>
              <w:left w:val="nil"/>
              <w:bottom w:val="single" w:sz="4" w:space="0" w:color="000000"/>
              <w:right w:val="single" w:sz="4" w:space="0" w:color="000000"/>
            </w:tcBorders>
            <w:shd w:val="clear" w:color="auto" w:fill="auto"/>
            <w:vAlign w:val="center"/>
            <w:hideMark/>
          </w:tcPr>
          <w:p w:rsidR="00732856" w:rsidRPr="00732856" w:rsidRDefault="00732856" w:rsidP="00732856">
            <w:pPr>
              <w:rPr>
                <w:b/>
                <w:bCs/>
                <w:sz w:val="20"/>
                <w:szCs w:val="20"/>
              </w:rPr>
            </w:pPr>
            <w:r w:rsidRPr="00732856">
              <w:rPr>
                <w:b/>
                <w:bCs/>
                <w:sz w:val="20"/>
                <w:szCs w:val="20"/>
              </w:rPr>
              <w:t>Общегосударственные вопросы</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732856" w:rsidRPr="00732856" w:rsidRDefault="00732856" w:rsidP="00732856">
            <w:pPr>
              <w:jc w:val="center"/>
              <w:rPr>
                <w:b/>
                <w:bCs/>
                <w:sz w:val="20"/>
                <w:szCs w:val="20"/>
              </w:rPr>
            </w:pPr>
            <w:r w:rsidRPr="00732856">
              <w:rPr>
                <w:b/>
                <w:bCs/>
                <w:sz w:val="20"/>
                <w:szCs w:val="20"/>
              </w:rPr>
              <w:t>0100.</w:t>
            </w:r>
          </w:p>
        </w:tc>
        <w:tc>
          <w:tcPr>
            <w:tcW w:w="1701" w:type="dxa"/>
            <w:tcBorders>
              <w:top w:val="nil"/>
              <w:left w:val="nil"/>
              <w:bottom w:val="single" w:sz="4" w:space="0" w:color="000000"/>
              <w:right w:val="single" w:sz="4" w:space="0" w:color="000000"/>
            </w:tcBorders>
            <w:shd w:val="clear" w:color="auto" w:fill="auto"/>
            <w:vAlign w:val="center"/>
            <w:hideMark/>
          </w:tcPr>
          <w:p w:rsidR="00732856" w:rsidRPr="00732856" w:rsidRDefault="00732856" w:rsidP="00732856">
            <w:pPr>
              <w:jc w:val="center"/>
              <w:rPr>
                <w:b/>
                <w:bCs/>
                <w:sz w:val="20"/>
                <w:szCs w:val="20"/>
              </w:rPr>
            </w:pPr>
            <w:r w:rsidRPr="00732856">
              <w:rPr>
                <w:b/>
                <w:bCs/>
                <w:sz w:val="20"/>
                <w:szCs w:val="20"/>
              </w:rPr>
              <w:t> </w:t>
            </w:r>
          </w:p>
        </w:tc>
        <w:tc>
          <w:tcPr>
            <w:tcW w:w="992" w:type="dxa"/>
            <w:tcBorders>
              <w:top w:val="nil"/>
              <w:left w:val="nil"/>
              <w:bottom w:val="single" w:sz="4" w:space="0" w:color="000000"/>
              <w:right w:val="single" w:sz="4" w:space="0" w:color="000000"/>
            </w:tcBorders>
            <w:shd w:val="clear" w:color="auto" w:fill="auto"/>
            <w:vAlign w:val="center"/>
            <w:hideMark/>
          </w:tcPr>
          <w:p w:rsidR="00732856" w:rsidRPr="00732856" w:rsidRDefault="00732856" w:rsidP="00732856">
            <w:pPr>
              <w:jc w:val="center"/>
              <w:rPr>
                <w:b/>
                <w:bCs/>
                <w:sz w:val="20"/>
                <w:szCs w:val="20"/>
              </w:rPr>
            </w:pPr>
            <w:r w:rsidRPr="00732856">
              <w:rPr>
                <w:b/>
                <w:bCs/>
                <w:sz w:val="20"/>
                <w:szCs w:val="20"/>
              </w:rPr>
              <w:t> </w:t>
            </w:r>
          </w:p>
        </w:tc>
        <w:tc>
          <w:tcPr>
            <w:tcW w:w="1276" w:type="dxa"/>
            <w:tcBorders>
              <w:top w:val="nil"/>
              <w:left w:val="nil"/>
              <w:bottom w:val="single" w:sz="4" w:space="0" w:color="000000"/>
              <w:right w:val="single" w:sz="4" w:space="0" w:color="000000"/>
            </w:tcBorders>
            <w:shd w:val="clear" w:color="auto" w:fill="auto"/>
            <w:vAlign w:val="center"/>
            <w:hideMark/>
          </w:tcPr>
          <w:p w:rsidR="00732856" w:rsidRPr="00732856" w:rsidRDefault="00732856" w:rsidP="00732856">
            <w:pPr>
              <w:jc w:val="center"/>
              <w:rPr>
                <w:b/>
                <w:bCs/>
                <w:sz w:val="20"/>
                <w:szCs w:val="20"/>
              </w:rPr>
            </w:pPr>
            <w:r w:rsidRPr="00732856">
              <w:rPr>
                <w:b/>
                <w:bCs/>
                <w:sz w:val="20"/>
                <w:szCs w:val="20"/>
              </w:rPr>
              <w:t>3 064 743,0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Функционирование высшего должностного лица субъекта Российской Федерации и муниципального образования</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0102.</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518 572,0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Расходы на выплаты по оплате труда работников органов местного самоуправления</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0020000110.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518 572,0</w:t>
            </w:r>
          </w:p>
        </w:tc>
      </w:tr>
      <w:tr w:rsidR="00732856" w:rsidRPr="00732856" w:rsidTr="00732856">
        <w:trPr>
          <w:trHeight w:val="1104"/>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518 572,0</w:t>
            </w:r>
          </w:p>
        </w:tc>
      </w:tr>
      <w:tr w:rsidR="00732856" w:rsidRPr="00732856" w:rsidTr="00732856">
        <w:trPr>
          <w:trHeight w:val="828"/>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Функционирование Правительства РФ, высших исполнительных органов государственной  власти субъектов РФ, местных администраций</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0104.</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2 448 171,0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Расходы на выплаты по оплате труда работников органов местного самоуправления</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0020000110.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1 912 131,0</w:t>
            </w:r>
          </w:p>
        </w:tc>
      </w:tr>
      <w:tr w:rsidR="00732856" w:rsidRPr="00732856" w:rsidTr="00732856">
        <w:trPr>
          <w:trHeight w:val="828"/>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Расходы на выплату персоналу в целях обеспечения функций государственными (муниципальными) органами, казенными учреждениями, органами управления внебюджетными фондами</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1 912 131,0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Расходы на обеспечение функций органов местного самоуправления</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0020000190.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532 640,0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441 533,0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Иные бюджетные ассигнования</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800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91 107,0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Расходы на осуществление государственных полномочий по оставлению протоколов об административных правонарушениях</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0020072090.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3 400,0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3 400,0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Резервные фонды</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0111.</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Резервные фонды местных администраций</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0700020500.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Иные бюджетные ассигнования</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800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color w:val="000000"/>
                <w:sz w:val="20"/>
                <w:szCs w:val="20"/>
              </w:rPr>
            </w:pPr>
            <w:r w:rsidRPr="00732856">
              <w:rPr>
                <w:color w:val="000000"/>
                <w:sz w:val="20"/>
                <w:szCs w:val="20"/>
              </w:rPr>
              <w:t>Другие общегосударственные вопросы</w:t>
            </w:r>
          </w:p>
        </w:tc>
        <w:tc>
          <w:tcPr>
            <w:tcW w:w="1417" w:type="dxa"/>
            <w:tcBorders>
              <w:top w:val="nil"/>
              <w:left w:val="nil"/>
              <w:bottom w:val="single" w:sz="4" w:space="0" w:color="000000"/>
              <w:right w:val="single" w:sz="4" w:space="0" w:color="000000"/>
            </w:tcBorders>
            <w:shd w:val="clear" w:color="FFFFCC" w:fill="FFFFFF"/>
            <w:noWrap/>
            <w:vAlign w:val="bottom"/>
            <w:hideMark/>
          </w:tcPr>
          <w:p w:rsidR="00732856" w:rsidRPr="00732856" w:rsidRDefault="00732856" w:rsidP="00732856">
            <w:pPr>
              <w:jc w:val="center"/>
              <w:rPr>
                <w:sz w:val="20"/>
                <w:szCs w:val="20"/>
              </w:rPr>
            </w:pPr>
            <w:r w:rsidRPr="00732856">
              <w:rPr>
                <w:sz w:val="20"/>
                <w:szCs w:val="20"/>
              </w:rPr>
              <w:t>0113.</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88 000,0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lastRenderedPageBreak/>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Выполнение других обязательств государства</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0920020300.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20 000,0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20 000,0</w:t>
            </w:r>
          </w:p>
        </w:tc>
      </w:tr>
      <w:tr w:rsidR="00732856" w:rsidRPr="00732856" w:rsidTr="00732856">
        <w:trPr>
          <w:trHeight w:val="138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nil"/>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 xml:space="preserve">Межбюджетные трансферты бюджетам муниципальных районов из бюджетов поселений и межбюджетные трансферты бюджетам поселений </w:t>
            </w:r>
            <w:proofErr w:type="gramStart"/>
            <w:r w:rsidRPr="00732856">
              <w:rPr>
                <w:sz w:val="20"/>
                <w:szCs w:val="20"/>
              </w:rPr>
              <w:t>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roofErr w:type="gramEnd"/>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52100ДО600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68 000,0</w:t>
            </w:r>
          </w:p>
        </w:tc>
      </w:tr>
      <w:tr w:rsidR="00732856" w:rsidRPr="00732856" w:rsidTr="00732856">
        <w:trPr>
          <w:trHeight w:val="276"/>
        </w:trPr>
        <w:tc>
          <w:tcPr>
            <w:tcW w:w="1008" w:type="dxa"/>
            <w:tcBorders>
              <w:top w:val="nil"/>
              <w:left w:val="single" w:sz="4" w:space="0" w:color="auto"/>
              <w:bottom w:val="nil"/>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single" w:sz="4" w:space="0" w:color="000000"/>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Межбюджетные трансферты</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500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68 000,0</w:t>
            </w:r>
          </w:p>
        </w:tc>
      </w:tr>
      <w:tr w:rsidR="00732856" w:rsidRPr="00732856" w:rsidTr="00732856">
        <w:trPr>
          <w:trHeight w:val="276"/>
        </w:trPr>
        <w:tc>
          <w:tcPr>
            <w:tcW w:w="1008"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b/>
                <w:bCs/>
                <w:sz w:val="20"/>
                <w:szCs w:val="20"/>
              </w:rPr>
            </w:pPr>
            <w:r w:rsidRPr="00732856">
              <w:rPr>
                <w:b/>
                <w:bCs/>
                <w:sz w:val="20"/>
                <w:szCs w:val="20"/>
              </w:rPr>
              <w:t>Национальная оборона</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0200.</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58 500,0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Мобилизационная и вневойсковая подготовка</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0203.</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58 500,0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Осуществление первичного воинского учета на территориях, где отсутствуют военные комиссариаты</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0020051180.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58 500,0</w:t>
            </w:r>
          </w:p>
        </w:tc>
      </w:tr>
      <w:tr w:rsidR="00732856" w:rsidRPr="00732856" w:rsidTr="00732856">
        <w:trPr>
          <w:trHeight w:val="828"/>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Расходы на выплату персоналу в целях обеспечения функций государственными (муниципальными) органами, казенными учреждениями, органами управления внебюджетными фондами</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58 500,0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b/>
                <w:bCs/>
                <w:sz w:val="20"/>
                <w:szCs w:val="20"/>
              </w:rPr>
            </w:pPr>
            <w:r w:rsidRPr="00732856">
              <w:rPr>
                <w:b/>
                <w:bCs/>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b/>
                <w:bCs/>
                <w:sz w:val="20"/>
                <w:szCs w:val="20"/>
              </w:rPr>
            </w:pPr>
            <w:r w:rsidRPr="00732856">
              <w:rPr>
                <w:b/>
                <w:bCs/>
                <w:sz w:val="20"/>
                <w:szCs w:val="20"/>
              </w:rPr>
              <w:t>Национальная безопасность и правоохранительная деятельность</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0300.</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180 190,0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Защита населения и территории от  чрезвычайных ситуаций природного и техногенного характера, гражданская оборона</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0309.</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107 190,0</w:t>
            </w:r>
          </w:p>
        </w:tc>
      </w:tr>
      <w:tr w:rsidR="00732856" w:rsidRPr="00732856" w:rsidTr="00732856">
        <w:trPr>
          <w:trHeight w:val="828"/>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2180020100.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107 190,0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107 190,0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Обеспечение пожарной безопасности</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0310.</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73 000,0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Обеспечение пожарной безопасности</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2020026700.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73 000,0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73 000,0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b/>
                <w:bCs/>
                <w:sz w:val="20"/>
                <w:szCs w:val="20"/>
              </w:rPr>
            </w:pPr>
            <w:r w:rsidRPr="00732856">
              <w:rPr>
                <w:b/>
                <w:bCs/>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b/>
                <w:bCs/>
                <w:sz w:val="20"/>
                <w:szCs w:val="20"/>
              </w:rPr>
            </w:pPr>
            <w:r w:rsidRPr="00732856">
              <w:rPr>
                <w:b/>
                <w:bCs/>
                <w:sz w:val="20"/>
                <w:szCs w:val="20"/>
              </w:rPr>
              <w:t>Национальная экономика</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0400.</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898 874,0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Дорожное хозяйство (дорожные фонды)</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0409.</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888 874,0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Содержание автомобильных дорог общего пользования</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3150020300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365 806,0</w:t>
            </w:r>
          </w:p>
        </w:tc>
      </w:tr>
      <w:tr w:rsidR="00732856" w:rsidRPr="00732856" w:rsidTr="00732856">
        <w:trPr>
          <w:trHeight w:val="276"/>
        </w:trPr>
        <w:tc>
          <w:tcPr>
            <w:tcW w:w="1008" w:type="dxa"/>
            <w:tcBorders>
              <w:top w:val="nil"/>
              <w:left w:val="single" w:sz="4" w:space="0" w:color="auto"/>
              <w:bottom w:val="nil"/>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Субсидии юридическим лицам</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600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r>
      <w:tr w:rsidR="00732856" w:rsidRPr="00732856" w:rsidTr="00732856">
        <w:trPr>
          <w:trHeight w:val="552"/>
        </w:trPr>
        <w:tc>
          <w:tcPr>
            <w:tcW w:w="1008"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365 806,0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Муниципальный дорожный фонд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3150020500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523 068,00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523 068,00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lastRenderedPageBreak/>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Другие вопросы в области национальной экономики</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0412.</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Мероприятия по землеустройству и землепользованию</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3400020310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10 000,0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10 000,0</w:t>
            </w:r>
          </w:p>
        </w:tc>
      </w:tr>
      <w:tr w:rsidR="00732856" w:rsidRPr="00732856" w:rsidTr="00732856">
        <w:trPr>
          <w:trHeight w:val="276"/>
        </w:trPr>
        <w:tc>
          <w:tcPr>
            <w:tcW w:w="1008"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b/>
                <w:bCs/>
                <w:sz w:val="20"/>
                <w:szCs w:val="20"/>
              </w:rPr>
            </w:pPr>
            <w:r w:rsidRPr="00732856">
              <w:rPr>
                <w:b/>
                <w:bCs/>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b/>
                <w:bCs/>
                <w:sz w:val="20"/>
                <w:szCs w:val="20"/>
              </w:rPr>
            </w:pPr>
            <w:r w:rsidRPr="00732856">
              <w:rPr>
                <w:b/>
                <w:bCs/>
                <w:sz w:val="20"/>
                <w:szCs w:val="20"/>
              </w:rPr>
              <w:t>Жилищно-коммунальное хозяйство</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0500.</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820 000,00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Жилищное хозяйство</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.0501</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164 000,0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Мероприятия в области жилищного хозяйства</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3600020410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20 000,0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Капитальный ремонт муниципального жилищного фонда</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3600020420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144 000,0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FFFFCC" w:fill="FFFFFF"/>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144 000,0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Коммунальное хозяйство</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0502.</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35 000,0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Мероприятия в области коммунального хозяйства</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3610020510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35 000,0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35 000,0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Благоустройство</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0503.</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621 000,00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Уличное освещение</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6000020210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209 000,0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209 000,0</w:t>
            </w:r>
          </w:p>
        </w:tc>
      </w:tr>
      <w:tr w:rsidR="00732856" w:rsidRPr="00732856" w:rsidTr="00732856">
        <w:trPr>
          <w:trHeight w:val="276"/>
        </w:trPr>
        <w:tc>
          <w:tcPr>
            <w:tcW w:w="1008" w:type="dxa"/>
            <w:tcBorders>
              <w:top w:val="nil"/>
              <w:left w:val="single" w:sz="4" w:space="0" w:color="auto"/>
              <w:bottom w:val="nil"/>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 xml:space="preserve">Прочие мероприятия по благоустройству </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FFFFCC" w:fill="FFFFFF"/>
            <w:noWrap/>
            <w:vAlign w:val="bottom"/>
            <w:hideMark/>
          </w:tcPr>
          <w:p w:rsidR="00732856" w:rsidRPr="00732856" w:rsidRDefault="00732856" w:rsidP="00732856">
            <w:pPr>
              <w:jc w:val="center"/>
              <w:rPr>
                <w:sz w:val="20"/>
                <w:szCs w:val="20"/>
              </w:rPr>
            </w:pPr>
            <w:r w:rsidRPr="00732856">
              <w:rPr>
                <w:sz w:val="20"/>
                <w:szCs w:val="20"/>
              </w:rPr>
              <w:t>6000020240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112 000,00</w:t>
            </w:r>
          </w:p>
        </w:tc>
      </w:tr>
      <w:tr w:rsidR="00732856" w:rsidRPr="00732856" w:rsidTr="00732856">
        <w:trPr>
          <w:trHeight w:val="552"/>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112 000,00</w:t>
            </w:r>
          </w:p>
        </w:tc>
      </w:tr>
      <w:tr w:rsidR="00732856" w:rsidRPr="00732856" w:rsidTr="00732856">
        <w:trPr>
          <w:trHeight w:val="828"/>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Реализация мероприятий муниципальных программ формирования современной городской среды за счет средств федерального и областного бюджета</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FFFFCC" w:fill="FFFFFF"/>
            <w:noWrap/>
            <w:vAlign w:val="bottom"/>
            <w:hideMark/>
          </w:tcPr>
          <w:p w:rsidR="00732856" w:rsidRPr="00732856" w:rsidRDefault="00732856" w:rsidP="00732856">
            <w:pPr>
              <w:jc w:val="center"/>
              <w:rPr>
                <w:sz w:val="20"/>
                <w:szCs w:val="20"/>
              </w:rPr>
            </w:pPr>
            <w:r w:rsidRPr="00732856">
              <w:rPr>
                <w:sz w:val="20"/>
                <w:szCs w:val="20"/>
              </w:rPr>
              <w:t>79500R5550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300 000,00</w:t>
            </w:r>
          </w:p>
        </w:tc>
      </w:tr>
      <w:tr w:rsidR="00732856" w:rsidRPr="00732856" w:rsidTr="00732856">
        <w:trPr>
          <w:trHeight w:val="552"/>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300 000,00</w:t>
            </w:r>
          </w:p>
        </w:tc>
      </w:tr>
      <w:tr w:rsidR="00732856" w:rsidRPr="00732856" w:rsidTr="00732856">
        <w:trPr>
          <w:trHeight w:val="276"/>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732856" w:rsidRPr="00732856" w:rsidRDefault="00732856" w:rsidP="00732856">
            <w:pPr>
              <w:rPr>
                <w:b/>
                <w:bCs/>
                <w:sz w:val="20"/>
                <w:szCs w:val="20"/>
              </w:rPr>
            </w:pPr>
            <w:r w:rsidRPr="00732856">
              <w:rPr>
                <w:b/>
                <w:bCs/>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732856" w:rsidRPr="00732856" w:rsidRDefault="00732856" w:rsidP="00732856">
            <w:pPr>
              <w:rPr>
                <w:b/>
                <w:bCs/>
                <w:sz w:val="20"/>
                <w:szCs w:val="20"/>
              </w:rPr>
            </w:pPr>
            <w:r w:rsidRPr="00732856">
              <w:rPr>
                <w:b/>
                <w:bCs/>
                <w:sz w:val="20"/>
                <w:szCs w:val="20"/>
              </w:rPr>
              <w:t>Культура, кинематография</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0800.</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1 676 854,0</w:t>
            </w:r>
          </w:p>
        </w:tc>
      </w:tr>
      <w:tr w:rsidR="00732856" w:rsidRPr="00732856" w:rsidTr="00732856">
        <w:trPr>
          <w:trHeight w:val="276"/>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732856" w:rsidRPr="00732856" w:rsidRDefault="00732856" w:rsidP="00732856">
            <w:pPr>
              <w:rPr>
                <w:sz w:val="20"/>
                <w:szCs w:val="20"/>
              </w:rPr>
            </w:pPr>
            <w:r w:rsidRPr="00732856">
              <w:rPr>
                <w:sz w:val="20"/>
                <w:szCs w:val="20"/>
              </w:rPr>
              <w:t>Культура</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0801.</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1 676 854,0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Расходы на обеспечение деятельности (оказание услуг) подведомственных учреждений</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4400000590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1 676 854,0</w:t>
            </w:r>
          </w:p>
        </w:tc>
      </w:tr>
      <w:tr w:rsidR="00732856" w:rsidRPr="00732856" w:rsidTr="00732856">
        <w:trPr>
          <w:trHeight w:val="828"/>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 xml:space="preserve">Расходы на выплату персоналу в целях обеспечения функций государственными </w:t>
            </w:r>
            <w:proofErr w:type="gramStart"/>
            <w:r w:rsidRPr="00732856">
              <w:rPr>
                <w:sz w:val="20"/>
                <w:szCs w:val="20"/>
              </w:rPr>
              <w:t xml:space="preserve">( </w:t>
            </w:r>
            <w:proofErr w:type="gramEnd"/>
            <w:r w:rsidRPr="00732856">
              <w:rPr>
                <w:sz w:val="20"/>
                <w:szCs w:val="20"/>
              </w:rPr>
              <w:t>муниципальными ) органами, казенными учреждениями, органами управления внебюджетными фондами</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933 318,0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Закупки товаров, работ и услуг для государственных (муниципальных) нужд</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650 829</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Иные бюджетные ассигнования</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FFFFCC" w:fill="FFFFFF"/>
            <w:noWrap/>
            <w:vAlign w:val="bottom"/>
            <w:hideMark/>
          </w:tcPr>
          <w:p w:rsidR="00732856" w:rsidRPr="00732856" w:rsidRDefault="00732856" w:rsidP="00732856">
            <w:pPr>
              <w:jc w:val="center"/>
              <w:rPr>
                <w:color w:val="000000"/>
                <w:sz w:val="20"/>
                <w:szCs w:val="20"/>
              </w:rPr>
            </w:pPr>
            <w:r w:rsidRPr="00732856">
              <w:rPr>
                <w:color w:val="000000"/>
                <w:sz w:val="20"/>
                <w:szCs w:val="20"/>
              </w:rPr>
              <w:t>800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92 707,0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b/>
                <w:bCs/>
                <w:sz w:val="20"/>
                <w:szCs w:val="20"/>
              </w:rPr>
            </w:pPr>
            <w:r w:rsidRPr="00732856">
              <w:rPr>
                <w:b/>
                <w:bCs/>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b/>
                <w:bCs/>
                <w:sz w:val="20"/>
                <w:szCs w:val="20"/>
              </w:rPr>
            </w:pPr>
            <w:r w:rsidRPr="00732856">
              <w:rPr>
                <w:b/>
                <w:bCs/>
                <w:sz w:val="20"/>
                <w:szCs w:val="20"/>
              </w:rPr>
              <w:t>Социальная политика</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1000.</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12 000,0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Пенсионное обеспечение</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1001.</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12 000,0</w:t>
            </w:r>
          </w:p>
        </w:tc>
      </w:tr>
      <w:tr w:rsidR="00732856" w:rsidRPr="00732856" w:rsidTr="00732856">
        <w:trPr>
          <w:trHeight w:val="552"/>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lastRenderedPageBreak/>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Доплаты к пенсиям государственных служащих субъектов РФ и муниципальных служащих</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5050083100</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12 000,0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sz w:val="20"/>
                <w:szCs w:val="20"/>
              </w:rPr>
            </w:pPr>
            <w:r w:rsidRPr="00732856">
              <w:rPr>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sz w:val="20"/>
                <w:szCs w:val="20"/>
              </w:rPr>
            </w:pPr>
            <w:r w:rsidRPr="00732856">
              <w:rPr>
                <w:sz w:val="20"/>
                <w:szCs w:val="20"/>
              </w:rPr>
              <w:t>Социальное обеспечение и иные выплаты населению</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300</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sz w:val="20"/>
                <w:szCs w:val="20"/>
              </w:rPr>
            </w:pPr>
            <w:r w:rsidRPr="00732856">
              <w:rPr>
                <w:sz w:val="20"/>
                <w:szCs w:val="20"/>
              </w:rPr>
              <w:t>12 000,0</w:t>
            </w:r>
          </w:p>
        </w:tc>
      </w:tr>
      <w:tr w:rsidR="00732856" w:rsidRPr="00732856" w:rsidTr="00732856">
        <w:trPr>
          <w:trHeight w:val="276"/>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732856" w:rsidRPr="00732856" w:rsidRDefault="00732856" w:rsidP="00732856">
            <w:pPr>
              <w:rPr>
                <w:b/>
                <w:bCs/>
                <w:sz w:val="20"/>
                <w:szCs w:val="20"/>
              </w:rPr>
            </w:pPr>
            <w:r w:rsidRPr="00732856">
              <w:rPr>
                <w:b/>
                <w:bCs/>
                <w:sz w:val="20"/>
                <w:szCs w:val="20"/>
              </w:rPr>
              <w:t> </w:t>
            </w:r>
          </w:p>
        </w:tc>
        <w:tc>
          <w:tcPr>
            <w:tcW w:w="3402" w:type="dxa"/>
            <w:tcBorders>
              <w:top w:val="nil"/>
              <w:left w:val="nil"/>
              <w:bottom w:val="single" w:sz="4" w:space="0" w:color="000000"/>
              <w:right w:val="single" w:sz="4" w:space="0" w:color="000000"/>
            </w:tcBorders>
            <w:shd w:val="clear" w:color="auto" w:fill="auto"/>
            <w:vAlign w:val="bottom"/>
            <w:hideMark/>
          </w:tcPr>
          <w:p w:rsidR="00732856" w:rsidRPr="00732856" w:rsidRDefault="00732856" w:rsidP="00732856">
            <w:pPr>
              <w:rPr>
                <w:b/>
                <w:bCs/>
                <w:sz w:val="20"/>
                <w:szCs w:val="20"/>
              </w:rPr>
            </w:pPr>
            <w:r w:rsidRPr="00732856">
              <w:rPr>
                <w:b/>
                <w:bCs/>
                <w:sz w:val="20"/>
                <w:szCs w:val="20"/>
              </w:rPr>
              <w:t>ВСЕГО</w:t>
            </w:r>
          </w:p>
        </w:tc>
        <w:tc>
          <w:tcPr>
            <w:tcW w:w="1417"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732856" w:rsidRPr="00732856" w:rsidRDefault="00732856" w:rsidP="00732856">
            <w:pPr>
              <w:jc w:val="center"/>
              <w:rPr>
                <w:b/>
                <w:bCs/>
                <w:sz w:val="20"/>
                <w:szCs w:val="20"/>
              </w:rPr>
            </w:pPr>
            <w:r w:rsidRPr="00732856">
              <w:rPr>
                <w:b/>
                <w:bCs/>
                <w:sz w:val="20"/>
                <w:szCs w:val="20"/>
              </w:rPr>
              <w:t>6 711 161,0</w:t>
            </w:r>
          </w:p>
        </w:tc>
      </w:tr>
    </w:tbl>
    <w:p w:rsidR="00732856" w:rsidRPr="00732856" w:rsidRDefault="00732856" w:rsidP="00732856">
      <w:pPr>
        <w:suppressAutoHyphens/>
        <w:jc w:val="right"/>
        <w:rPr>
          <w:sz w:val="20"/>
          <w:szCs w:val="20"/>
          <w:lang w:eastAsia="ar-SA"/>
        </w:rPr>
      </w:pPr>
      <w:r w:rsidRPr="00732856">
        <w:rPr>
          <w:sz w:val="20"/>
          <w:szCs w:val="20"/>
          <w:lang w:eastAsia="ar-SA"/>
        </w:rPr>
        <w:t>Приложение № 4.1. к решению Совета депутатов</w:t>
      </w:r>
    </w:p>
    <w:p w:rsidR="00732856" w:rsidRPr="00732856" w:rsidRDefault="00732856" w:rsidP="00732856">
      <w:pPr>
        <w:suppressAutoHyphens/>
        <w:jc w:val="right"/>
        <w:rPr>
          <w:sz w:val="20"/>
          <w:szCs w:val="20"/>
          <w:lang w:eastAsia="ar-SA"/>
        </w:rPr>
      </w:pPr>
      <w:r w:rsidRPr="00732856">
        <w:rPr>
          <w:sz w:val="20"/>
          <w:szCs w:val="20"/>
          <w:lang w:eastAsia="ar-SA"/>
        </w:rPr>
        <w:t>Сандогорского сельского поселения</w:t>
      </w:r>
    </w:p>
    <w:p w:rsidR="00732856" w:rsidRPr="00732856" w:rsidRDefault="00732856" w:rsidP="00732856">
      <w:pPr>
        <w:suppressAutoHyphens/>
        <w:jc w:val="right"/>
        <w:rPr>
          <w:sz w:val="20"/>
          <w:szCs w:val="20"/>
          <w:lang w:eastAsia="ar-SA"/>
        </w:rPr>
      </w:pPr>
      <w:r w:rsidRPr="00732856">
        <w:rPr>
          <w:sz w:val="20"/>
          <w:szCs w:val="20"/>
          <w:lang w:eastAsia="ar-SA"/>
        </w:rPr>
        <w:t>от 21.11.2017 № 68</w:t>
      </w:r>
    </w:p>
    <w:p w:rsidR="00732856" w:rsidRPr="00732856" w:rsidRDefault="00732856" w:rsidP="00732856">
      <w:pPr>
        <w:suppressAutoHyphens/>
        <w:jc w:val="center"/>
        <w:rPr>
          <w:sz w:val="20"/>
          <w:szCs w:val="20"/>
          <w:lang w:eastAsia="ar-SA"/>
        </w:rPr>
      </w:pPr>
      <w:r w:rsidRPr="00732856">
        <w:rPr>
          <w:sz w:val="20"/>
          <w:szCs w:val="20"/>
          <w:lang w:eastAsia="ar-SA"/>
        </w:rPr>
        <w:t>Распределение бюджетных ассигнований бюджета Сандогорского сельского поселения на 2018 год</w:t>
      </w:r>
    </w:p>
    <w:tbl>
      <w:tblPr>
        <w:tblW w:w="9920" w:type="dxa"/>
        <w:tblInd w:w="93" w:type="dxa"/>
        <w:tblLook w:val="04A0" w:firstRow="1" w:lastRow="0" w:firstColumn="1" w:lastColumn="0" w:noHBand="0" w:noVBand="1"/>
      </w:tblPr>
      <w:tblGrid>
        <w:gridCol w:w="3923"/>
        <w:gridCol w:w="1083"/>
        <w:gridCol w:w="1303"/>
        <w:gridCol w:w="990"/>
        <w:gridCol w:w="1542"/>
        <w:gridCol w:w="1079"/>
      </w:tblGrid>
      <w:tr w:rsidR="00732856" w:rsidRPr="00732856" w:rsidTr="00732856">
        <w:trPr>
          <w:trHeight w:val="270"/>
        </w:trPr>
        <w:tc>
          <w:tcPr>
            <w:tcW w:w="8841"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0"/>
              </w:rPr>
            </w:pPr>
            <w:r w:rsidRPr="00732856">
              <w:rPr>
                <w:bCs/>
                <w:sz w:val="20"/>
                <w:szCs w:val="20"/>
              </w:rPr>
              <w:t>Бюджетная классификация</w:t>
            </w:r>
          </w:p>
        </w:tc>
        <w:tc>
          <w:tcPr>
            <w:tcW w:w="10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2856" w:rsidRPr="00732856" w:rsidRDefault="00732856" w:rsidP="00732856">
            <w:pPr>
              <w:jc w:val="center"/>
              <w:rPr>
                <w:bCs/>
                <w:sz w:val="20"/>
                <w:szCs w:val="16"/>
              </w:rPr>
            </w:pPr>
            <w:r w:rsidRPr="00732856">
              <w:rPr>
                <w:bCs/>
                <w:sz w:val="20"/>
                <w:szCs w:val="16"/>
              </w:rPr>
              <w:t>Сумма, руб.</w:t>
            </w:r>
          </w:p>
        </w:tc>
      </w:tr>
      <w:tr w:rsidR="00732856" w:rsidRPr="00732856" w:rsidTr="00732856">
        <w:trPr>
          <w:trHeight w:val="612"/>
        </w:trPr>
        <w:tc>
          <w:tcPr>
            <w:tcW w:w="3923" w:type="dxa"/>
            <w:tcBorders>
              <w:top w:val="nil"/>
              <w:left w:val="single" w:sz="4" w:space="0" w:color="auto"/>
              <w:bottom w:val="single" w:sz="4" w:space="0" w:color="auto"/>
              <w:right w:val="single" w:sz="4" w:space="0" w:color="auto"/>
            </w:tcBorders>
            <w:shd w:val="clear" w:color="auto" w:fill="auto"/>
            <w:vAlign w:val="center"/>
            <w:hideMark/>
          </w:tcPr>
          <w:p w:rsidR="00732856" w:rsidRPr="00732856" w:rsidRDefault="00732856" w:rsidP="00732856">
            <w:pPr>
              <w:jc w:val="center"/>
              <w:rPr>
                <w:bCs/>
                <w:sz w:val="20"/>
                <w:szCs w:val="16"/>
              </w:rPr>
            </w:pPr>
            <w:r w:rsidRPr="00732856">
              <w:rPr>
                <w:bCs/>
                <w:sz w:val="20"/>
                <w:szCs w:val="16"/>
              </w:rPr>
              <w:t>Наименование</w:t>
            </w:r>
          </w:p>
        </w:tc>
        <w:tc>
          <w:tcPr>
            <w:tcW w:w="1083" w:type="dxa"/>
            <w:tcBorders>
              <w:top w:val="nil"/>
              <w:left w:val="nil"/>
              <w:bottom w:val="single" w:sz="4" w:space="0" w:color="auto"/>
              <w:right w:val="single" w:sz="4" w:space="0" w:color="auto"/>
            </w:tcBorders>
            <w:shd w:val="clear" w:color="auto" w:fill="auto"/>
            <w:vAlign w:val="center"/>
            <w:hideMark/>
          </w:tcPr>
          <w:p w:rsidR="00732856" w:rsidRPr="00732856" w:rsidRDefault="00732856" w:rsidP="00732856">
            <w:pPr>
              <w:jc w:val="center"/>
              <w:rPr>
                <w:bCs/>
                <w:sz w:val="20"/>
                <w:szCs w:val="16"/>
              </w:rPr>
            </w:pPr>
            <w:r w:rsidRPr="00732856">
              <w:rPr>
                <w:bCs/>
                <w:sz w:val="20"/>
                <w:szCs w:val="16"/>
              </w:rPr>
              <w:t>Раздел, подраздел</w:t>
            </w:r>
          </w:p>
        </w:tc>
        <w:tc>
          <w:tcPr>
            <w:tcW w:w="1303" w:type="dxa"/>
            <w:tcBorders>
              <w:top w:val="nil"/>
              <w:left w:val="nil"/>
              <w:bottom w:val="single" w:sz="4" w:space="0" w:color="auto"/>
              <w:right w:val="single" w:sz="4" w:space="0" w:color="auto"/>
            </w:tcBorders>
            <w:shd w:val="clear" w:color="auto" w:fill="auto"/>
            <w:vAlign w:val="center"/>
            <w:hideMark/>
          </w:tcPr>
          <w:p w:rsidR="00732856" w:rsidRPr="00732856" w:rsidRDefault="00732856" w:rsidP="00732856">
            <w:pPr>
              <w:jc w:val="center"/>
              <w:rPr>
                <w:bCs/>
                <w:sz w:val="20"/>
                <w:szCs w:val="16"/>
              </w:rPr>
            </w:pPr>
            <w:r w:rsidRPr="00732856">
              <w:rPr>
                <w:bCs/>
                <w:sz w:val="20"/>
                <w:szCs w:val="16"/>
              </w:rPr>
              <w:t>Целевая статья</w:t>
            </w:r>
          </w:p>
        </w:tc>
        <w:tc>
          <w:tcPr>
            <w:tcW w:w="990" w:type="dxa"/>
            <w:tcBorders>
              <w:top w:val="nil"/>
              <w:left w:val="nil"/>
              <w:bottom w:val="single" w:sz="4" w:space="0" w:color="auto"/>
              <w:right w:val="single" w:sz="4" w:space="0" w:color="auto"/>
            </w:tcBorders>
            <w:shd w:val="clear" w:color="auto" w:fill="auto"/>
            <w:vAlign w:val="center"/>
            <w:hideMark/>
          </w:tcPr>
          <w:p w:rsidR="00732856" w:rsidRPr="00732856" w:rsidRDefault="00732856" w:rsidP="00732856">
            <w:pPr>
              <w:jc w:val="center"/>
              <w:rPr>
                <w:bCs/>
                <w:sz w:val="20"/>
                <w:szCs w:val="16"/>
              </w:rPr>
            </w:pPr>
            <w:r w:rsidRPr="00732856">
              <w:rPr>
                <w:bCs/>
                <w:sz w:val="20"/>
                <w:szCs w:val="16"/>
              </w:rPr>
              <w:t>Вид расходов</w:t>
            </w:r>
          </w:p>
        </w:tc>
        <w:tc>
          <w:tcPr>
            <w:tcW w:w="1542" w:type="dxa"/>
            <w:tcBorders>
              <w:top w:val="nil"/>
              <w:left w:val="nil"/>
              <w:bottom w:val="single" w:sz="4" w:space="0" w:color="auto"/>
              <w:right w:val="single" w:sz="4" w:space="0" w:color="auto"/>
            </w:tcBorders>
            <w:shd w:val="clear" w:color="auto" w:fill="auto"/>
            <w:vAlign w:val="center"/>
            <w:hideMark/>
          </w:tcPr>
          <w:p w:rsidR="00732856" w:rsidRPr="00732856" w:rsidRDefault="00732856" w:rsidP="00732856">
            <w:pPr>
              <w:jc w:val="center"/>
              <w:rPr>
                <w:bCs/>
                <w:sz w:val="20"/>
                <w:szCs w:val="16"/>
              </w:rPr>
            </w:pPr>
            <w:r w:rsidRPr="00732856">
              <w:rPr>
                <w:bCs/>
                <w:sz w:val="20"/>
                <w:szCs w:val="16"/>
              </w:rPr>
              <w:t>Экономическая статья</w:t>
            </w: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732856" w:rsidRPr="00732856" w:rsidRDefault="00732856" w:rsidP="00732856">
            <w:pPr>
              <w:rPr>
                <w:bCs/>
                <w:sz w:val="20"/>
                <w:szCs w:val="16"/>
              </w:rPr>
            </w:pPr>
          </w:p>
        </w:tc>
      </w:tr>
      <w:tr w:rsidR="00732856" w:rsidRPr="00732856" w:rsidTr="00732856">
        <w:trPr>
          <w:trHeight w:val="288"/>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jc w:val="center"/>
              <w:rPr>
                <w:bCs/>
                <w:sz w:val="20"/>
                <w:szCs w:val="21"/>
              </w:rPr>
            </w:pPr>
            <w:r w:rsidRPr="00732856">
              <w:rPr>
                <w:bCs/>
                <w:sz w:val="20"/>
                <w:szCs w:val="21"/>
              </w:rPr>
              <w:t>1</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1"/>
              </w:rPr>
            </w:pPr>
            <w:r w:rsidRPr="00732856">
              <w:rPr>
                <w:bCs/>
                <w:sz w:val="20"/>
                <w:szCs w:val="21"/>
              </w:rPr>
              <w:t>2</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1"/>
              </w:rPr>
            </w:pPr>
            <w:r w:rsidRPr="00732856">
              <w:rPr>
                <w:bCs/>
                <w:sz w:val="20"/>
                <w:szCs w:val="21"/>
              </w:rPr>
              <w:t>3</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0"/>
              </w:rPr>
            </w:pPr>
            <w:r w:rsidRPr="00732856">
              <w:rPr>
                <w:bCs/>
                <w:sz w:val="20"/>
                <w:szCs w:val="20"/>
              </w:rPr>
              <w:t>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1"/>
              </w:rPr>
            </w:pPr>
            <w:r w:rsidRPr="00732856">
              <w:rPr>
                <w:bCs/>
                <w:sz w:val="20"/>
                <w:szCs w:val="21"/>
              </w:rPr>
              <w:t>5</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1"/>
              </w:rPr>
            </w:pPr>
            <w:r w:rsidRPr="00732856">
              <w:rPr>
                <w:bCs/>
                <w:sz w:val="20"/>
                <w:szCs w:val="21"/>
              </w:rPr>
              <w:t>6</w:t>
            </w:r>
          </w:p>
        </w:tc>
      </w:tr>
      <w:tr w:rsidR="00732856" w:rsidRPr="00732856" w:rsidTr="00732856">
        <w:trPr>
          <w:trHeight w:val="408"/>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6"/>
              </w:rPr>
            </w:pPr>
            <w:r w:rsidRPr="00732856">
              <w:rPr>
                <w:bCs/>
                <w:sz w:val="20"/>
                <w:szCs w:val="16"/>
              </w:rPr>
              <w:t>Функционирование высшего должностного лица субъекта Российской Федерации и муниципального образования</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1"/>
              </w:rPr>
            </w:pPr>
            <w:r w:rsidRPr="00732856">
              <w:rPr>
                <w:bCs/>
                <w:sz w:val="20"/>
                <w:szCs w:val="21"/>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1"/>
              </w:rPr>
            </w:pPr>
            <w:r w:rsidRPr="00732856">
              <w:rPr>
                <w:bCs/>
                <w:sz w:val="20"/>
                <w:szCs w:val="21"/>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0"/>
              </w:rPr>
            </w:pPr>
            <w:r w:rsidRPr="00732856">
              <w:rPr>
                <w:bCs/>
                <w:sz w:val="20"/>
                <w:szCs w:val="20"/>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1"/>
              </w:rPr>
            </w:pPr>
            <w:r w:rsidRPr="00732856">
              <w:rPr>
                <w:bCs/>
                <w:sz w:val="20"/>
                <w:szCs w:val="21"/>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1"/>
              </w:rPr>
            </w:pPr>
            <w:r w:rsidRPr="00732856">
              <w:rPr>
                <w:bCs/>
                <w:sz w:val="20"/>
                <w:szCs w:val="21"/>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20"/>
              </w:rPr>
            </w:pPr>
            <w:r w:rsidRPr="00732856">
              <w:rPr>
                <w:sz w:val="20"/>
                <w:szCs w:val="20"/>
              </w:rPr>
              <w:t>Расходы на выплаты по оплате труда, в том числе НДФЛ</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.0102</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.0020000110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121</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211</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398289</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20"/>
              </w:rPr>
            </w:pPr>
            <w:r w:rsidRPr="00732856">
              <w:rPr>
                <w:sz w:val="20"/>
                <w:szCs w:val="20"/>
              </w:rPr>
              <w:t>Расходы по начислениям на выплаты по оплате труда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.0102</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.0020000110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129</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213</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120283</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518572</w:t>
            </w:r>
          </w:p>
        </w:tc>
      </w:tr>
      <w:tr w:rsidR="00732856" w:rsidRPr="00732856" w:rsidTr="00732856">
        <w:trPr>
          <w:trHeight w:val="612"/>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6"/>
              </w:rPr>
            </w:pPr>
            <w:r w:rsidRPr="00732856">
              <w:rPr>
                <w:bCs/>
                <w:sz w:val="20"/>
                <w:szCs w:val="16"/>
              </w:rPr>
              <w:t>Функционирование Правительства РФ, высших исполнительных органов государственной власти субъектов РФ</w:t>
            </w:r>
            <w:proofErr w:type="gramStart"/>
            <w:r w:rsidRPr="00732856">
              <w:rPr>
                <w:bCs/>
                <w:sz w:val="20"/>
                <w:szCs w:val="16"/>
              </w:rPr>
              <w:t xml:space="preserve"> ,</w:t>
            </w:r>
            <w:proofErr w:type="gramEnd"/>
            <w:r w:rsidRPr="00732856">
              <w:rPr>
                <w:bCs/>
                <w:sz w:val="20"/>
                <w:szCs w:val="16"/>
              </w:rPr>
              <w:t xml:space="preserve"> местных администраций</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1"/>
              </w:rPr>
            </w:pPr>
            <w:r w:rsidRPr="00732856">
              <w:rPr>
                <w:bCs/>
                <w:sz w:val="20"/>
                <w:szCs w:val="21"/>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1"/>
              </w:rPr>
            </w:pPr>
            <w:r w:rsidRPr="00732856">
              <w:rPr>
                <w:bCs/>
                <w:sz w:val="20"/>
                <w:szCs w:val="21"/>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0"/>
              </w:rPr>
            </w:pPr>
            <w:r w:rsidRPr="00732856">
              <w:rPr>
                <w:bCs/>
                <w:sz w:val="20"/>
                <w:szCs w:val="20"/>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1"/>
              </w:rPr>
            </w:pPr>
            <w:r w:rsidRPr="00732856">
              <w:rPr>
                <w:bCs/>
                <w:sz w:val="20"/>
                <w:szCs w:val="21"/>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21"/>
              </w:rPr>
            </w:pPr>
            <w:r w:rsidRPr="00732856">
              <w:rPr>
                <w:bCs/>
                <w:sz w:val="20"/>
                <w:szCs w:val="21"/>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20"/>
              </w:rPr>
            </w:pPr>
            <w:r w:rsidRPr="00732856">
              <w:rPr>
                <w:sz w:val="20"/>
                <w:szCs w:val="20"/>
              </w:rPr>
              <w:t>Расходы на выплаты по оплате труда, в том числе НДФЛ</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.0104</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.0020000110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121</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211</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1425139</w:t>
            </w:r>
          </w:p>
        </w:tc>
      </w:tr>
      <w:tr w:rsidR="00732856" w:rsidRPr="00732856" w:rsidTr="00732856">
        <w:trPr>
          <w:trHeight w:val="528"/>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20"/>
              </w:rPr>
            </w:pPr>
            <w:r w:rsidRPr="00732856">
              <w:rPr>
                <w:sz w:val="20"/>
                <w:szCs w:val="20"/>
              </w:rPr>
              <w:t>Иные выплаты работникам, за исключением фонда оплаты труда (проезд)</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.0104</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.0020000110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122</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212</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41000</w:t>
            </w:r>
          </w:p>
        </w:tc>
      </w:tr>
      <w:tr w:rsidR="00732856" w:rsidRPr="00732856" w:rsidTr="00732856">
        <w:trPr>
          <w:trHeight w:val="528"/>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20"/>
              </w:rPr>
            </w:pPr>
            <w:r w:rsidRPr="00732856">
              <w:rPr>
                <w:sz w:val="20"/>
                <w:szCs w:val="20"/>
              </w:rPr>
              <w:t>Иные выплаты работникам, за исключением фонда оплаты труда (оплата секретарю совета народных депутатов)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.0104</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.0020000110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123</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226</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15600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20"/>
              </w:rPr>
            </w:pPr>
            <w:r w:rsidRPr="00732856">
              <w:rPr>
                <w:sz w:val="20"/>
                <w:szCs w:val="20"/>
              </w:rPr>
              <w:t>Расходы по начислениям на выплаты по оплате труда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.0104</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.0020000110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129</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213</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430392</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Оплата услуг связи</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.0104</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221</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49800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Оплата коммунальных услуг, в том числе:</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.0104</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168233</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Отопление</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150000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Электроэнергия</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223.2000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15000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Водоснабжение, водоотведение</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223.3000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3233</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.0104</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113500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113500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прочие работы, услуги</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.0104</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226</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Налог на имущество и земельный налог</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.0104</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851</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290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Налог транспортный</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.0104</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852</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290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4000</w:t>
            </w:r>
          </w:p>
        </w:tc>
      </w:tr>
      <w:tr w:rsidR="00732856" w:rsidRPr="00732856" w:rsidTr="00732856">
        <w:trPr>
          <w:trHeight w:val="456"/>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proofErr w:type="gramStart"/>
            <w:r w:rsidRPr="00732856">
              <w:rPr>
                <w:sz w:val="20"/>
                <w:szCs w:val="18"/>
              </w:rPr>
              <w:t>Пени по исполнительным листам, госпошлина с налоговой и пенсионным фондом</w:t>
            </w:r>
            <w:proofErr w:type="gramEnd"/>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.0104</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853</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290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83107</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.0104</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.0020000190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ГСМ</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340.3000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60000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Прочие материалы</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340.4000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2444771</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r>
      <w:tr w:rsidR="00732856" w:rsidRPr="00732856" w:rsidTr="00732856">
        <w:trPr>
          <w:trHeight w:val="456"/>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Расходы на составление протоколов об административных правонарушениях</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.0104</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.0020072090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340.4000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3400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lastRenderedPageBreak/>
              <w:t>Резервные фонды местных администраций</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.0111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.0700020500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870</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290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10000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proofErr w:type="spellStart"/>
            <w:r w:rsidRPr="00732856">
              <w:rPr>
                <w:bCs/>
                <w:sz w:val="20"/>
                <w:szCs w:val="18"/>
              </w:rPr>
              <w:t>Межбюдж</w:t>
            </w:r>
            <w:proofErr w:type="spellEnd"/>
            <w:r w:rsidRPr="00732856">
              <w:rPr>
                <w:bCs/>
                <w:sz w:val="20"/>
                <w:szCs w:val="18"/>
              </w:rPr>
              <w:t xml:space="preserve">. </w:t>
            </w:r>
            <w:proofErr w:type="spellStart"/>
            <w:r w:rsidRPr="00732856">
              <w:rPr>
                <w:bCs/>
                <w:sz w:val="20"/>
                <w:szCs w:val="18"/>
              </w:rPr>
              <w:t>отнош</w:t>
            </w:r>
            <w:proofErr w:type="spellEnd"/>
            <w:r w:rsidRPr="00732856">
              <w:rPr>
                <w:bCs/>
                <w:sz w:val="20"/>
                <w:szCs w:val="18"/>
              </w:rPr>
              <w:t xml:space="preserve">. </w:t>
            </w:r>
            <w:proofErr w:type="gramStart"/>
            <w:r w:rsidRPr="00732856">
              <w:rPr>
                <w:bCs/>
                <w:sz w:val="20"/>
                <w:szCs w:val="18"/>
              </w:rPr>
              <w:t xml:space="preserve">( </w:t>
            </w:r>
            <w:proofErr w:type="gramEnd"/>
            <w:r w:rsidRPr="00732856">
              <w:rPr>
                <w:bCs/>
                <w:sz w:val="20"/>
                <w:szCs w:val="18"/>
              </w:rPr>
              <w:t>внешний финансовый контроль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.0113</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.52100Д0600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540</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251</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68000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roofErr w:type="gramStart"/>
            <w:r w:rsidRPr="00732856">
              <w:rPr>
                <w:bCs/>
                <w:sz w:val="20"/>
                <w:szCs w:val="18"/>
              </w:rPr>
              <w:t xml:space="preserve"> :</w:t>
            </w:r>
            <w:proofErr w:type="gramEnd"/>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68000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r>
      <w:tr w:rsidR="00732856" w:rsidRPr="00732856" w:rsidTr="00732856">
        <w:trPr>
          <w:trHeight w:val="456"/>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xml:space="preserve">Выполнение других </w:t>
            </w:r>
            <w:proofErr w:type="spellStart"/>
            <w:r w:rsidRPr="00732856">
              <w:rPr>
                <w:bCs/>
                <w:sz w:val="20"/>
                <w:szCs w:val="18"/>
              </w:rPr>
              <w:t>общегосуд</w:t>
            </w:r>
            <w:proofErr w:type="spellEnd"/>
            <w:r w:rsidRPr="00732856">
              <w:rPr>
                <w:bCs/>
                <w:sz w:val="20"/>
                <w:szCs w:val="18"/>
              </w:rPr>
              <w:t>. Вопросов (межевание, кадастровая оценка)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.0113</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.0920020300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226</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roofErr w:type="gramStart"/>
            <w:r w:rsidRPr="00732856">
              <w:rPr>
                <w:bCs/>
                <w:sz w:val="20"/>
                <w:szCs w:val="18"/>
              </w:rPr>
              <w:t xml:space="preserve"> :</w:t>
            </w:r>
            <w:proofErr w:type="gramEnd"/>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xml:space="preserve">Осуществление первичного воинского  учета  </w:t>
            </w:r>
            <w:proofErr w:type="gramStart"/>
            <w:r w:rsidRPr="00732856">
              <w:rPr>
                <w:bCs/>
                <w:sz w:val="20"/>
                <w:szCs w:val="18"/>
              </w:rPr>
              <w:t xml:space="preserve">( </w:t>
            </w:r>
            <w:proofErr w:type="gramEnd"/>
            <w:r w:rsidRPr="00732856">
              <w:rPr>
                <w:bCs/>
                <w:sz w:val="20"/>
                <w:szCs w:val="18"/>
              </w:rPr>
              <w:t>365)</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20"/>
              </w:rPr>
            </w:pPr>
            <w:r w:rsidRPr="00732856">
              <w:rPr>
                <w:sz w:val="20"/>
                <w:szCs w:val="20"/>
              </w:rPr>
              <w:t>Расходы на выплаты по оплате труда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.0203</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.0020051180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121</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211</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44931</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20"/>
              </w:rPr>
            </w:pPr>
            <w:r w:rsidRPr="00732856">
              <w:rPr>
                <w:sz w:val="20"/>
                <w:szCs w:val="20"/>
              </w:rPr>
              <w:t>Расходы по начислениям на выплаты по оплате труда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.0203</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.0020051180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129</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213</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13569</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roofErr w:type="gramStart"/>
            <w:r w:rsidRPr="00732856">
              <w:rPr>
                <w:bCs/>
                <w:sz w:val="20"/>
                <w:szCs w:val="18"/>
              </w:rPr>
              <w:t xml:space="preserve"> :</w:t>
            </w:r>
            <w:proofErr w:type="gramEnd"/>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58500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ГО и ЧС</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.0309</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2180020100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прочие работы, услуги</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.0309</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2180020100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226</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.0309</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2180020100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77190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ГСМ</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340.3000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57190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материалы</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340.4000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roofErr w:type="gramStart"/>
            <w:r w:rsidRPr="00732856">
              <w:rPr>
                <w:bCs/>
                <w:sz w:val="20"/>
                <w:szCs w:val="18"/>
              </w:rPr>
              <w:t xml:space="preserve"> :</w:t>
            </w:r>
            <w:proofErr w:type="gramEnd"/>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107190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Проведение противопожарных мероприятий</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.0310</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2020026700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65000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.0310</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65000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.0310</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2020026700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Прочие материалы</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340.4000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73000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Содержание автомобильных дорог общего пользования</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.0409</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3150020300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365806</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365806</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365806</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Муниципальный дорожный фонд</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.0409</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3150020500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523068</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523068</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roofErr w:type="gramStart"/>
            <w:r w:rsidRPr="00732856">
              <w:rPr>
                <w:bCs/>
                <w:sz w:val="20"/>
                <w:szCs w:val="18"/>
              </w:rPr>
              <w:t xml:space="preserve"> :</w:t>
            </w:r>
            <w:proofErr w:type="gramEnd"/>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523068</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Мероприятия по землеустройству и землепользованию</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.0412</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3400020310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226</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10000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proofErr w:type="spellStart"/>
            <w:r w:rsidRPr="00732856">
              <w:rPr>
                <w:bCs/>
                <w:sz w:val="20"/>
                <w:szCs w:val="18"/>
              </w:rPr>
              <w:t>Меропритятия</w:t>
            </w:r>
            <w:proofErr w:type="spellEnd"/>
            <w:r w:rsidRPr="00732856">
              <w:rPr>
                <w:bCs/>
                <w:sz w:val="20"/>
                <w:szCs w:val="18"/>
              </w:rPr>
              <w:t xml:space="preserve"> в области </w:t>
            </w:r>
            <w:proofErr w:type="gramStart"/>
            <w:r w:rsidRPr="00732856">
              <w:rPr>
                <w:bCs/>
                <w:sz w:val="20"/>
                <w:szCs w:val="18"/>
              </w:rPr>
              <w:t>жилищного</w:t>
            </w:r>
            <w:proofErr w:type="gramEnd"/>
            <w:r w:rsidRPr="00732856">
              <w:rPr>
                <w:bCs/>
                <w:sz w:val="20"/>
                <w:szCs w:val="18"/>
              </w:rPr>
              <w:t xml:space="preserve"> хоз-ва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.0501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3600020410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r>
      <w:tr w:rsidR="00732856" w:rsidRPr="00732856" w:rsidTr="00732856">
        <w:trPr>
          <w:trHeight w:val="456"/>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Капитальный ремонт муниципального многоквартирного жилья</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.0501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3600020420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144000</w:t>
            </w:r>
          </w:p>
        </w:tc>
      </w:tr>
      <w:tr w:rsidR="00732856" w:rsidRPr="00732856" w:rsidTr="00732856">
        <w:trPr>
          <w:trHeight w:val="456"/>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работы, услуги по содержанию имущества (НКО Фонд кап</w:t>
            </w:r>
            <w:proofErr w:type="gramStart"/>
            <w:r w:rsidRPr="00732856">
              <w:rPr>
                <w:sz w:val="20"/>
                <w:szCs w:val="18"/>
              </w:rPr>
              <w:t>.</w:t>
            </w:r>
            <w:proofErr w:type="gramEnd"/>
            <w:r w:rsidRPr="00732856">
              <w:rPr>
                <w:sz w:val="20"/>
                <w:szCs w:val="18"/>
              </w:rPr>
              <w:t xml:space="preserve"> </w:t>
            </w:r>
            <w:proofErr w:type="gramStart"/>
            <w:r w:rsidRPr="00732856">
              <w:rPr>
                <w:sz w:val="20"/>
                <w:szCs w:val="18"/>
              </w:rPr>
              <w:t>р</w:t>
            </w:r>
            <w:proofErr w:type="gramEnd"/>
            <w:r w:rsidRPr="00732856">
              <w:rPr>
                <w:sz w:val="20"/>
                <w:szCs w:val="18"/>
              </w:rPr>
              <w:t xml:space="preserve">емонта </w:t>
            </w:r>
            <w:proofErr w:type="spellStart"/>
            <w:r w:rsidRPr="00732856">
              <w:rPr>
                <w:sz w:val="20"/>
                <w:szCs w:val="18"/>
              </w:rPr>
              <w:t>Костр</w:t>
            </w:r>
            <w:proofErr w:type="spellEnd"/>
            <w:r w:rsidRPr="00732856">
              <w:rPr>
                <w:sz w:val="20"/>
                <w:szCs w:val="18"/>
              </w:rPr>
              <w:t>. обл.)</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144000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roofErr w:type="gramStart"/>
            <w:r w:rsidRPr="00732856">
              <w:rPr>
                <w:bCs/>
                <w:sz w:val="20"/>
                <w:szCs w:val="18"/>
              </w:rPr>
              <w:t xml:space="preserve"> :</w:t>
            </w:r>
            <w:proofErr w:type="gramEnd"/>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144000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lastRenderedPageBreak/>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Мероприятия в области коммунального хозяйства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.0502</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3610020510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340.4000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15000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35000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Уличное освещение</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.0503</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6000020210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144000,00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освещение</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223.2000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144000,00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5000,00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5000,00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прочие работы, услуги</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2260000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30000,00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30000,00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340.4000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30000,00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209000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Прочее благоустройство  населенных  пунктов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.0503</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6000020240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прочие работы, услуги</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226</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92000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Прочие материальные запасы</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340.4000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20000</w:t>
            </w:r>
          </w:p>
        </w:tc>
      </w:tr>
      <w:tr w:rsidR="00732856" w:rsidRPr="00732856" w:rsidTr="00732856">
        <w:trPr>
          <w:trHeight w:val="456"/>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Реализация мероприятий муниципальных программ формирования современной городской среды</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.0503</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300000</w:t>
            </w:r>
          </w:p>
        </w:tc>
      </w:tr>
      <w:tr w:rsidR="00732856" w:rsidRPr="00732856" w:rsidTr="00732856">
        <w:trPr>
          <w:trHeight w:val="456"/>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Реализация мероприятий муниципальных программ за счет средств федерального и областного бюджетов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79500R5550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310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300000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412000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xml:space="preserve">МКУК  </w:t>
            </w:r>
            <w:proofErr w:type="spellStart"/>
            <w:r w:rsidRPr="00732856">
              <w:rPr>
                <w:bCs/>
                <w:sz w:val="20"/>
                <w:szCs w:val="18"/>
              </w:rPr>
              <w:t>Сандогорский</w:t>
            </w:r>
            <w:proofErr w:type="spellEnd"/>
            <w:r w:rsidRPr="00732856">
              <w:rPr>
                <w:bCs/>
                <w:sz w:val="20"/>
                <w:szCs w:val="18"/>
              </w:rPr>
              <w:t xml:space="preserve"> СДК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20"/>
              </w:rPr>
            </w:pPr>
            <w:r w:rsidRPr="00732856">
              <w:rPr>
                <w:sz w:val="20"/>
                <w:szCs w:val="20"/>
              </w:rPr>
              <w:t>Расходы на выплаты по оплате труда, в том числе НДФЛ</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111</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211</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338775</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20"/>
              </w:rPr>
            </w:pPr>
            <w:r w:rsidRPr="00732856">
              <w:rPr>
                <w:sz w:val="20"/>
                <w:szCs w:val="20"/>
              </w:rPr>
              <w:t>Расходы по начислениям на выплаты по оплате труда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119</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213</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102310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Оплата услуг связи</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221</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4800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Оплата транспортных расходов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222</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Оплата коммунальных услуг, в том числе:</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164643</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Отопление</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150000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Электроэнергия</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223.2000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12600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Водоснабжение, водоотведение</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223.3000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2043</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51018</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51018</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прочие работы, услуги</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226</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Налог на имущество и земельный налог</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851</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290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2500</w:t>
            </w:r>
          </w:p>
        </w:tc>
      </w:tr>
      <w:tr w:rsidR="00732856" w:rsidRPr="00732856" w:rsidTr="00732856">
        <w:trPr>
          <w:trHeight w:val="456"/>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xml:space="preserve">Налог транспортный, госпошлина с </w:t>
            </w:r>
            <w:proofErr w:type="gramStart"/>
            <w:r w:rsidRPr="00732856">
              <w:rPr>
                <w:sz w:val="20"/>
                <w:szCs w:val="18"/>
              </w:rPr>
              <w:t>налоговой</w:t>
            </w:r>
            <w:proofErr w:type="gramEnd"/>
            <w:r w:rsidRPr="00732856">
              <w:rPr>
                <w:sz w:val="20"/>
                <w:szCs w:val="18"/>
              </w:rPr>
              <w:t xml:space="preserve"> и пенсионным фондом</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852</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290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17959</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Пени по исполнительным листам</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853</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290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15848</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Приобретение основных средств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310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310.1000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340.4000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763853,00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xml:space="preserve">МКУК </w:t>
            </w:r>
            <w:proofErr w:type="spellStart"/>
            <w:r w:rsidRPr="00732856">
              <w:rPr>
                <w:bCs/>
                <w:sz w:val="20"/>
                <w:szCs w:val="18"/>
              </w:rPr>
              <w:t>Мисковский</w:t>
            </w:r>
            <w:proofErr w:type="spellEnd"/>
            <w:r w:rsidRPr="00732856">
              <w:rPr>
                <w:bCs/>
                <w:sz w:val="20"/>
                <w:szCs w:val="18"/>
              </w:rPr>
              <w:t xml:space="preserve"> СДК</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20"/>
              </w:rPr>
            </w:pPr>
            <w:r w:rsidRPr="00732856">
              <w:rPr>
                <w:sz w:val="20"/>
                <w:szCs w:val="20"/>
              </w:rPr>
              <w:t>Расходы на выплаты по оплате труда, в том числе: НДФЛ</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111</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211</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378059</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20"/>
              </w:rPr>
            </w:pPr>
            <w:r w:rsidRPr="00732856">
              <w:rPr>
                <w:sz w:val="20"/>
                <w:szCs w:val="20"/>
              </w:rPr>
              <w:lastRenderedPageBreak/>
              <w:t>Расходы по начислениям на выплаты по оплате труда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119</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213</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114174</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Оплата услуг связи</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221</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5800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Оплата коммунальных услуг, в том числе:</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203568</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Отопление</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182383</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Электроэнергия</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223.2000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19080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Водоснабжение, водоотведение</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223.3000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2105</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85000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225.1000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85000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Расходы на прочие работы, услуги</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226</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Налог на имущество и земельный налог</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851</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290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20468</w:t>
            </w:r>
          </w:p>
        </w:tc>
      </w:tr>
      <w:tr w:rsidR="00732856" w:rsidRPr="00732856" w:rsidTr="00732856">
        <w:trPr>
          <w:trHeight w:val="456"/>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xml:space="preserve">Налог транспортный, госпошлина с </w:t>
            </w:r>
            <w:proofErr w:type="gramStart"/>
            <w:r w:rsidRPr="00732856">
              <w:rPr>
                <w:sz w:val="20"/>
                <w:szCs w:val="18"/>
              </w:rPr>
              <w:t>налоговой</w:t>
            </w:r>
            <w:proofErr w:type="gramEnd"/>
            <w:r w:rsidRPr="00732856">
              <w:rPr>
                <w:sz w:val="20"/>
                <w:szCs w:val="18"/>
              </w:rPr>
              <w:t xml:space="preserve"> и пенсионным фондом</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852</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290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21834</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Пени по исполнительным листам</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853</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290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14098</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proofErr w:type="spellStart"/>
            <w:r w:rsidRPr="00732856">
              <w:rPr>
                <w:sz w:val="20"/>
                <w:szCs w:val="18"/>
              </w:rPr>
              <w:t>Приобретние</w:t>
            </w:r>
            <w:proofErr w:type="spellEnd"/>
            <w:r w:rsidRPr="00732856">
              <w:rPr>
                <w:sz w:val="20"/>
                <w:szCs w:val="18"/>
              </w:rPr>
              <w:t xml:space="preserve"> основных средств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310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310.1000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.0801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4400000590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340.4000</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40000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roofErr w:type="gramStart"/>
            <w:r w:rsidRPr="00732856">
              <w:rPr>
                <w:bCs/>
                <w:sz w:val="20"/>
                <w:szCs w:val="18"/>
              </w:rPr>
              <w:t xml:space="preserve"> :</w:t>
            </w:r>
            <w:proofErr w:type="gramEnd"/>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913001,0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sz w:val="20"/>
                <w:szCs w:val="18"/>
              </w:rPr>
            </w:pPr>
            <w:r w:rsidRPr="00732856">
              <w:rPr>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Пенсионное обеспечение муниципальных служащих</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.1001</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5050083100</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312</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263</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12000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ИТОГО: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12000</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 </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sz w:val="20"/>
                <w:szCs w:val="18"/>
              </w:rPr>
            </w:pPr>
            <w:r w:rsidRPr="00732856">
              <w:rPr>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r>
      <w:tr w:rsidR="00732856" w:rsidRPr="00732856" w:rsidTr="00732856">
        <w:trPr>
          <w:trHeight w:val="264"/>
        </w:trPr>
        <w:tc>
          <w:tcPr>
            <w:tcW w:w="3923" w:type="dxa"/>
            <w:tcBorders>
              <w:top w:val="nil"/>
              <w:left w:val="single" w:sz="4" w:space="0" w:color="auto"/>
              <w:bottom w:val="single" w:sz="4" w:space="0" w:color="auto"/>
              <w:right w:val="single" w:sz="4" w:space="0" w:color="auto"/>
            </w:tcBorders>
            <w:shd w:val="clear" w:color="auto" w:fill="auto"/>
            <w:hideMark/>
          </w:tcPr>
          <w:p w:rsidR="00732856" w:rsidRPr="00732856" w:rsidRDefault="00732856" w:rsidP="00732856">
            <w:pPr>
              <w:rPr>
                <w:bCs/>
                <w:sz w:val="20"/>
                <w:szCs w:val="18"/>
              </w:rPr>
            </w:pPr>
            <w:r w:rsidRPr="00732856">
              <w:rPr>
                <w:bCs/>
                <w:sz w:val="20"/>
                <w:szCs w:val="18"/>
              </w:rPr>
              <w:t>ВСЕГО:</w:t>
            </w:r>
          </w:p>
        </w:tc>
        <w:tc>
          <w:tcPr>
            <w:tcW w:w="108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303"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990"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542"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 </w:t>
            </w:r>
          </w:p>
        </w:tc>
        <w:tc>
          <w:tcPr>
            <w:tcW w:w="1079" w:type="dxa"/>
            <w:tcBorders>
              <w:top w:val="nil"/>
              <w:left w:val="nil"/>
              <w:bottom w:val="single" w:sz="4" w:space="0" w:color="auto"/>
              <w:right w:val="single" w:sz="4" w:space="0" w:color="auto"/>
            </w:tcBorders>
            <w:shd w:val="clear" w:color="auto" w:fill="auto"/>
            <w:noWrap/>
            <w:hideMark/>
          </w:tcPr>
          <w:p w:rsidR="00732856" w:rsidRPr="00732856" w:rsidRDefault="00732856" w:rsidP="00732856">
            <w:pPr>
              <w:jc w:val="center"/>
              <w:rPr>
                <w:bCs/>
                <w:sz w:val="20"/>
                <w:szCs w:val="18"/>
              </w:rPr>
            </w:pPr>
            <w:r w:rsidRPr="00732856">
              <w:rPr>
                <w:bCs/>
                <w:sz w:val="20"/>
                <w:szCs w:val="18"/>
              </w:rPr>
              <w:t>6711161</w:t>
            </w:r>
          </w:p>
        </w:tc>
      </w:tr>
    </w:tbl>
    <w:p w:rsidR="00732856" w:rsidRPr="00732856" w:rsidRDefault="00732856" w:rsidP="00732856">
      <w:pPr>
        <w:suppressAutoHyphens/>
        <w:jc w:val="right"/>
        <w:rPr>
          <w:sz w:val="20"/>
          <w:szCs w:val="20"/>
          <w:lang w:eastAsia="ar-SA"/>
        </w:rPr>
      </w:pPr>
      <w:r w:rsidRPr="00732856">
        <w:rPr>
          <w:sz w:val="20"/>
          <w:szCs w:val="20"/>
          <w:lang w:eastAsia="ar-SA"/>
        </w:rPr>
        <w:t xml:space="preserve">Приложение № 5 к решению Совета депутатов </w:t>
      </w:r>
    </w:p>
    <w:p w:rsidR="00732856" w:rsidRPr="00732856" w:rsidRDefault="00732856" w:rsidP="00732856">
      <w:pPr>
        <w:suppressAutoHyphens/>
        <w:jc w:val="right"/>
        <w:rPr>
          <w:sz w:val="20"/>
          <w:szCs w:val="20"/>
          <w:lang w:eastAsia="ar-SA"/>
        </w:rPr>
      </w:pPr>
      <w:r w:rsidRPr="00732856">
        <w:rPr>
          <w:sz w:val="20"/>
          <w:szCs w:val="20"/>
          <w:lang w:eastAsia="ar-SA"/>
        </w:rPr>
        <w:t xml:space="preserve">Сандогорского сельского поселения </w:t>
      </w:r>
    </w:p>
    <w:p w:rsidR="00732856" w:rsidRPr="00732856" w:rsidRDefault="00732856" w:rsidP="00732856">
      <w:pPr>
        <w:suppressAutoHyphens/>
        <w:jc w:val="right"/>
        <w:rPr>
          <w:sz w:val="20"/>
          <w:szCs w:val="20"/>
          <w:lang w:eastAsia="ar-SA"/>
        </w:rPr>
      </w:pPr>
      <w:r w:rsidRPr="00732856">
        <w:rPr>
          <w:sz w:val="20"/>
          <w:szCs w:val="20"/>
          <w:lang w:eastAsia="ar-SA"/>
        </w:rPr>
        <w:t>от 21.11.2017 № 68</w:t>
      </w:r>
    </w:p>
    <w:p w:rsidR="00732856" w:rsidRPr="00732856" w:rsidRDefault="00732856" w:rsidP="00732856">
      <w:pPr>
        <w:jc w:val="center"/>
        <w:rPr>
          <w:sz w:val="20"/>
          <w:szCs w:val="20"/>
          <w:lang w:eastAsia="ar-SA"/>
        </w:rPr>
      </w:pPr>
      <w:r w:rsidRPr="00732856">
        <w:rPr>
          <w:sz w:val="20"/>
          <w:szCs w:val="20"/>
          <w:lang w:eastAsia="ar-SA"/>
        </w:rPr>
        <w:t xml:space="preserve">Перечень источников финансирования дефицита бюджета Сандогорского сельского поселения, </w:t>
      </w:r>
      <w:proofErr w:type="gramStart"/>
      <w:r w:rsidRPr="00732856">
        <w:rPr>
          <w:sz w:val="20"/>
          <w:szCs w:val="20"/>
          <w:lang w:eastAsia="ar-SA"/>
        </w:rPr>
        <w:t>полномочия</w:t>
      </w:r>
      <w:proofErr w:type="gramEnd"/>
      <w:r w:rsidRPr="00732856">
        <w:rPr>
          <w:sz w:val="20"/>
          <w:szCs w:val="20"/>
          <w:lang w:eastAsia="ar-SA"/>
        </w:rPr>
        <w:t xml:space="preserve"> по администрированию которых возлагаются на администрацию Сандогорского сельского поселения Костромского муниципального района Костромской области на 2018 год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827"/>
        <w:gridCol w:w="3827"/>
      </w:tblGrid>
      <w:tr w:rsidR="00732856" w:rsidRPr="00732856" w:rsidTr="00732856">
        <w:tc>
          <w:tcPr>
            <w:tcW w:w="2093" w:type="dxa"/>
            <w:shd w:val="clear" w:color="auto" w:fill="auto"/>
          </w:tcPr>
          <w:p w:rsidR="00732856" w:rsidRPr="00732856" w:rsidRDefault="00732856" w:rsidP="00732856">
            <w:pPr>
              <w:widowControl w:val="0"/>
              <w:suppressLineNumbers/>
              <w:suppressAutoHyphens/>
              <w:snapToGrid w:val="0"/>
              <w:jc w:val="center"/>
              <w:rPr>
                <w:rFonts w:cs="Tahoma"/>
                <w:sz w:val="20"/>
                <w:szCs w:val="20"/>
                <w:lang w:eastAsia="ar-SA"/>
              </w:rPr>
            </w:pPr>
            <w:r w:rsidRPr="00732856">
              <w:rPr>
                <w:rFonts w:cs="Tahoma"/>
                <w:sz w:val="20"/>
                <w:szCs w:val="20"/>
                <w:lang w:eastAsia="ar-SA"/>
              </w:rPr>
              <w:t>Код главного администратора</w:t>
            </w:r>
          </w:p>
        </w:tc>
        <w:tc>
          <w:tcPr>
            <w:tcW w:w="3827" w:type="dxa"/>
            <w:shd w:val="clear" w:color="auto" w:fill="auto"/>
          </w:tcPr>
          <w:p w:rsidR="00732856" w:rsidRPr="00732856" w:rsidRDefault="00732856" w:rsidP="00732856">
            <w:pPr>
              <w:widowControl w:val="0"/>
              <w:suppressLineNumbers/>
              <w:suppressAutoHyphens/>
              <w:snapToGrid w:val="0"/>
              <w:jc w:val="center"/>
              <w:rPr>
                <w:rFonts w:cs="Tahoma"/>
                <w:sz w:val="20"/>
                <w:szCs w:val="20"/>
                <w:lang w:eastAsia="ar-SA"/>
              </w:rPr>
            </w:pPr>
            <w:r w:rsidRPr="00732856">
              <w:rPr>
                <w:rFonts w:cs="Tahoma"/>
                <w:sz w:val="20"/>
                <w:szCs w:val="20"/>
                <w:lang w:eastAsia="ar-SA"/>
              </w:rPr>
              <w:t xml:space="preserve">Код бюджетной </w:t>
            </w:r>
            <w:proofErr w:type="gramStart"/>
            <w:r w:rsidRPr="00732856">
              <w:rPr>
                <w:rFonts w:cs="Tahoma"/>
                <w:sz w:val="20"/>
                <w:szCs w:val="20"/>
                <w:lang w:eastAsia="ar-SA"/>
              </w:rPr>
              <w:t>классификации источников финансирования дефицита бюджета</w:t>
            </w:r>
            <w:proofErr w:type="gramEnd"/>
          </w:p>
        </w:tc>
        <w:tc>
          <w:tcPr>
            <w:tcW w:w="3827" w:type="dxa"/>
            <w:shd w:val="clear" w:color="auto" w:fill="auto"/>
          </w:tcPr>
          <w:p w:rsidR="00732856" w:rsidRPr="00732856" w:rsidRDefault="00732856" w:rsidP="00732856">
            <w:pPr>
              <w:widowControl w:val="0"/>
              <w:suppressLineNumbers/>
              <w:suppressAutoHyphens/>
              <w:snapToGrid w:val="0"/>
              <w:jc w:val="center"/>
              <w:rPr>
                <w:rFonts w:cs="Tahoma"/>
                <w:sz w:val="20"/>
                <w:szCs w:val="20"/>
                <w:lang w:eastAsia="ar-SA"/>
              </w:rPr>
            </w:pPr>
            <w:r w:rsidRPr="00732856">
              <w:rPr>
                <w:rFonts w:cs="Tahoma"/>
                <w:sz w:val="20"/>
                <w:szCs w:val="20"/>
                <w:lang w:eastAsia="ar-SA"/>
              </w:rPr>
              <w:t>Наименование</w:t>
            </w:r>
          </w:p>
        </w:tc>
      </w:tr>
      <w:tr w:rsidR="00732856" w:rsidRPr="00732856" w:rsidTr="00732856">
        <w:tc>
          <w:tcPr>
            <w:tcW w:w="2093" w:type="dxa"/>
            <w:shd w:val="clear" w:color="auto" w:fill="auto"/>
          </w:tcPr>
          <w:p w:rsidR="00732856" w:rsidRPr="00732856" w:rsidRDefault="00732856" w:rsidP="00732856">
            <w:pPr>
              <w:widowControl w:val="0"/>
              <w:suppressLineNumbers/>
              <w:suppressAutoHyphens/>
              <w:snapToGrid w:val="0"/>
              <w:jc w:val="center"/>
              <w:rPr>
                <w:rFonts w:cs="Tahoma"/>
                <w:sz w:val="20"/>
                <w:szCs w:val="20"/>
                <w:lang w:eastAsia="ar-SA"/>
              </w:rPr>
            </w:pPr>
            <w:r w:rsidRPr="00732856">
              <w:rPr>
                <w:rFonts w:cs="Tahoma"/>
                <w:sz w:val="20"/>
                <w:szCs w:val="20"/>
                <w:lang w:eastAsia="ar-SA"/>
              </w:rPr>
              <w:t>999</w:t>
            </w:r>
          </w:p>
        </w:tc>
        <w:tc>
          <w:tcPr>
            <w:tcW w:w="3827"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p>
        </w:tc>
        <w:tc>
          <w:tcPr>
            <w:tcW w:w="3827" w:type="dxa"/>
            <w:shd w:val="clear" w:color="auto" w:fill="auto"/>
          </w:tcPr>
          <w:p w:rsidR="00732856" w:rsidRPr="00732856" w:rsidRDefault="00732856" w:rsidP="00732856">
            <w:pPr>
              <w:widowControl w:val="0"/>
              <w:suppressLineNumbers/>
              <w:suppressAutoHyphens/>
              <w:snapToGrid w:val="0"/>
              <w:jc w:val="center"/>
              <w:rPr>
                <w:rFonts w:cs="Tahoma"/>
                <w:sz w:val="20"/>
                <w:szCs w:val="20"/>
                <w:lang w:eastAsia="ar-SA"/>
              </w:rPr>
            </w:pPr>
            <w:r w:rsidRPr="00732856">
              <w:rPr>
                <w:rFonts w:cs="Tahoma"/>
                <w:sz w:val="20"/>
                <w:szCs w:val="20"/>
                <w:lang w:eastAsia="ar-SA"/>
              </w:rPr>
              <w:t>Администрация Сандогорского сельского поселения Костромского муниципального района Костромской области</w:t>
            </w:r>
          </w:p>
        </w:tc>
      </w:tr>
      <w:tr w:rsidR="00732856" w:rsidRPr="00732856" w:rsidTr="00732856">
        <w:trPr>
          <w:trHeight w:val="543"/>
        </w:trPr>
        <w:tc>
          <w:tcPr>
            <w:tcW w:w="2093" w:type="dxa"/>
            <w:shd w:val="clear" w:color="auto" w:fill="auto"/>
          </w:tcPr>
          <w:p w:rsidR="00732856" w:rsidRPr="00732856" w:rsidRDefault="00732856" w:rsidP="00732856">
            <w:pPr>
              <w:widowControl w:val="0"/>
              <w:suppressLineNumbers/>
              <w:suppressAutoHyphens/>
              <w:snapToGrid w:val="0"/>
              <w:jc w:val="center"/>
              <w:rPr>
                <w:rFonts w:cs="Tahoma"/>
                <w:sz w:val="20"/>
                <w:szCs w:val="20"/>
                <w:lang w:eastAsia="ar-SA"/>
              </w:rPr>
            </w:pPr>
            <w:r w:rsidRPr="00732856">
              <w:rPr>
                <w:rFonts w:cs="Tahoma"/>
                <w:sz w:val="20"/>
                <w:szCs w:val="20"/>
                <w:lang w:eastAsia="ar-SA"/>
              </w:rPr>
              <w:t>999</w:t>
            </w:r>
          </w:p>
        </w:tc>
        <w:tc>
          <w:tcPr>
            <w:tcW w:w="3827"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01050201100000510</w:t>
            </w:r>
          </w:p>
        </w:tc>
        <w:tc>
          <w:tcPr>
            <w:tcW w:w="3827" w:type="dxa"/>
            <w:shd w:val="clear" w:color="auto" w:fill="auto"/>
          </w:tcPr>
          <w:p w:rsidR="00732856" w:rsidRPr="00732856" w:rsidRDefault="00732856" w:rsidP="00732856">
            <w:pPr>
              <w:widowControl w:val="0"/>
              <w:suppressLineNumbers/>
              <w:suppressAutoHyphens/>
              <w:snapToGrid w:val="0"/>
              <w:jc w:val="center"/>
              <w:rPr>
                <w:rFonts w:cs="Tahoma"/>
                <w:sz w:val="20"/>
                <w:szCs w:val="20"/>
                <w:lang w:eastAsia="ar-SA"/>
              </w:rPr>
            </w:pPr>
            <w:r w:rsidRPr="00732856">
              <w:rPr>
                <w:rFonts w:cs="Tahoma"/>
                <w:sz w:val="20"/>
                <w:szCs w:val="20"/>
                <w:lang w:eastAsia="ar-SA"/>
              </w:rPr>
              <w:t>Увеличение прочих остатков денежных средств бюджетов сельских поселений</w:t>
            </w:r>
          </w:p>
        </w:tc>
      </w:tr>
      <w:tr w:rsidR="00732856" w:rsidRPr="00732856" w:rsidTr="00732856">
        <w:tc>
          <w:tcPr>
            <w:tcW w:w="2093" w:type="dxa"/>
            <w:shd w:val="clear" w:color="auto" w:fill="auto"/>
          </w:tcPr>
          <w:p w:rsidR="00732856" w:rsidRPr="00732856" w:rsidRDefault="00732856" w:rsidP="00732856">
            <w:pPr>
              <w:widowControl w:val="0"/>
              <w:suppressLineNumbers/>
              <w:suppressAutoHyphens/>
              <w:snapToGrid w:val="0"/>
              <w:jc w:val="center"/>
              <w:rPr>
                <w:rFonts w:cs="Tahoma"/>
                <w:sz w:val="20"/>
                <w:szCs w:val="20"/>
                <w:lang w:eastAsia="ar-SA"/>
              </w:rPr>
            </w:pPr>
            <w:r w:rsidRPr="00732856">
              <w:rPr>
                <w:rFonts w:cs="Tahoma"/>
                <w:sz w:val="20"/>
                <w:szCs w:val="20"/>
                <w:lang w:eastAsia="ar-SA"/>
              </w:rPr>
              <w:t>999</w:t>
            </w:r>
          </w:p>
        </w:tc>
        <w:tc>
          <w:tcPr>
            <w:tcW w:w="3827"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01050201100000610</w:t>
            </w:r>
          </w:p>
        </w:tc>
        <w:tc>
          <w:tcPr>
            <w:tcW w:w="3827" w:type="dxa"/>
            <w:shd w:val="clear" w:color="auto" w:fill="auto"/>
          </w:tcPr>
          <w:p w:rsidR="00732856" w:rsidRPr="00732856" w:rsidRDefault="00732856" w:rsidP="00732856">
            <w:pPr>
              <w:widowControl w:val="0"/>
              <w:suppressLineNumbers/>
              <w:suppressAutoHyphens/>
              <w:snapToGrid w:val="0"/>
              <w:jc w:val="center"/>
              <w:rPr>
                <w:rFonts w:cs="Tahoma"/>
                <w:sz w:val="20"/>
                <w:szCs w:val="20"/>
                <w:lang w:eastAsia="ar-SA"/>
              </w:rPr>
            </w:pPr>
            <w:r w:rsidRPr="00732856">
              <w:rPr>
                <w:rFonts w:cs="Tahoma"/>
                <w:sz w:val="20"/>
                <w:szCs w:val="20"/>
                <w:lang w:eastAsia="ar-SA"/>
              </w:rPr>
              <w:t>Уменьшение прочих остатков денежных средств бюджетов сельских поселений</w:t>
            </w:r>
          </w:p>
        </w:tc>
      </w:tr>
    </w:tbl>
    <w:p w:rsidR="00732856" w:rsidRPr="00732856" w:rsidRDefault="00732856" w:rsidP="00732856">
      <w:pPr>
        <w:suppressAutoHyphens/>
        <w:jc w:val="right"/>
        <w:rPr>
          <w:sz w:val="20"/>
          <w:szCs w:val="20"/>
          <w:lang w:eastAsia="ar-SA"/>
        </w:rPr>
      </w:pPr>
      <w:r w:rsidRPr="00732856">
        <w:rPr>
          <w:sz w:val="20"/>
          <w:szCs w:val="20"/>
          <w:lang w:eastAsia="ar-SA"/>
        </w:rPr>
        <w:t xml:space="preserve">Приложение № 6 к решению Совета депутатов </w:t>
      </w:r>
    </w:p>
    <w:p w:rsidR="00732856" w:rsidRPr="00732856" w:rsidRDefault="00732856" w:rsidP="00732856">
      <w:pPr>
        <w:suppressAutoHyphens/>
        <w:jc w:val="right"/>
        <w:rPr>
          <w:sz w:val="20"/>
          <w:szCs w:val="20"/>
          <w:lang w:eastAsia="ar-SA"/>
        </w:rPr>
      </w:pPr>
      <w:r w:rsidRPr="00732856">
        <w:rPr>
          <w:sz w:val="20"/>
          <w:szCs w:val="20"/>
          <w:lang w:eastAsia="ar-SA"/>
        </w:rPr>
        <w:t xml:space="preserve">Сандогорского сельского поселения </w:t>
      </w:r>
    </w:p>
    <w:p w:rsidR="00732856" w:rsidRPr="00732856" w:rsidRDefault="00732856" w:rsidP="00732856">
      <w:pPr>
        <w:suppressAutoHyphens/>
        <w:jc w:val="right"/>
        <w:rPr>
          <w:sz w:val="20"/>
          <w:szCs w:val="20"/>
          <w:lang w:eastAsia="ar-SA"/>
        </w:rPr>
      </w:pPr>
      <w:r w:rsidRPr="00732856">
        <w:rPr>
          <w:sz w:val="20"/>
          <w:szCs w:val="20"/>
          <w:lang w:eastAsia="ar-SA"/>
        </w:rPr>
        <w:t>от 21.11.2017 № 68</w:t>
      </w:r>
    </w:p>
    <w:p w:rsidR="00732856" w:rsidRPr="00732856" w:rsidRDefault="00732856" w:rsidP="00732856">
      <w:pPr>
        <w:shd w:val="clear" w:color="auto" w:fill="FFFFFF"/>
        <w:tabs>
          <w:tab w:val="left" w:pos="1099"/>
        </w:tabs>
        <w:suppressAutoHyphens/>
        <w:jc w:val="center"/>
        <w:rPr>
          <w:b/>
          <w:bCs/>
          <w:color w:val="000000"/>
          <w:sz w:val="20"/>
          <w:szCs w:val="20"/>
          <w:lang w:eastAsia="ar-SA"/>
        </w:rPr>
      </w:pPr>
      <w:r w:rsidRPr="00732856">
        <w:rPr>
          <w:sz w:val="20"/>
          <w:szCs w:val="20"/>
          <w:lang w:eastAsia="ar-SA"/>
        </w:rPr>
        <w:t>Источники финансирования дефицита Сандогорского сельского поселения Костромского муниципального района Костромской области на 2018 год</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4110"/>
        <w:gridCol w:w="1843"/>
      </w:tblGrid>
      <w:tr w:rsidR="00732856" w:rsidRPr="00732856" w:rsidTr="00732856">
        <w:tc>
          <w:tcPr>
            <w:tcW w:w="3369"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 xml:space="preserve">              Код</w:t>
            </w:r>
          </w:p>
        </w:tc>
        <w:tc>
          <w:tcPr>
            <w:tcW w:w="4110" w:type="dxa"/>
            <w:shd w:val="clear" w:color="auto" w:fill="auto"/>
          </w:tcPr>
          <w:p w:rsidR="00732856" w:rsidRPr="00732856" w:rsidRDefault="00732856" w:rsidP="00732856">
            <w:pPr>
              <w:widowControl w:val="0"/>
              <w:suppressLineNumbers/>
              <w:suppressAutoHyphens/>
              <w:snapToGrid w:val="0"/>
              <w:jc w:val="both"/>
              <w:rPr>
                <w:rFonts w:cs="Tahoma"/>
                <w:sz w:val="20"/>
                <w:szCs w:val="20"/>
                <w:lang w:eastAsia="ar-SA"/>
              </w:rPr>
            </w:pPr>
            <w:r w:rsidRPr="00732856">
              <w:rPr>
                <w:rFonts w:cs="Tahoma"/>
                <w:sz w:val="20"/>
                <w:szCs w:val="20"/>
                <w:lang w:eastAsia="ar-SA"/>
              </w:rPr>
              <w:t xml:space="preserve">                  Наименование</w:t>
            </w:r>
          </w:p>
        </w:tc>
        <w:tc>
          <w:tcPr>
            <w:tcW w:w="1843"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 xml:space="preserve">        Сумма</w:t>
            </w:r>
          </w:p>
        </w:tc>
      </w:tr>
      <w:tr w:rsidR="00732856" w:rsidRPr="00732856" w:rsidTr="00732856">
        <w:tc>
          <w:tcPr>
            <w:tcW w:w="3369"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000 01 00 00 00 00 0000 000</w:t>
            </w:r>
          </w:p>
        </w:tc>
        <w:tc>
          <w:tcPr>
            <w:tcW w:w="4110"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Источники внутреннего финансирования бюджета</w:t>
            </w:r>
          </w:p>
        </w:tc>
        <w:tc>
          <w:tcPr>
            <w:tcW w:w="1843" w:type="dxa"/>
            <w:shd w:val="clear" w:color="auto" w:fill="auto"/>
          </w:tcPr>
          <w:p w:rsidR="00732856" w:rsidRPr="00732856" w:rsidRDefault="00732856" w:rsidP="00732856">
            <w:pPr>
              <w:widowControl w:val="0"/>
              <w:suppressLineNumbers/>
              <w:suppressAutoHyphens/>
              <w:snapToGrid w:val="0"/>
              <w:jc w:val="right"/>
              <w:rPr>
                <w:rFonts w:cs="Tahoma"/>
                <w:sz w:val="20"/>
                <w:szCs w:val="20"/>
                <w:lang w:eastAsia="ar-SA"/>
              </w:rPr>
            </w:pPr>
            <w:r w:rsidRPr="00732856">
              <w:rPr>
                <w:rFonts w:cs="Tahoma"/>
                <w:sz w:val="20"/>
                <w:szCs w:val="20"/>
                <w:lang w:eastAsia="ar-SA"/>
              </w:rPr>
              <w:t>150 754</w:t>
            </w:r>
          </w:p>
        </w:tc>
      </w:tr>
      <w:tr w:rsidR="00732856" w:rsidRPr="00732856" w:rsidTr="00732856">
        <w:tc>
          <w:tcPr>
            <w:tcW w:w="3369"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000 01 05 00 00 00 0000 000</w:t>
            </w:r>
          </w:p>
        </w:tc>
        <w:tc>
          <w:tcPr>
            <w:tcW w:w="4110"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Изменение остатков средств на счетах по учету средств бюджета</w:t>
            </w:r>
          </w:p>
        </w:tc>
        <w:tc>
          <w:tcPr>
            <w:tcW w:w="1843" w:type="dxa"/>
            <w:shd w:val="clear" w:color="auto" w:fill="auto"/>
          </w:tcPr>
          <w:p w:rsidR="00732856" w:rsidRPr="00732856" w:rsidRDefault="00732856" w:rsidP="00732856">
            <w:pPr>
              <w:widowControl w:val="0"/>
              <w:suppressLineNumbers/>
              <w:suppressAutoHyphens/>
              <w:snapToGrid w:val="0"/>
              <w:jc w:val="right"/>
              <w:rPr>
                <w:rFonts w:cs="Tahoma"/>
                <w:sz w:val="20"/>
                <w:szCs w:val="20"/>
                <w:lang w:eastAsia="ar-SA"/>
              </w:rPr>
            </w:pPr>
            <w:r w:rsidRPr="00732856">
              <w:rPr>
                <w:rFonts w:cs="Tahoma"/>
                <w:sz w:val="20"/>
                <w:szCs w:val="20"/>
                <w:lang w:eastAsia="ar-SA"/>
              </w:rPr>
              <w:t>150 754</w:t>
            </w:r>
          </w:p>
        </w:tc>
      </w:tr>
      <w:tr w:rsidR="00732856" w:rsidRPr="00732856" w:rsidTr="00732856">
        <w:tc>
          <w:tcPr>
            <w:tcW w:w="3369"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000 01 05 00 00 00 0000 500</w:t>
            </w:r>
          </w:p>
        </w:tc>
        <w:tc>
          <w:tcPr>
            <w:tcW w:w="4110"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Увеличение остатков средств бюджетов</w:t>
            </w:r>
          </w:p>
        </w:tc>
        <w:tc>
          <w:tcPr>
            <w:tcW w:w="1843" w:type="dxa"/>
            <w:shd w:val="clear" w:color="auto" w:fill="auto"/>
          </w:tcPr>
          <w:p w:rsidR="00732856" w:rsidRPr="00732856" w:rsidRDefault="00732856" w:rsidP="00732856">
            <w:pPr>
              <w:widowControl w:val="0"/>
              <w:suppressLineNumbers/>
              <w:suppressAutoHyphens/>
              <w:snapToGrid w:val="0"/>
              <w:jc w:val="right"/>
              <w:rPr>
                <w:rFonts w:cs="Tahoma"/>
                <w:sz w:val="20"/>
                <w:szCs w:val="20"/>
                <w:lang w:eastAsia="ar-SA"/>
              </w:rPr>
            </w:pPr>
            <w:r w:rsidRPr="00732856">
              <w:rPr>
                <w:sz w:val="20"/>
                <w:szCs w:val="20"/>
                <w:lang w:eastAsia="ar-SA"/>
              </w:rPr>
              <w:t>6 560 407</w:t>
            </w:r>
          </w:p>
        </w:tc>
      </w:tr>
      <w:tr w:rsidR="00732856" w:rsidRPr="00732856" w:rsidTr="00732856">
        <w:tc>
          <w:tcPr>
            <w:tcW w:w="3369"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000 01 05 02 00 00 0000 500</w:t>
            </w:r>
          </w:p>
        </w:tc>
        <w:tc>
          <w:tcPr>
            <w:tcW w:w="4110"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Увеличение прочих остатков средств бюджетов</w:t>
            </w:r>
          </w:p>
        </w:tc>
        <w:tc>
          <w:tcPr>
            <w:tcW w:w="1843" w:type="dxa"/>
            <w:shd w:val="clear" w:color="auto" w:fill="auto"/>
          </w:tcPr>
          <w:p w:rsidR="00732856" w:rsidRPr="00732856" w:rsidRDefault="00732856" w:rsidP="00732856">
            <w:pPr>
              <w:widowControl w:val="0"/>
              <w:suppressAutoHyphens/>
              <w:jc w:val="right"/>
              <w:rPr>
                <w:rFonts w:cs="Tahoma"/>
                <w:sz w:val="20"/>
                <w:szCs w:val="20"/>
                <w:lang w:eastAsia="ar-SA"/>
              </w:rPr>
            </w:pPr>
            <w:r w:rsidRPr="00732856">
              <w:rPr>
                <w:sz w:val="20"/>
                <w:szCs w:val="20"/>
                <w:lang w:eastAsia="ar-SA"/>
              </w:rPr>
              <w:t>6 560 407</w:t>
            </w:r>
          </w:p>
        </w:tc>
      </w:tr>
      <w:tr w:rsidR="00732856" w:rsidRPr="00732856" w:rsidTr="00732856">
        <w:tc>
          <w:tcPr>
            <w:tcW w:w="3369"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000 01 05 02 01 00 0000 510</w:t>
            </w:r>
          </w:p>
        </w:tc>
        <w:tc>
          <w:tcPr>
            <w:tcW w:w="4110"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Увеличение прочих остатков денежных средств бюджетов</w:t>
            </w:r>
          </w:p>
        </w:tc>
        <w:tc>
          <w:tcPr>
            <w:tcW w:w="1843" w:type="dxa"/>
            <w:shd w:val="clear" w:color="auto" w:fill="auto"/>
          </w:tcPr>
          <w:p w:rsidR="00732856" w:rsidRPr="00732856" w:rsidRDefault="00732856" w:rsidP="00732856">
            <w:pPr>
              <w:widowControl w:val="0"/>
              <w:suppressAutoHyphens/>
              <w:jc w:val="right"/>
              <w:rPr>
                <w:rFonts w:cs="Tahoma"/>
                <w:sz w:val="20"/>
                <w:szCs w:val="20"/>
                <w:lang w:eastAsia="ar-SA"/>
              </w:rPr>
            </w:pPr>
            <w:r w:rsidRPr="00732856">
              <w:rPr>
                <w:sz w:val="20"/>
                <w:szCs w:val="20"/>
                <w:lang w:eastAsia="ar-SA"/>
              </w:rPr>
              <w:t>6 560 407</w:t>
            </w:r>
          </w:p>
        </w:tc>
      </w:tr>
      <w:tr w:rsidR="00732856" w:rsidRPr="00732856" w:rsidTr="00732856">
        <w:tc>
          <w:tcPr>
            <w:tcW w:w="3369"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000 01 05 02 01 10 0000 510</w:t>
            </w:r>
          </w:p>
        </w:tc>
        <w:tc>
          <w:tcPr>
            <w:tcW w:w="4110" w:type="dxa"/>
            <w:shd w:val="clear" w:color="auto" w:fill="auto"/>
          </w:tcPr>
          <w:p w:rsidR="00732856" w:rsidRPr="00732856" w:rsidRDefault="00732856" w:rsidP="00732856">
            <w:pPr>
              <w:widowControl w:val="0"/>
              <w:suppressLineNumbers/>
              <w:suppressAutoHyphens/>
              <w:snapToGrid w:val="0"/>
              <w:rPr>
                <w:rFonts w:cs="Tahoma"/>
                <w:sz w:val="20"/>
                <w:szCs w:val="20"/>
                <w:highlight w:val="red"/>
                <w:lang w:eastAsia="ar-SA"/>
              </w:rPr>
            </w:pPr>
            <w:r w:rsidRPr="00732856">
              <w:rPr>
                <w:sz w:val="20"/>
                <w:szCs w:val="20"/>
                <w:lang w:eastAsia="ar-SA"/>
              </w:rPr>
              <w:t>Увеличение прочих остатков денежных средств бюджетов сельских поселений</w:t>
            </w:r>
          </w:p>
        </w:tc>
        <w:tc>
          <w:tcPr>
            <w:tcW w:w="1843" w:type="dxa"/>
            <w:shd w:val="clear" w:color="auto" w:fill="auto"/>
          </w:tcPr>
          <w:p w:rsidR="00732856" w:rsidRPr="00732856" w:rsidRDefault="00732856" w:rsidP="00732856">
            <w:pPr>
              <w:widowControl w:val="0"/>
              <w:suppressAutoHyphens/>
              <w:jc w:val="right"/>
              <w:rPr>
                <w:rFonts w:cs="Tahoma"/>
                <w:sz w:val="20"/>
                <w:szCs w:val="20"/>
                <w:lang w:eastAsia="ar-SA"/>
              </w:rPr>
            </w:pPr>
            <w:r w:rsidRPr="00732856">
              <w:rPr>
                <w:sz w:val="20"/>
                <w:szCs w:val="20"/>
                <w:lang w:eastAsia="ar-SA"/>
              </w:rPr>
              <w:t>6 560 407</w:t>
            </w:r>
          </w:p>
        </w:tc>
      </w:tr>
      <w:tr w:rsidR="00732856" w:rsidRPr="00732856" w:rsidTr="00732856">
        <w:tc>
          <w:tcPr>
            <w:tcW w:w="3369"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000 01 05 00 00 00 0000 600</w:t>
            </w:r>
          </w:p>
        </w:tc>
        <w:tc>
          <w:tcPr>
            <w:tcW w:w="4110"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Уменьшение остатков средств бюджетов</w:t>
            </w:r>
          </w:p>
        </w:tc>
        <w:tc>
          <w:tcPr>
            <w:tcW w:w="1843" w:type="dxa"/>
            <w:shd w:val="clear" w:color="auto" w:fill="auto"/>
          </w:tcPr>
          <w:p w:rsidR="00732856" w:rsidRPr="00732856" w:rsidRDefault="00732856" w:rsidP="00732856">
            <w:pPr>
              <w:widowControl w:val="0"/>
              <w:suppressAutoHyphens/>
              <w:jc w:val="right"/>
              <w:rPr>
                <w:sz w:val="20"/>
                <w:szCs w:val="20"/>
                <w:lang w:eastAsia="ar-SA"/>
              </w:rPr>
            </w:pPr>
            <w:r w:rsidRPr="00732856">
              <w:rPr>
                <w:sz w:val="20"/>
                <w:szCs w:val="20"/>
                <w:lang w:eastAsia="ar-SA"/>
              </w:rPr>
              <w:t>6 711 161</w:t>
            </w:r>
          </w:p>
        </w:tc>
      </w:tr>
      <w:tr w:rsidR="00732856" w:rsidRPr="00732856" w:rsidTr="00732856">
        <w:tc>
          <w:tcPr>
            <w:tcW w:w="3369"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lastRenderedPageBreak/>
              <w:t>000 01 05 02 00 00 0000 600</w:t>
            </w:r>
          </w:p>
        </w:tc>
        <w:tc>
          <w:tcPr>
            <w:tcW w:w="4110"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Уменьшение прочих остатков средств бюджетов</w:t>
            </w:r>
          </w:p>
        </w:tc>
        <w:tc>
          <w:tcPr>
            <w:tcW w:w="1843" w:type="dxa"/>
            <w:shd w:val="clear" w:color="auto" w:fill="auto"/>
          </w:tcPr>
          <w:p w:rsidR="00732856" w:rsidRPr="00732856" w:rsidRDefault="00732856" w:rsidP="00732856">
            <w:pPr>
              <w:widowControl w:val="0"/>
              <w:suppressAutoHyphens/>
              <w:jc w:val="right"/>
              <w:rPr>
                <w:sz w:val="20"/>
                <w:szCs w:val="20"/>
                <w:lang w:eastAsia="ar-SA"/>
              </w:rPr>
            </w:pPr>
            <w:r w:rsidRPr="00732856">
              <w:rPr>
                <w:sz w:val="20"/>
                <w:szCs w:val="20"/>
                <w:lang w:eastAsia="ar-SA"/>
              </w:rPr>
              <w:t>6 711 161</w:t>
            </w:r>
          </w:p>
        </w:tc>
      </w:tr>
      <w:tr w:rsidR="00732856" w:rsidRPr="00732856" w:rsidTr="00732856">
        <w:tc>
          <w:tcPr>
            <w:tcW w:w="3369"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000 01 05 02 01 00 0000 610</w:t>
            </w:r>
          </w:p>
        </w:tc>
        <w:tc>
          <w:tcPr>
            <w:tcW w:w="4110"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Уменьшение прочих остатков денежных средств бюджетов</w:t>
            </w:r>
          </w:p>
        </w:tc>
        <w:tc>
          <w:tcPr>
            <w:tcW w:w="1843" w:type="dxa"/>
            <w:shd w:val="clear" w:color="auto" w:fill="auto"/>
          </w:tcPr>
          <w:p w:rsidR="00732856" w:rsidRPr="00732856" w:rsidRDefault="00732856" w:rsidP="00732856">
            <w:pPr>
              <w:widowControl w:val="0"/>
              <w:suppressAutoHyphens/>
              <w:jc w:val="right"/>
              <w:rPr>
                <w:sz w:val="20"/>
                <w:szCs w:val="20"/>
                <w:lang w:eastAsia="ar-SA"/>
              </w:rPr>
            </w:pPr>
            <w:r w:rsidRPr="00732856">
              <w:rPr>
                <w:sz w:val="20"/>
                <w:szCs w:val="20"/>
                <w:lang w:eastAsia="ar-SA"/>
              </w:rPr>
              <w:t>6 711 161</w:t>
            </w:r>
          </w:p>
        </w:tc>
      </w:tr>
      <w:tr w:rsidR="00732856" w:rsidRPr="00732856" w:rsidTr="00732856">
        <w:tc>
          <w:tcPr>
            <w:tcW w:w="3369"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000 01 05 02 01 10 0000 610</w:t>
            </w:r>
          </w:p>
        </w:tc>
        <w:tc>
          <w:tcPr>
            <w:tcW w:w="4110"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sz w:val="20"/>
                <w:szCs w:val="20"/>
                <w:lang w:eastAsia="ar-SA"/>
              </w:rPr>
              <w:t>Уменьшение прочих остатков денежных средств бюджетов сельских поселений</w:t>
            </w:r>
          </w:p>
        </w:tc>
        <w:tc>
          <w:tcPr>
            <w:tcW w:w="1843" w:type="dxa"/>
            <w:shd w:val="clear" w:color="auto" w:fill="auto"/>
          </w:tcPr>
          <w:p w:rsidR="00732856" w:rsidRPr="00732856" w:rsidRDefault="00732856" w:rsidP="00732856">
            <w:pPr>
              <w:widowControl w:val="0"/>
              <w:suppressAutoHyphens/>
              <w:jc w:val="right"/>
              <w:rPr>
                <w:sz w:val="20"/>
                <w:szCs w:val="20"/>
                <w:lang w:eastAsia="ar-SA"/>
              </w:rPr>
            </w:pPr>
            <w:r w:rsidRPr="00732856">
              <w:rPr>
                <w:sz w:val="20"/>
                <w:szCs w:val="20"/>
                <w:lang w:eastAsia="ar-SA"/>
              </w:rPr>
              <w:t>6 711 161</w:t>
            </w:r>
          </w:p>
        </w:tc>
      </w:tr>
      <w:tr w:rsidR="00732856" w:rsidRPr="00732856" w:rsidTr="00732856">
        <w:tc>
          <w:tcPr>
            <w:tcW w:w="3369"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r w:rsidRPr="00732856">
              <w:rPr>
                <w:rFonts w:cs="Tahoma"/>
                <w:sz w:val="20"/>
                <w:szCs w:val="20"/>
                <w:lang w:eastAsia="ar-SA"/>
              </w:rPr>
              <w:t>Итого</w:t>
            </w:r>
          </w:p>
        </w:tc>
        <w:tc>
          <w:tcPr>
            <w:tcW w:w="4110" w:type="dxa"/>
            <w:shd w:val="clear" w:color="auto" w:fill="auto"/>
          </w:tcPr>
          <w:p w:rsidR="00732856" w:rsidRPr="00732856" w:rsidRDefault="00732856" w:rsidP="00732856">
            <w:pPr>
              <w:widowControl w:val="0"/>
              <w:suppressLineNumbers/>
              <w:suppressAutoHyphens/>
              <w:snapToGrid w:val="0"/>
              <w:rPr>
                <w:rFonts w:cs="Tahoma"/>
                <w:sz w:val="20"/>
                <w:szCs w:val="20"/>
                <w:lang w:eastAsia="ar-SA"/>
              </w:rPr>
            </w:pPr>
          </w:p>
        </w:tc>
        <w:tc>
          <w:tcPr>
            <w:tcW w:w="1843" w:type="dxa"/>
            <w:shd w:val="clear" w:color="auto" w:fill="auto"/>
          </w:tcPr>
          <w:p w:rsidR="00732856" w:rsidRPr="00732856" w:rsidRDefault="00732856" w:rsidP="00732856">
            <w:pPr>
              <w:widowControl w:val="0"/>
              <w:suppressLineNumbers/>
              <w:suppressAutoHyphens/>
              <w:snapToGrid w:val="0"/>
              <w:jc w:val="right"/>
              <w:rPr>
                <w:rFonts w:cs="Tahoma"/>
                <w:sz w:val="20"/>
                <w:szCs w:val="20"/>
                <w:lang w:eastAsia="ar-SA"/>
              </w:rPr>
            </w:pPr>
            <w:r w:rsidRPr="00732856">
              <w:rPr>
                <w:rFonts w:cs="Tahoma"/>
                <w:sz w:val="20"/>
                <w:szCs w:val="20"/>
                <w:lang w:eastAsia="ar-SA"/>
              </w:rPr>
              <w:t>150 754</w:t>
            </w:r>
          </w:p>
        </w:tc>
      </w:tr>
    </w:tbl>
    <w:p w:rsidR="00917932" w:rsidRPr="00917932" w:rsidRDefault="00917932" w:rsidP="00917932">
      <w:pPr>
        <w:jc w:val="center"/>
        <w:rPr>
          <w:bCs/>
        </w:rPr>
      </w:pPr>
      <w:r>
        <w:rPr>
          <w:bCs/>
        </w:rPr>
        <w:t>*****</w:t>
      </w:r>
    </w:p>
    <w:p w:rsidR="00917932" w:rsidRPr="00917932" w:rsidRDefault="00917932" w:rsidP="00917932">
      <w:pPr>
        <w:jc w:val="center"/>
        <w:rPr>
          <w:sz w:val="20"/>
          <w:szCs w:val="20"/>
        </w:rPr>
      </w:pPr>
      <w:r w:rsidRPr="00917932">
        <w:rPr>
          <w:sz w:val="20"/>
          <w:szCs w:val="20"/>
        </w:rPr>
        <w:t>СОВЕТ ДЕПУТАТОВ САНДОГОРСКОГО СЕЛЬСКОГО ПОСЕЛЕНИЯ</w:t>
      </w:r>
    </w:p>
    <w:p w:rsidR="00917932" w:rsidRPr="00917932" w:rsidRDefault="00917932" w:rsidP="00917932">
      <w:pPr>
        <w:jc w:val="center"/>
        <w:rPr>
          <w:sz w:val="20"/>
          <w:szCs w:val="20"/>
        </w:rPr>
      </w:pPr>
      <w:r w:rsidRPr="00917932">
        <w:rPr>
          <w:sz w:val="20"/>
          <w:szCs w:val="20"/>
        </w:rPr>
        <w:t>КОСТРОМСКОГО МУНИЦИПАЛЬНОГО РАЙОНА КОСТРОМСКОЙ ОБЛАСТИ</w:t>
      </w:r>
    </w:p>
    <w:p w:rsidR="00917932" w:rsidRPr="00917932" w:rsidRDefault="00917932" w:rsidP="00917932">
      <w:pPr>
        <w:jc w:val="center"/>
        <w:rPr>
          <w:sz w:val="20"/>
          <w:szCs w:val="20"/>
        </w:rPr>
      </w:pPr>
      <w:r w:rsidRPr="00917932">
        <w:rPr>
          <w:sz w:val="20"/>
          <w:szCs w:val="20"/>
        </w:rPr>
        <w:t>третий созыв</w:t>
      </w:r>
    </w:p>
    <w:p w:rsidR="00917932" w:rsidRPr="00917932" w:rsidRDefault="00917932" w:rsidP="00917932">
      <w:pPr>
        <w:jc w:val="center"/>
        <w:rPr>
          <w:b/>
          <w:sz w:val="20"/>
          <w:szCs w:val="20"/>
        </w:rPr>
      </w:pPr>
      <w:proofErr w:type="gramStart"/>
      <w:r w:rsidRPr="00917932">
        <w:rPr>
          <w:b/>
          <w:sz w:val="20"/>
          <w:szCs w:val="20"/>
        </w:rPr>
        <w:t>Р</w:t>
      </w:r>
      <w:proofErr w:type="gramEnd"/>
      <w:r w:rsidRPr="00917932">
        <w:rPr>
          <w:b/>
          <w:sz w:val="20"/>
          <w:szCs w:val="20"/>
        </w:rPr>
        <w:t xml:space="preserve"> Е Ш Е Н И Е</w:t>
      </w:r>
    </w:p>
    <w:p w:rsidR="00917932" w:rsidRPr="00917932" w:rsidRDefault="00732856" w:rsidP="00917932">
      <w:pPr>
        <w:rPr>
          <w:sz w:val="20"/>
          <w:szCs w:val="20"/>
        </w:rPr>
      </w:pPr>
      <w:r>
        <w:rPr>
          <w:sz w:val="20"/>
          <w:szCs w:val="20"/>
        </w:rPr>
        <w:t>от 2</w:t>
      </w:r>
      <w:r w:rsidR="00917932" w:rsidRPr="00917932">
        <w:rPr>
          <w:sz w:val="20"/>
          <w:szCs w:val="20"/>
        </w:rPr>
        <w:t xml:space="preserve">1 </w:t>
      </w:r>
      <w:r>
        <w:rPr>
          <w:sz w:val="20"/>
          <w:szCs w:val="20"/>
        </w:rPr>
        <w:t>ноября 2017 года № 70</w:t>
      </w:r>
      <w:r w:rsidR="00917932" w:rsidRPr="00917932">
        <w:rPr>
          <w:sz w:val="20"/>
          <w:szCs w:val="20"/>
        </w:rPr>
        <w:t xml:space="preserve">                                                                         с. Сандогора</w:t>
      </w:r>
    </w:p>
    <w:tbl>
      <w:tblPr>
        <w:tblW w:w="0" w:type="auto"/>
        <w:tblLook w:val="04A0" w:firstRow="1" w:lastRow="0" w:firstColumn="1" w:lastColumn="0" w:noHBand="0" w:noVBand="1"/>
      </w:tblPr>
      <w:tblGrid>
        <w:gridCol w:w="6825"/>
        <w:gridCol w:w="3029"/>
      </w:tblGrid>
      <w:tr w:rsidR="00917932" w:rsidRPr="00917932" w:rsidTr="00917932">
        <w:tc>
          <w:tcPr>
            <w:tcW w:w="6825" w:type="dxa"/>
            <w:shd w:val="clear" w:color="auto" w:fill="auto"/>
          </w:tcPr>
          <w:p w:rsidR="00917932" w:rsidRPr="00917932" w:rsidRDefault="00732856" w:rsidP="00917932">
            <w:pPr>
              <w:jc w:val="both"/>
              <w:rPr>
                <w:sz w:val="20"/>
                <w:szCs w:val="20"/>
              </w:rPr>
            </w:pPr>
            <w:r w:rsidRPr="00732856">
              <w:rPr>
                <w:sz w:val="20"/>
                <w:szCs w:val="20"/>
              </w:rPr>
              <w:t>О проведении публичных слушаний по проекту бюджета Сандогорского сельского поселения Костромского муниципального района на 2018 год</w:t>
            </w:r>
          </w:p>
        </w:tc>
        <w:tc>
          <w:tcPr>
            <w:tcW w:w="3029" w:type="dxa"/>
            <w:shd w:val="clear" w:color="auto" w:fill="auto"/>
          </w:tcPr>
          <w:p w:rsidR="00917932" w:rsidRPr="00917932" w:rsidRDefault="00917932" w:rsidP="00917932">
            <w:pPr>
              <w:rPr>
                <w:sz w:val="20"/>
                <w:szCs w:val="20"/>
              </w:rPr>
            </w:pPr>
          </w:p>
        </w:tc>
      </w:tr>
    </w:tbl>
    <w:p w:rsidR="00732856" w:rsidRPr="00732856" w:rsidRDefault="00732856" w:rsidP="00732856">
      <w:pPr>
        <w:ind w:firstLine="709"/>
        <w:jc w:val="both"/>
        <w:rPr>
          <w:sz w:val="20"/>
          <w:szCs w:val="20"/>
        </w:rPr>
      </w:pPr>
      <w:proofErr w:type="gramStart"/>
      <w:r w:rsidRPr="00732856">
        <w:rPr>
          <w:sz w:val="20"/>
          <w:szCs w:val="20"/>
        </w:rPr>
        <w:t>Рассмотрев представленный администрацией Сандогорского сельского поселения Костромского муниципального района проект бюджета Сандогорского сельского поселения Костромского муниципального района на 2018 год, в целях информирования населения Сандогорского сельского поселения Костромского муниципального района и в соответствии со ст.28 Федерального Закона от 06.10.2003 года №131-ФЗ «Об общих принципах организации местного самоуправления в Российской Федерации», Положением «О порядке организации и проведения публичных слушаний», утвержденным</w:t>
      </w:r>
      <w:proofErr w:type="gramEnd"/>
      <w:r w:rsidRPr="00732856">
        <w:rPr>
          <w:sz w:val="20"/>
          <w:szCs w:val="20"/>
        </w:rPr>
        <w:t xml:space="preserve"> решением Совета депутатов от 05.05.2006 года № 14, руководствуясь ст.16 Устава муниципального образования </w:t>
      </w:r>
      <w:proofErr w:type="spellStart"/>
      <w:r w:rsidRPr="00732856">
        <w:rPr>
          <w:sz w:val="20"/>
          <w:szCs w:val="20"/>
        </w:rPr>
        <w:t>Сандогорское</w:t>
      </w:r>
      <w:proofErr w:type="spellEnd"/>
      <w:r w:rsidRPr="00732856">
        <w:rPr>
          <w:sz w:val="20"/>
          <w:szCs w:val="20"/>
        </w:rPr>
        <w:t xml:space="preserve"> сельское поселение Костромской муниципальный район, Совет депутатов Сандогорского сельского поселения РЕШИЛ:</w:t>
      </w:r>
    </w:p>
    <w:p w:rsidR="00732856" w:rsidRPr="00732856" w:rsidRDefault="00732856" w:rsidP="00732856">
      <w:pPr>
        <w:ind w:firstLine="709"/>
        <w:jc w:val="both"/>
        <w:rPr>
          <w:sz w:val="20"/>
          <w:szCs w:val="20"/>
        </w:rPr>
      </w:pPr>
      <w:r w:rsidRPr="00732856">
        <w:rPr>
          <w:sz w:val="20"/>
          <w:szCs w:val="20"/>
        </w:rPr>
        <w:t>1. Вынести на публичные слушания проект бюджета Сандогорского сельского поселения Костромского муниципального района на 2018 год, опубликовав полный те</w:t>
      </w:r>
      <w:proofErr w:type="gramStart"/>
      <w:r w:rsidRPr="00732856">
        <w:rPr>
          <w:sz w:val="20"/>
          <w:szCs w:val="20"/>
        </w:rPr>
        <w:t>кст пр</w:t>
      </w:r>
      <w:proofErr w:type="gramEnd"/>
      <w:r w:rsidRPr="00732856">
        <w:rPr>
          <w:sz w:val="20"/>
          <w:szCs w:val="20"/>
        </w:rPr>
        <w:t>оекта бюджета района в информационном бюллетене «Депутатский вестник».</w:t>
      </w:r>
    </w:p>
    <w:p w:rsidR="00732856" w:rsidRPr="00732856" w:rsidRDefault="00732856" w:rsidP="00732856">
      <w:pPr>
        <w:ind w:firstLine="709"/>
        <w:jc w:val="both"/>
        <w:outlineLvl w:val="0"/>
        <w:rPr>
          <w:b/>
          <w:sz w:val="20"/>
          <w:szCs w:val="20"/>
        </w:rPr>
      </w:pPr>
      <w:r w:rsidRPr="00732856">
        <w:rPr>
          <w:sz w:val="20"/>
          <w:szCs w:val="20"/>
        </w:rPr>
        <w:t>2. Провести публичные слушания по проекту бюджета Сандогорского сельского поселения Костромского муниципального района на 2018 год 12 декабря 2017 года, место проведения:</w:t>
      </w:r>
    </w:p>
    <w:p w:rsidR="00732856" w:rsidRPr="00732856" w:rsidRDefault="00732856" w:rsidP="00732856">
      <w:pPr>
        <w:ind w:firstLine="709"/>
        <w:jc w:val="both"/>
        <w:outlineLvl w:val="0"/>
        <w:rPr>
          <w:b/>
          <w:sz w:val="20"/>
          <w:szCs w:val="20"/>
        </w:rPr>
      </w:pPr>
      <w:r w:rsidRPr="00732856">
        <w:rPr>
          <w:sz w:val="20"/>
          <w:szCs w:val="20"/>
        </w:rPr>
        <w:t xml:space="preserve">- 13.00 ч. - с. Сандогора - помещение СДК, ул. </w:t>
      </w:r>
      <w:proofErr w:type="gramStart"/>
      <w:r w:rsidRPr="00732856">
        <w:rPr>
          <w:sz w:val="20"/>
          <w:szCs w:val="20"/>
        </w:rPr>
        <w:t>Центральная</w:t>
      </w:r>
      <w:proofErr w:type="gramEnd"/>
      <w:r w:rsidRPr="00732856">
        <w:rPr>
          <w:sz w:val="20"/>
          <w:szCs w:val="20"/>
        </w:rPr>
        <w:t>, д. 4;</w:t>
      </w:r>
    </w:p>
    <w:p w:rsidR="00732856" w:rsidRPr="00732856" w:rsidRDefault="00732856" w:rsidP="00732856">
      <w:pPr>
        <w:ind w:firstLine="709"/>
        <w:jc w:val="both"/>
        <w:outlineLvl w:val="0"/>
        <w:rPr>
          <w:b/>
          <w:sz w:val="20"/>
          <w:szCs w:val="20"/>
        </w:rPr>
      </w:pPr>
      <w:r w:rsidRPr="00732856">
        <w:rPr>
          <w:sz w:val="20"/>
          <w:szCs w:val="20"/>
        </w:rPr>
        <w:t>- 15.00 ч.  – п. Мисково помещение СДК., ул. Некрасова, д. 13а.</w:t>
      </w:r>
    </w:p>
    <w:p w:rsidR="00732856" w:rsidRPr="00732856" w:rsidRDefault="00732856" w:rsidP="00732856">
      <w:pPr>
        <w:tabs>
          <w:tab w:val="left" w:pos="360"/>
        </w:tabs>
        <w:suppressAutoHyphens/>
        <w:ind w:firstLine="709"/>
        <w:jc w:val="both"/>
        <w:rPr>
          <w:sz w:val="20"/>
          <w:szCs w:val="20"/>
        </w:rPr>
      </w:pPr>
      <w:r w:rsidRPr="00732856">
        <w:rPr>
          <w:sz w:val="20"/>
          <w:szCs w:val="20"/>
        </w:rPr>
        <w:t xml:space="preserve">3. Назначить ответственного за подготовку и проведение публичных слушаний председателя Совета депутатов Сандогорского сельского поселения Костромского муниципального района </w:t>
      </w:r>
      <w:proofErr w:type="spellStart"/>
      <w:r w:rsidRPr="00732856">
        <w:rPr>
          <w:sz w:val="20"/>
          <w:szCs w:val="20"/>
        </w:rPr>
        <w:t>Нургазизова</w:t>
      </w:r>
      <w:proofErr w:type="spellEnd"/>
      <w:r w:rsidRPr="00732856">
        <w:rPr>
          <w:sz w:val="20"/>
          <w:szCs w:val="20"/>
        </w:rPr>
        <w:t xml:space="preserve"> А.А.</w:t>
      </w:r>
    </w:p>
    <w:p w:rsidR="00732856" w:rsidRPr="00732856" w:rsidRDefault="00732856" w:rsidP="00732856">
      <w:pPr>
        <w:tabs>
          <w:tab w:val="left" w:pos="360"/>
        </w:tabs>
        <w:suppressAutoHyphens/>
        <w:ind w:firstLine="709"/>
        <w:jc w:val="both"/>
        <w:rPr>
          <w:sz w:val="20"/>
          <w:szCs w:val="20"/>
        </w:rPr>
      </w:pPr>
      <w:r w:rsidRPr="00732856">
        <w:rPr>
          <w:sz w:val="20"/>
          <w:szCs w:val="20"/>
        </w:rPr>
        <w:t>4. Сформировать организационный комитет по проведению публичных слушаний по проекту бюджета Сандогорского сельского поселения Костромского муниципального района на 2018 год (приложение №1).</w:t>
      </w:r>
    </w:p>
    <w:p w:rsidR="00732856" w:rsidRPr="00732856" w:rsidRDefault="00732856" w:rsidP="00732856">
      <w:pPr>
        <w:tabs>
          <w:tab w:val="left" w:pos="360"/>
        </w:tabs>
        <w:suppressAutoHyphens/>
        <w:ind w:firstLine="709"/>
        <w:jc w:val="both"/>
        <w:rPr>
          <w:sz w:val="20"/>
          <w:szCs w:val="20"/>
        </w:rPr>
      </w:pPr>
      <w:r w:rsidRPr="00732856">
        <w:rPr>
          <w:sz w:val="20"/>
          <w:szCs w:val="20"/>
        </w:rPr>
        <w:t>5. Оргкомитету до 07 декабря 2017 года обобщить поступившие предложения по проекту бюджета Сандогорского сельского поселения Костромского муниципального района на 2018 год. Предложения по проекту бюджета подаются в письменной форме с указанием контактной информации (фамилия, имя, отчество, место жительства, телефоны) в администрацию Сандогорского сельского поселения Костромского муниципального района, где регистрируются и передаются на рассмотрение оргкомитету по проведению публичных слушаний. Прием письменных предложений по вопросам публичных слушаний заканчивается за 3 дня до даты проведения публичных слушаний.</w:t>
      </w:r>
    </w:p>
    <w:p w:rsidR="00732856" w:rsidRPr="00732856" w:rsidRDefault="00732856" w:rsidP="00732856">
      <w:pPr>
        <w:tabs>
          <w:tab w:val="left" w:pos="360"/>
        </w:tabs>
        <w:suppressAutoHyphens/>
        <w:ind w:firstLine="709"/>
        <w:jc w:val="both"/>
        <w:rPr>
          <w:sz w:val="20"/>
          <w:szCs w:val="20"/>
        </w:rPr>
      </w:pPr>
      <w:r w:rsidRPr="00732856">
        <w:rPr>
          <w:sz w:val="20"/>
          <w:szCs w:val="20"/>
        </w:rPr>
        <w:t>6. Итоги проведения публичных слушаний по проекту бюджета Сандогорского сельского поселения Костромского муниципального района на 2018 год опубликовать в информационном бюллетене «Депутатский вестник».</w:t>
      </w:r>
    </w:p>
    <w:p w:rsidR="00732856" w:rsidRPr="00732856" w:rsidRDefault="00732856" w:rsidP="00732856">
      <w:pPr>
        <w:tabs>
          <w:tab w:val="left" w:pos="360"/>
        </w:tabs>
        <w:suppressAutoHyphens/>
        <w:ind w:firstLine="709"/>
        <w:jc w:val="both"/>
        <w:rPr>
          <w:sz w:val="20"/>
          <w:szCs w:val="20"/>
        </w:rPr>
      </w:pPr>
      <w:r w:rsidRPr="00732856">
        <w:rPr>
          <w:sz w:val="20"/>
          <w:szCs w:val="20"/>
        </w:rPr>
        <w:t>7. Настоящее решение подлежит официальному опубликованию и вступает в силу со дня его опубликования.</w:t>
      </w:r>
    </w:p>
    <w:p w:rsidR="00732856" w:rsidRPr="00732856" w:rsidRDefault="00732856" w:rsidP="00732856">
      <w:pPr>
        <w:rPr>
          <w:sz w:val="20"/>
          <w:szCs w:val="20"/>
        </w:rPr>
      </w:pPr>
      <w:r w:rsidRPr="00732856">
        <w:rPr>
          <w:sz w:val="20"/>
          <w:szCs w:val="20"/>
        </w:rPr>
        <w:t>Глава Сандогорского сельского поселения</w:t>
      </w:r>
    </w:p>
    <w:p w:rsidR="00732856" w:rsidRPr="00732856" w:rsidRDefault="00732856" w:rsidP="00732856">
      <w:pPr>
        <w:rPr>
          <w:sz w:val="20"/>
          <w:szCs w:val="20"/>
        </w:rPr>
      </w:pPr>
      <w:r w:rsidRPr="00732856">
        <w:rPr>
          <w:sz w:val="20"/>
          <w:szCs w:val="20"/>
        </w:rPr>
        <w:t>Костромского муниципального района</w:t>
      </w:r>
    </w:p>
    <w:p w:rsidR="00732856" w:rsidRPr="00732856" w:rsidRDefault="00732856" w:rsidP="00732856">
      <w:pPr>
        <w:rPr>
          <w:sz w:val="20"/>
          <w:szCs w:val="20"/>
        </w:rPr>
      </w:pPr>
      <w:r w:rsidRPr="00732856">
        <w:rPr>
          <w:sz w:val="20"/>
          <w:szCs w:val="20"/>
        </w:rPr>
        <w:t>Костромской области                                                                                А.А. Нургазизов</w:t>
      </w:r>
    </w:p>
    <w:p w:rsidR="00732856" w:rsidRPr="00732856" w:rsidRDefault="00732856" w:rsidP="00732856">
      <w:pPr>
        <w:jc w:val="right"/>
        <w:rPr>
          <w:sz w:val="20"/>
          <w:szCs w:val="20"/>
        </w:rPr>
      </w:pPr>
      <w:r w:rsidRPr="00732856">
        <w:rPr>
          <w:sz w:val="20"/>
          <w:szCs w:val="20"/>
        </w:rPr>
        <w:t>Приложение № 1</w:t>
      </w:r>
    </w:p>
    <w:p w:rsidR="00732856" w:rsidRPr="00732856" w:rsidRDefault="00732856" w:rsidP="00732856">
      <w:pPr>
        <w:jc w:val="right"/>
        <w:rPr>
          <w:sz w:val="20"/>
          <w:szCs w:val="20"/>
        </w:rPr>
      </w:pPr>
      <w:r w:rsidRPr="00732856">
        <w:rPr>
          <w:sz w:val="20"/>
          <w:szCs w:val="20"/>
        </w:rPr>
        <w:t>к решению Совета депутатов</w:t>
      </w:r>
    </w:p>
    <w:p w:rsidR="00732856" w:rsidRPr="00732856" w:rsidRDefault="00732856" w:rsidP="00732856">
      <w:pPr>
        <w:jc w:val="right"/>
        <w:rPr>
          <w:sz w:val="20"/>
          <w:szCs w:val="20"/>
        </w:rPr>
      </w:pPr>
      <w:r w:rsidRPr="00732856">
        <w:rPr>
          <w:sz w:val="20"/>
          <w:szCs w:val="20"/>
        </w:rPr>
        <w:t>Сандогорского сельского поселения</w:t>
      </w:r>
    </w:p>
    <w:p w:rsidR="00732856" w:rsidRPr="00732856" w:rsidRDefault="00732856" w:rsidP="00732856">
      <w:pPr>
        <w:jc w:val="right"/>
        <w:rPr>
          <w:sz w:val="20"/>
          <w:szCs w:val="20"/>
        </w:rPr>
      </w:pPr>
      <w:r w:rsidRPr="00732856">
        <w:rPr>
          <w:sz w:val="20"/>
          <w:szCs w:val="20"/>
        </w:rPr>
        <w:t>Костромского муниципального района</w:t>
      </w:r>
    </w:p>
    <w:p w:rsidR="00732856" w:rsidRPr="00732856" w:rsidRDefault="00732856" w:rsidP="00732856">
      <w:pPr>
        <w:jc w:val="right"/>
        <w:rPr>
          <w:sz w:val="20"/>
          <w:szCs w:val="20"/>
        </w:rPr>
      </w:pPr>
      <w:r w:rsidRPr="00732856">
        <w:rPr>
          <w:sz w:val="20"/>
          <w:szCs w:val="20"/>
        </w:rPr>
        <w:t>от 21 ноября 2017 года № 70</w:t>
      </w:r>
    </w:p>
    <w:p w:rsidR="00732856" w:rsidRPr="00732856" w:rsidRDefault="00732856" w:rsidP="00732856">
      <w:pPr>
        <w:jc w:val="center"/>
        <w:rPr>
          <w:sz w:val="20"/>
          <w:szCs w:val="20"/>
        </w:rPr>
      </w:pPr>
      <w:r w:rsidRPr="00732856">
        <w:rPr>
          <w:sz w:val="20"/>
          <w:szCs w:val="20"/>
        </w:rPr>
        <w:t>С О С Т А В</w:t>
      </w:r>
    </w:p>
    <w:p w:rsidR="00732856" w:rsidRPr="00732856" w:rsidRDefault="00732856" w:rsidP="00732856">
      <w:pPr>
        <w:jc w:val="center"/>
        <w:rPr>
          <w:sz w:val="20"/>
          <w:szCs w:val="20"/>
        </w:rPr>
      </w:pPr>
      <w:r w:rsidRPr="00732856">
        <w:rPr>
          <w:sz w:val="20"/>
          <w:szCs w:val="20"/>
        </w:rPr>
        <w:t>организационного комитета по проведению</w:t>
      </w:r>
    </w:p>
    <w:p w:rsidR="00732856" w:rsidRPr="00732856" w:rsidRDefault="00732856" w:rsidP="00732856">
      <w:pPr>
        <w:jc w:val="center"/>
        <w:rPr>
          <w:sz w:val="20"/>
          <w:szCs w:val="20"/>
        </w:rPr>
      </w:pPr>
      <w:r w:rsidRPr="00732856">
        <w:rPr>
          <w:sz w:val="20"/>
          <w:szCs w:val="20"/>
        </w:rPr>
        <w:t xml:space="preserve">публичных слушаний по проекту бюджета </w:t>
      </w:r>
    </w:p>
    <w:p w:rsidR="00732856" w:rsidRPr="00732856" w:rsidRDefault="00732856" w:rsidP="00732856">
      <w:pPr>
        <w:jc w:val="center"/>
        <w:rPr>
          <w:sz w:val="20"/>
          <w:szCs w:val="20"/>
        </w:rPr>
      </w:pPr>
      <w:r w:rsidRPr="00732856">
        <w:rPr>
          <w:sz w:val="20"/>
          <w:szCs w:val="20"/>
        </w:rPr>
        <w:t>Сандогорского сельского поселения</w:t>
      </w:r>
    </w:p>
    <w:p w:rsidR="00732856" w:rsidRPr="00732856" w:rsidRDefault="00732856" w:rsidP="00732856">
      <w:pPr>
        <w:jc w:val="center"/>
        <w:rPr>
          <w:sz w:val="20"/>
          <w:szCs w:val="20"/>
        </w:rPr>
      </w:pPr>
      <w:r w:rsidRPr="00732856">
        <w:rPr>
          <w:sz w:val="20"/>
          <w:szCs w:val="20"/>
        </w:rPr>
        <w:t>Костромского муниципального района на 2018 год</w:t>
      </w:r>
    </w:p>
    <w:p w:rsidR="00732856" w:rsidRPr="00732856" w:rsidRDefault="00732856" w:rsidP="00732856">
      <w:pPr>
        <w:rPr>
          <w:sz w:val="20"/>
          <w:szCs w:val="20"/>
        </w:rPr>
      </w:pPr>
      <w:proofErr w:type="spellStart"/>
      <w:r w:rsidRPr="00732856">
        <w:rPr>
          <w:sz w:val="20"/>
          <w:szCs w:val="20"/>
        </w:rPr>
        <w:t>Бакалкин</w:t>
      </w:r>
      <w:proofErr w:type="spellEnd"/>
      <w:r w:rsidRPr="00732856">
        <w:rPr>
          <w:sz w:val="20"/>
          <w:szCs w:val="20"/>
        </w:rPr>
        <w:t xml:space="preserve"> А.П.                                                   - зам. председателя Совета депутатов, председатель оргкомитета</w:t>
      </w:r>
      <w:r>
        <w:rPr>
          <w:sz w:val="20"/>
          <w:szCs w:val="20"/>
        </w:rPr>
        <w:t>;</w:t>
      </w:r>
    </w:p>
    <w:p w:rsidR="00732856" w:rsidRPr="00732856" w:rsidRDefault="00732856" w:rsidP="00732856">
      <w:pPr>
        <w:rPr>
          <w:sz w:val="20"/>
          <w:szCs w:val="20"/>
        </w:rPr>
      </w:pPr>
      <w:proofErr w:type="spellStart"/>
      <w:r w:rsidRPr="00732856">
        <w:rPr>
          <w:sz w:val="20"/>
          <w:szCs w:val="20"/>
        </w:rPr>
        <w:t>Шокшина</w:t>
      </w:r>
      <w:proofErr w:type="spellEnd"/>
      <w:r w:rsidRPr="00732856">
        <w:rPr>
          <w:sz w:val="20"/>
          <w:szCs w:val="20"/>
        </w:rPr>
        <w:t xml:space="preserve"> Ю.А.                                                –главный бухгалтер бухгалтерии администрации Сандогорского</w:t>
      </w:r>
    </w:p>
    <w:p w:rsidR="00732856" w:rsidRPr="00732856" w:rsidRDefault="00732856" w:rsidP="00732856">
      <w:pPr>
        <w:rPr>
          <w:sz w:val="20"/>
          <w:szCs w:val="20"/>
        </w:rPr>
      </w:pPr>
      <w:r w:rsidRPr="00732856">
        <w:rPr>
          <w:sz w:val="20"/>
          <w:szCs w:val="20"/>
        </w:rPr>
        <w:t xml:space="preserve">                                                                             сельского поселения</w:t>
      </w:r>
      <w:r>
        <w:rPr>
          <w:sz w:val="20"/>
          <w:szCs w:val="20"/>
        </w:rPr>
        <w:t>;</w:t>
      </w:r>
    </w:p>
    <w:p w:rsidR="00732856" w:rsidRPr="00732856" w:rsidRDefault="00732856" w:rsidP="00732856">
      <w:pPr>
        <w:rPr>
          <w:sz w:val="20"/>
          <w:szCs w:val="20"/>
        </w:rPr>
      </w:pPr>
      <w:r w:rsidRPr="00732856">
        <w:rPr>
          <w:sz w:val="20"/>
          <w:szCs w:val="20"/>
        </w:rPr>
        <w:t>Беляев В.Ю.                                                    – ведущий специалист администрации Сандогорского</w:t>
      </w:r>
    </w:p>
    <w:p w:rsidR="00732856" w:rsidRPr="00732856" w:rsidRDefault="00732856" w:rsidP="00732856">
      <w:pPr>
        <w:rPr>
          <w:sz w:val="20"/>
          <w:szCs w:val="20"/>
        </w:rPr>
      </w:pPr>
      <w:r w:rsidRPr="00732856">
        <w:rPr>
          <w:sz w:val="20"/>
          <w:szCs w:val="20"/>
        </w:rPr>
        <w:t xml:space="preserve">                                                                            сельского поселения;</w:t>
      </w:r>
    </w:p>
    <w:p w:rsidR="00732856" w:rsidRPr="00732856" w:rsidRDefault="00732856" w:rsidP="00732856">
      <w:pPr>
        <w:rPr>
          <w:sz w:val="20"/>
          <w:szCs w:val="20"/>
        </w:rPr>
      </w:pPr>
      <w:r w:rsidRPr="00732856">
        <w:rPr>
          <w:sz w:val="20"/>
          <w:szCs w:val="20"/>
        </w:rPr>
        <w:t>Набиев Н.А.                                                    - ведущий специалист администрации</w:t>
      </w:r>
    </w:p>
    <w:p w:rsidR="00732856" w:rsidRPr="00732856" w:rsidRDefault="00732856" w:rsidP="00732856">
      <w:pPr>
        <w:rPr>
          <w:sz w:val="20"/>
          <w:szCs w:val="20"/>
        </w:rPr>
      </w:pPr>
      <w:r w:rsidRPr="00732856">
        <w:rPr>
          <w:sz w:val="20"/>
          <w:szCs w:val="20"/>
        </w:rPr>
        <w:t xml:space="preserve">                                                                            Сандогорского сельского поселения;</w:t>
      </w:r>
    </w:p>
    <w:p w:rsidR="00732856" w:rsidRPr="00732856" w:rsidRDefault="00732856" w:rsidP="00732856">
      <w:pPr>
        <w:jc w:val="both"/>
        <w:rPr>
          <w:sz w:val="20"/>
          <w:szCs w:val="20"/>
        </w:rPr>
      </w:pPr>
      <w:r w:rsidRPr="00732856">
        <w:rPr>
          <w:sz w:val="20"/>
          <w:szCs w:val="20"/>
        </w:rPr>
        <w:lastRenderedPageBreak/>
        <w:t>Кузнецов Е.Г.                                                - депутат, председатель комиссии по бюджету</w:t>
      </w:r>
    </w:p>
    <w:p w:rsidR="00732856" w:rsidRDefault="00732856" w:rsidP="00732856">
      <w:pPr>
        <w:jc w:val="center"/>
        <w:rPr>
          <w:sz w:val="20"/>
          <w:szCs w:val="20"/>
        </w:rPr>
      </w:pPr>
      <w:r>
        <w:rPr>
          <w:sz w:val="20"/>
          <w:szCs w:val="20"/>
        </w:rPr>
        <w:t>******</w:t>
      </w:r>
    </w:p>
    <w:p w:rsidR="00026961" w:rsidRPr="00026961" w:rsidRDefault="00026961" w:rsidP="00026961">
      <w:pPr>
        <w:jc w:val="center"/>
        <w:rPr>
          <w:sz w:val="20"/>
          <w:szCs w:val="20"/>
        </w:rPr>
      </w:pPr>
      <w:r w:rsidRPr="00026961">
        <w:rPr>
          <w:sz w:val="20"/>
          <w:szCs w:val="20"/>
        </w:rPr>
        <w:t>АДМИНИСТРАЦИЯ САНДОГОРСКОГО СЕЛЬСКОГО ПОСЕЛЕНИЯ</w:t>
      </w:r>
    </w:p>
    <w:p w:rsidR="00026961" w:rsidRPr="00026961" w:rsidRDefault="00026961" w:rsidP="00026961">
      <w:pPr>
        <w:jc w:val="center"/>
        <w:rPr>
          <w:sz w:val="20"/>
          <w:szCs w:val="20"/>
        </w:rPr>
      </w:pPr>
      <w:r w:rsidRPr="00026961">
        <w:rPr>
          <w:sz w:val="20"/>
          <w:szCs w:val="20"/>
        </w:rPr>
        <w:t>КОСТРОМСКОГО МУНИЦИПАЛЬНОГО РАЙОНА КОСТРОМСКОЙ ОБЛАСТИ</w:t>
      </w:r>
    </w:p>
    <w:p w:rsidR="00026961" w:rsidRPr="00026961" w:rsidRDefault="00026961" w:rsidP="00026961">
      <w:pPr>
        <w:jc w:val="center"/>
        <w:rPr>
          <w:b/>
          <w:sz w:val="20"/>
          <w:szCs w:val="20"/>
        </w:rPr>
      </w:pPr>
      <w:proofErr w:type="gramStart"/>
      <w:r w:rsidRPr="00026961">
        <w:rPr>
          <w:b/>
          <w:sz w:val="20"/>
          <w:szCs w:val="20"/>
        </w:rPr>
        <w:t>П</w:t>
      </w:r>
      <w:proofErr w:type="gramEnd"/>
      <w:r w:rsidRPr="00026961">
        <w:rPr>
          <w:b/>
          <w:sz w:val="20"/>
          <w:szCs w:val="20"/>
        </w:rPr>
        <w:t xml:space="preserve"> О С Т А Н О В Л Е Н И Е</w:t>
      </w:r>
    </w:p>
    <w:p w:rsidR="00026961" w:rsidRPr="00026961" w:rsidRDefault="00732856" w:rsidP="00026961">
      <w:pPr>
        <w:rPr>
          <w:sz w:val="20"/>
          <w:szCs w:val="20"/>
        </w:rPr>
      </w:pPr>
      <w:r>
        <w:rPr>
          <w:sz w:val="20"/>
          <w:szCs w:val="20"/>
        </w:rPr>
        <w:t>от 2</w:t>
      </w:r>
      <w:r w:rsidR="00026961" w:rsidRPr="00026961">
        <w:rPr>
          <w:sz w:val="20"/>
          <w:szCs w:val="20"/>
        </w:rPr>
        <w:t xml:space="preserve">1 </w:t>
      </w:r>
      <w:r>
        <w:rPr>
          <w:sz w:val="20"/>
          <w:szCs w:val="20"/>
        </w:rPr>
        <w:t>ноября</w:t>
      </w:r>
      <w:r w:rsidR="00026961" w:rsidRPr="00026961">
        <w:rPr>
          <w:sz w:val="20"/>
          <w:szCs w:val="20"/>
        </w:rPr>
        <w:t xml:space="preserve"> 2017 года № 3</w:t>
      </w:r>
      <w:r>
        <w:rPr>
          <w:sz w:val="20"/>
          <w:szCs w:val="20"/>
        </w:rPr>
        <w:t>4</w:t>
      </w:r>
      <w:r w:rsidR="00026961" w:rsidRPr="00026961">
        <w:rPr>
          <w:sz w:val="20"/>
          <w:szCs w:val="20"/>
        </w:rPr>
        <w:t xml:space="preserve">                                                                        с. Сандогора</w:t>
      </w:r>
    </w:p>
    <w:tbl>
      <w:tblPr>
        <w:tblW w:w="0" w:type="auto"/>
        <w:tblLook w:val="01E0" w:firstRow="1" w:lastRow="1" w:firstColumn="1" w:lastColumn="1" w:noHBand="0" w:noVBand="0"/>
      </w:tblPr>
      <w:tblGrid>
        <w:gridCol w:w="7097"/>
        <w:gridCol w:w="2757"/>
      </w:tblGrid>
      <w:tr w:rsidR="00026961" w:rsidRPr="00026961" w:rsidTr="00026961">
        <w:tc>
          <w:tcPr>
            <w:tcW w:w="7097" w:type="dxa"/>
            <w:shd w:val="clear" w:color="auto" w:fill="auto"/>
          </w:tcPr>
          <w:p w:rsidR="00026961" w:rsidRPr="00026961" w:rsidRDefault="00BB4923" w:rsidP="00026961">
            <w:pPr>
              <w:widowControl w:val="0"/>
              <w:tabs>
                <w:tab w:val="left" w:pos="708"/>
              </w:tabs>
              <w:suppressAutoHyphens/>
              <w:jc w:val="both"/>
              <w:outlineLvl w:val="0"/>
              <w:rPr>
                <w:rFonts w:eastAsia="Lucida Sans Unicode" w:cs="Arial"/>
                <w:bCs/>
                <w:kern w:val="32"/>
                <w:sz w:val="20"/>
                <w:szCs w:val="20"/>
              </w:rPr>
            </w:pPr>
            <w:r w:rsidRPr="00BB4923">
              <w:rPr>
                <w:bCs/>
                <w:sz w:val="20"/>
                <w:szCs w:val="20"/>
              </w:rPr>
              <w:t>Об утверждении среднесрочного финансового плана Сандогорского сельского поселения на 2018 год и оценки ожидаемого исполнения бюджета на текущий финансовый год</w:t>
            </w:r>
          </w:p>
        </w:tc>
        <w:tc>
          <w:tcPr>
            <w:tcW w:w="2757" w:type="dxa"/>
            <w:shd w:val="clear" w:color="auto" w:fill="auto"/>
          </w:tcPr>
          <w:p w:rsidR="00026961" w:rsidRPr="00026961" w:rsidRDefault="00026961" w:rsidP="00026961">
            <w:pPr>
              <w:rPr>
                <w:sz w:val="20"/>
                <w:szCs w:val="20"/>
              </w:rPr>
            </w:pPr>
          </w:p>
        </w:tc>
      </w:tr>
    </w:tbl>
    <w:p w:rsidR="00BB4923" w:rsidRPr="00175834" w:rsidRDefault="00BB4923" w:rsidP="00BB4923">
      <w:pPr>
        <w:ind w:firstLine="709"/>
        <w:jc w:val="both"/>
        <w:rPr>
          <w:sz w:val="20"/>
          <w:szCs w:val="20"/>
        </w:rPr>
      </w:pPr>
      <w:r w:rsidRPr="00175834">
        <w:rPr>
          <w:bCs/>
          <w:sz w:val="20"/>
          <w:szCs w:val="20"/>
        </w:rPr>
        <w:t>В целях реализации положений Бюджетного кодекса РФ, установленных ст.184.2. «Документы и материалы, представляемые одновременно с проектом бюджета»,</w:t>
      </w:r>
    </w:p>
    <w:p w:rsidR="00BB4923" w:rsidRPr="00175834" w:rsidRDefault="00BB4923" w:rsidP="00BB4923">
      <w:pPr>
        <w:ind w:firstLine="709"/>
        <w:jc w:val="both"/>
        <w:rPr>
          <w:sz w:val="20"/>
          <w:szCs w:val="20"/>
        </w:rPr>
      </w:pPr>
      <w:r w:rsidRPr="00175834">
        <w:rPr>
          <w:sz w:val="20"/>
          <w:szCs w:val="20"/>
        </w:rPr>
        <w:t>администрация ПОСТАНОВЛЯЕТ:</w:t>
      </w:r>
    </w:p>
    <w:p w:rsidR="00BB4923" w:rsidRPr="00175834" w:rsidRDefault="00BB4923" w:rsidP="00BB4923">
      <w:pPr>
        <w:ind w:firstLine="708"/>
        <w:jc w:val="both"/>
        <w:rPr>
          <w:rFonts w:eastAsia="Calibri"/>
          <w:sz w:val="20"/>
          <w:szCs w:val="20"/>
        </w:rPr>
      </w:pPr>
      <w:r w:rsidRPr="00175834">
        <w:rPr>
          <w:rFonts w:eastAsia="Calibri"/>
          <w:sz w:val="20"/>
          <w:szCs w:val="20"/>
        </w:rPr>
        <w:t>1. Утвердить среднесрочный финансовый план Сандогорского сельского поселения на 2018 год и оценку ожидаемого исполнения бюджета на текущий финансовый год согласно приложению.</w:t>
      </w:r>
    </w:p>
    <w:p w:rsidR="00BB4923" w:rsidRPr="00175834" w:rsidRDefault="00BB4923" w:rsidP="00BB4923">
      <w:pPr>
        <w:ind w:firstLine="708"/>
        <w:jc w:val="both"/>
        <w:rPr>
          <w:rFonts w:eastAsia="Calibri"/>
          <w:sz w:val="20"/>
          <w:szCs w:val="20"/>
        </w:rPr>
      </w:pPr>
      <w:r w:rsidRPr="00175834">
        <w:rPr>
          <w:rFonts w:eastAsia="Calibri"/>
          <w:sz w:val="20"/>
          <w:szCs w:val="20"/>
        </w:rPr>
        <w:t>2. Опубликовать настоящее постановление в «Депутатском вестнике».</w:t>
      </w:r>
    </w:p>
    <w:p w:rsidR="00BB4923" w:rsidRPr="00175834" w:rsidRDefault="00BB4923" w:rsidP="00BB4923">
      <w:pPr>
        <w:rPr>
          <w:sz w:val="20"/>
          <w:szCs w:val="20"/>
        </w:rPr>
      </w:pPr>
      <w:r w:rsidRPr="00175834">
        <w:rPr>
          <w:sz w:val="20"/>
          <w:szCs w:val="20"/>
        </w:rPr>
        <w:t>Глава Сандогорского</w:t>
      </w:r>
    </w:p>
    <w:p w:rsidR="00BB4923" w:rsidRPr="00175834" w:rsidRDefault="00BB4923" w:rsidP="00BB4923">
      <w:pPr>
        <w:rPr>
          <w:sz w:val="20"/>
          <w:szCs w:val="20"/>
        </w:rPr>
      </w:pPr>
      <w:r w:rsidRPr="00175834">
        <w:rPr>
          <w:sz w:val="20"/>
          <w:szCs w:val="20"/>
        </w:rPr>
        <w:t xml:space="preserve">сельского поселения                                                            </w:t>
      </w:r>
      <w:r w:rsidR="00175834">
        <w:rPr>
          <w:sz w:val="20"/>
          <w:szCs w:val="20"/>
        </w:rPr>
        <w:t xml:space="preserve">                                                </w:t>
      </w:r>
      <w:r w:rsidRPr="00175834">
        <w:rPr>
          <w:sz w:val="20"/>
          <w:szCs w:val="20"/>
        </w:rPr>
        <w:t xml:space="preserve">                     А.А. Нургазизов</w:t>
      </w:r>
    </w:p>
    <w:p w:rsidR="00BB4923" w:rsidRPr="00BB4923" w:rsidRDefault="00BB4923" w:rsidP="00BB4923">
      <w:pPr>
        <w:jc w:val="right"/>
        <w:rPr>
          <w:rFonts w:eastAsia="Calibri"/>
          <w:sz w:val="20"/>
          <w:szCs w:val="20"/>
        </w:rPr>
      </w:pPr>
      <w:r w:rsidRPr="00BB4923">
        <w:rPr>
          <w:rFonts w:eastAsia="Calibri"/>
          <w:sz w:val="20"/>
          <w:szCs w:val="20"/>
        </w:rPr>
        <w:t>Приложение к распоряжению</w:t>
      </w:r>
    </w:p>
    <w:p w:rsidR="00BB4923" w:rsidRPr="00BB4923" w:rsidRDefault="00BB4923" w:rsidP="00BB4923">
      <w:pPr>
        <w:jc w:val="right"/>
        <w:rPr>
          <w:rFonts w:eastAsia="Calibri"/>
          <w:sz w:val="20"/>
          <w:szCs w:val="20"/>
        </w:rPr>
      </w:pPr>
      <w:r w:rsidRPr="00BB4923">
        <w:rPr>
          <w:rFonts w:eastAsia="Calibri"/>
          <w:sz w:val="20"/>
          <w:szCs w:val="20"/>
        </w:rPr>
        <w:t>от 21.11.2017№ 34</w:t>
      </w:r>
    </w:p>
    <w:p w:rsidR="00BB4923" w:rsidRPr="00BB4923" w:rsidRDefault="00BB4923" w:rsidP="00BB4923">
      <w:pPr>
        <w:jc w:val="center"/>
        <w:rPr>
          <w:sz w:val="28"/>
          <w:szCs w:val="28"/>
        </w:rPr>
      </w:pPr>
      <w:r w:rsidRPr="00BB4923">
        <w:rPr>
          <w:rFonts w:eastAsia="Calibri"/>
          <w:sz w:val="20"/>
          <w:szCs w:val="20"/>
        </w:rPr>
        <w:t>Среднесрочный финансовый план Сандогорского се</w:t>
      </w:r>
      <w:r w:rsidR="00175834">
        <w:rPr>
          <w:rFonts w:eastAsia="Calibri"/>
          <w:sz w:val="20"/>
          <w:szCs w:val="20"/>
        </w:rPr>
        <w:t xml:space="preserve">льского поселения на 2018 год, </w:t>
      </w:r>
      <w:bookmarkStart w:id="0" w:name="_GoBack"/>
      <w:bookmarkEnd w:id="0"/>
      <w:r w:rsidRPr="00BB4923">
        <w:rPr>
          <w:rFonts w:eastAsia="Calibri"/>
          <w:sz w:val="20"/>
          <w:szCs w:val="20"/>
        </w:rPr>
        <w:t>ожидаемая оценка текущего финансового года</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1659"/>
        <w:gridCol w:w="1275"/>
        <w:gridCol w:w="1281"/>
        <w:gridCol w:w="1281"/>
        <w:gridCol w:w="1124"/>
        <w:gridCol w:w="1134"/>
        <w:gridCol w:w="1276"/>
        <w:gridCol w:w="992"/>
      </w:tblGrid>
      <w:tr w:rsidR="00BB4923" w:rsidRPr="00BB4923" w:rsidTr="00436ECE">
        <w:trPr>
          <w:trHeight w:val="255"/>
        </w:trPr>
        <w:tc>
          <w:tcPr>
            <w:tcW w:w="576" w:type="dxa"/>
            <w:vMerge w:val="restart"/>
            <w:vAlign w:val="center"/>
          </w:tcPr>
          <w:p w:rsidR="00BB4923" w:rsidRPr="00BB4923" w:rsidRDefault="00BB4923" w:rsidP="00BB4923">
            <w:pPr>
              <w:jc w:val="center"/>
              <w:rPr>
                <w:rFonts w:eastAsia="Calibri"/>
                <w:sz w:val="20"/>
                <w:szCs w:val="20"/>
              </w:rPr>
            </w:pPr>
            <w:bookmarkStart w:id="1" w:name="OLE_LINK1"/>
            <w:bookmarkStart w:id="2" w:name="OLE_LINK2"/>
            <w:r w:rsidRPr="00BB4923">
              <w:rPr>
                <w:rFonts w:eastAsia="Calibri"/>
                <w:sz w:val="20"/>
                <w:szCs w:val="20"/>
              </w:rPr>
              <w:t xml:space="preserve">№ </w:t>
            </w:r>
            <w:proofErr w:type="gramStart"/>
            <w:r w:rsidRPr="00BB4923">
              <w:rPr>
                <w:rFonts w:eastAsia="Calibri"/>
                <w:sz w:val="20"/>
                <w:szCs w:val="20"/>
              </w:rPr>
              <w:t>п</w:t>
            </w:r>
            <w:proofErr w:type="gramEnd"/>
            <w:r w:rsidRPr="00BB4923">
              <w:rPr>
                <w:rFonts w:eastAsia="Calibri"/>
                <w:sz w:val="20"/>
                <w:szCs w:val="20"/>
              </w:rPr>
              <w:t>/п</w:t>
            </w:r>
          </w:p>
        </w:tc>
        <w:tc>
          <w:tcPr>
            <w:tcW w:w="1659" w:type="dxa"/>
            <w:vMerge w:val="restart"/>
            <w:noWrap/>
            <w:vAlign w:val="center"/>
          </w:tcPr>
          <w:p w:rsidR="00BB4923" w:rsidRPr="00BB4923" w:rsidRDefault="00BB4923" w:rsidP="00BB4923">
            <w:pPr>
              <w:jc w:val="center"/>
              <w:rPr>
                <w:rFonts w:eastAsia="Calibri"/>
                <w:sz w:val="20"/>
                <w:szCs w:val="20"/>
              </w:rPr>
            </w:pPr>
            <w:r w:rsidRPr="00BB4923">
              <w:rPr>
                <w:rFonts w:eastAsia="Calibri"/>
                <w:sz w:val="20"/>
                <w:szCs w:val="20"/>
              </w:rPr>
              <w:t>Показатели</w:t>
            </w:r>
          </w:p>
        </w:tc>
        <w:tc>
          <w:tcPr>
            <w:tcW w:w="1275" w:type="dxa"/>
            <w:vMerge w:val="restart"/>
            <w:vAlign w:val="center"/>
          </w:tcPr>
          <w:p w:rsidR="00BB4923" w:rsidRPr="00BB4923" w:rsidRDefault="00BB4923" w:rsidP="00BB4923">
            <w:pPr>
              <w:jc w:val="center"/>
              <w:rPr>
                <w:rFonts w:eastAsia="Calibri"/>
                <w:sz w:val="20"/>
                <w:szCs w:val="20"/>
              </w:rPr>
            </w:pPr>
            <w:r w:rsidRPr="00BB4923">
              <w:rPr>
                <w:rFonts w:eastAsia="Calibri"/>
                <w:sz w:val="20"/>
                <w:szCs w:val="20"/>
              </w:rPr>
              <w:t xml:space="preserve">2017 год, </w:t>
            </w:r>
          </w:p>
          <w:p w:rsidR="00BB4923" w:rsidRPr="00BB4923" w:rsidRDefault="00BB4923" w:rsidP="00BB4923">
            <w:pPr>
              <w:jc w:val="center"/>
              <w:rPr>
                <w:rFonts w:eastAsia="Calibri"/>
                <w:sz w:val="20"/>
                <w:szCs w:val="20"/>
              </w:rPr>
            </w:pPr>
            <w:r w:rsidRPr="00BB4923">
              <w:rPr>
                <w:rFonts w:eastAsia="Calibri"/>
                <w:sz w:val="20"/>
                <w:szCs w:val="20"/>
              </w:rPr>
              <w:t>план</w:t>
            </w:r>
          </w:p>
        </w:tc>
        <w:tc>
          <w:tcPr>
            <w:tcW w:w="1281" w:type="dxa"/>
            <w:vMerge w:val="restart"/>
            <w:vAlign w:val="center"/>
          </w:tcPr>
          <w:p w:rsidR="00BB4923" w:rsidRPr="00BB4923" w:rsidRDefault="00BB4923" w:rsidP="00BB4923">
            <w:pPr>
              <w:jc w:val="center"/>
              <w:rPr>
                <w:rFonts w:eastAsia="Calibri"/>
                <w:sz w:val="20"/>
                <w:szCs w:val="20"/>
              </w:rPr>
            </w:pPr>
            <w:r w:rsidRPr="00BB4923">
              <w:rPr>
                <w:rFonts w:eastAsia="Calibri"/>
                <w:sz w:val="20"/>
                <w:szCs w:val="20"/>
              </w:rPr>
              <w:t>Текущий финансовый год, ожидаемая оценка</w:t>
            </w:r>
          </w:p>
        </w:tc>
        <w:tc>
          <w:tcPr>
            <w:tcW w:w="1281" w:type="dxa"/>
            <w:vMerge w:val="restart"/>
            <w:vAlign w:val="center"/>
          </w:tcPr>
          <w:p w:rsidR="00BB4923" w:rsidRPr="00BB4923" w:rsidRDefault="00BB4923" w:rsidP="00BB4923">
            <w:pPr>
              <w:jc w:val="center"/>
              <w:rPr>
                <w:rFonts w:eastAsia="Calibri"/>
                <w:sz w:val="20"/>
                <w:szCs w:val="20"/>
              </w:rPr>
            </w:pPr>
            <w:r w:rsidRPr="00BB4923">
              <w:rPr>
                <w:rFonts w:eastAsia="Calibri"/>
                <w:sz w:val="20"/>
                <w:szCs w:val="20"/>
              </w:rPr>
              <w:t>Очередной финансовый год</w:t>
            </w:r>
          </w:p>
        </w:tc>
        <w:tc>
          <w:tcPr>
            <w:tcW w:w="4526" w:type="dxa"/>
            <w:gridSpan w:val="4"/>
            <w:noWrap/>
            <w:vAlign w:val="center"/>
          </w:tcPr>
          <w:p w:rsidR="00BB4923" w:rsidRPr="00BB4923" w:rsidRDefault="00BB4923" w:rsidP="00BB4923">
            <w:pPr>
              <w:jc w:val="center"/>
              <w:rPr>
                <w:rFonts w:eastAsia="Calibri"/>
                <w:sz w:val="20"/>
                <w:szCs w:val="20"/>
              </w:rPr>
            </w:pPr>
            <w:r w:rsidRPr="00BB4923">
              <w:rPr>
                <w:rFonts w:eastAsia="Calibri"/>
                <w:sz w:val="20"/>
                <w:szCs w:val="20"/>
              </w:rPr>
              <w:t>Плановый период</w:t>
            </w:r>
          </w:p>
        </w:tc>
      </w:tr>
      <w:tr w:rsidR="00BB4923" w:rsidRPr="00BB4923" w:rsidTr="00436ECE">
        <w:trPr>
          <w:trHeight w:val="825"/>
        </w:trPr>
        <w:tc>
          <w:tcPr>
            <w:tcW w:w="576" w:type="dxa"/>
            <w:vMerge/>
            <w:vAlign w:val="center"/>
          </w:tcPr>
          <w:p w:rsidR="00BB4923" w:rsidRPr="00BB4923" w:rsidRDefault="00BB4923" w:rsidP="00BB4923">
            <w:pPr>
              <w:rPr>
                <w:rFonts w:eastAsia="Calibri"/>
                <w:sz w:val="20"/>
                <w:szCs w:val="20"/>
              </w:rPr>
            </w:pPr>
          </w:p>
        </w:tc>
        <w:tc>
          <w:tcPr>
            <w:tcW w:w="1659" w:type="dxa"/>
            <w:vMerge/>
            <w:vAlign w:val="center"/>
          </w:tcPr>
          <w:p w:rsidR="00BB4923" w:rsidRPr="00BB4923" w:rsidRDefault="00BB4923" w:rsidP="00BB4923">
            <w:pPr>
              <w:rPr>
                <w:rFonts w:eastAsia="Calibri"/>
                <w:sz w:val="20"/>
                <w:szCs w:val="20"/>
              </w:rPr>
            </w:pPr>
          </w:p>
        </w:tc>
        <w:tc>
          <w:tcPr>
            <w:tcW w:w="1275" w:type="dxa"/>
            <w:vMerge/>
            <w:vAlign w:val="center"/>
          </w:tcPr>
          <w:p w:rsidR="00BB4923" w:rsidRPr="00BB4923" w:rsidRDefault="00BB4923" w:rsidP="00BB4923">
            <w:pPr>
              <w:rPr>
                <w:rFonts w:eastAsia="Calibri"/>
                <w:sz w:val="20"/>
                <w:szCs w:val="20"/>
              </w:rPr>
            </w:pPr>
          </w:p>
        </w:tc>
        <w:tc>
          <w:tcPr>
            <w:tcW w:w="1281" w:type="dxa"/>
            <w:vMerge/>
            <w:vAlign w:val="center"/>
          </w:tcPr>
          <w:p w:rsidR="00BB4923" w:rsidRPr="00BB4923" w:rsidRDefault="00BB4923" w:rsidP="00BB4923">
            <w:pPr>
              <w:rPr>
                <w:rFonts w:eastAsia="Calibri"/>
                <w:sz w:val="20"/>
                <w:szCs w:val="20"/>
              </w:rPr>
            </w:pPr>
          </w:p>
        </w:tc>
        <w:tc>
          <w:tcPr>
            <w:tcW w:w="1281" w:type="dxa"/>
            <w:vMerge/>
            <w:vAlign w:val="center"/>
          </w:tcPr>
          <w:p w:rsidR="00BB4923" w:rsidRPr="00BB4923" w:rsidRDefault="00BB4923" w:rsidP="00BB4923">
            <w:pPr>
              <w:rPr>
                <w:rFonts w:eastAsia="Calibri"/>
                <w:sz w:val="20"/>
                <w:szCs w:val="20"/>
              </w:rPr>
            </w:pPr>
          </w:p>
        </w:tc>
        <w:tc>
          <w:tcPr>
            <w:tcW w:w="1124" w:type="dxa"/>
            <w:noWrap/>
            <w:vAlign w:val="center"/>
          </w:tcPr>
          <w:p w:rsidR="00BB4923" w:rsidRPr="00BB4923" w:rsidRDefault="00BB4923" w:rsidP="00BB4923">
            <w:pPr>
              <w:jc w:val="center"/>
              <w:rPr>
                <w:rFonts w:eastAsia="Calibri"/>
                <w:sz w:val="20"/>
                <w:szCs w:val="20"/>
              </w:rPr>
            </w:pPr>
            <w:r w:rsidRPr="00BB4923">
              <w:rPr>
                <w:rFonts w:eastAsia="Calibri"/>
                <w:sz w:val="20"/>
                <w:szCs w:val="20"/>
              </w:rPr>
              <w:t>1 квартал</w:t>
            </w:r>
          </w:p>
        </w:tc>
        <w:tc>
          <w:tcPr>
            <w:tcW w:w="1134" w:type="dxa"/>
            <w:noWrap/>
            <w:vAlign w:val="center"/>
          </w:tcPr>
          <w:p w:rsidR="00BB4923" w:rsidRPr="00BB4923" w:rsidRDefault="00BB4923" w:rsidP="00BB4923">
            <w:pPr>
              <w:jc w:val="center"/>
              <w:rPr>
                <w:rFonts w:eastAsia="Calibri"/>
                <w:sz w:val="20"/>
                <w:szCs w:val="20"/>
              </w:rPr>
            </w:pPr>
            <w:r w:rsidRPr="00BB4923">
              <w:rPr>
                <w:rFonts w:eastAsia="Calibri"/>
                <w:sz w:val="20"/>
                <w:szCs w:val="20"/>
              </w:rPr>
              <w:t>2 квартал</w:t>
            </w:r>
          </w:p>
        </w:tc>
        <w:tc>
          <w:tcPr>
            <w:tcW w:w="1276" w:type="dxa"/>
            <w:noWrap/>
            <w:vAlign w:val="center"/>
          </w:tcPr>
          <w:p w:rsidR="00BB4923" w:rsidRPr="00BB4923" w:rsidRDefault="00BB4923" w:rsidP="00BB4923">
            <w:pPr>
              <w:jc w:val="center"/>
              <w:rPr>
                <w:rFonts w:eastAsia="Calibri"/>
                <w:sz w:val="20"/>
                <w:szCs w:val="20"/>
              </w:rPr>
            </w:pPr>
            <w:r w:rsidRPr="00BB4923">
              <w:rPr>
                <w:rFonts w:eastAsia="Calibri"/>
                <w:sz w:val="20"/>
                <w:szCs w:val="20"/>
              </w:rPr>
              <w:t>3 квартал</w:t>
            </w:r>
          </w:p>
        </w:tc>
        <w:tc>
          <w:tcPr>
            <w:tcW w:w="992" w:type="dxa"/>
            <w:noWrap/>
            <w:vAlign w:val="center"/>
          </w:tcPr>
          <w:p w:rsidR="00BB4923" w:rsidRPr="00BB4923" w:rsidRDefault="00BB4923" w:rsidP="00BB4923">
            <w:pPr>
              <w:jc w:val="center"/>
              <w:rPr>
                <w:rFonts w:eastAsia="Calibri"/>
                <w:sz w:val="20"/>
                <w:szCs w:val="20"/>
              </w:rPr>
            </w:pPr>
            <w:r w:rsidRPr="00BB4923">
              <w:rPr>
                <w:rFonts w:eastAsia="Calibri"/>
                <w:sz w:val="20"/>
                <w:szCs w:val="20"/>
              </w:rPr>
              <w:t>4 квартал</w:t>
            </w:r>
          </w:p>
        </w:tc>
      </w:tr>
      <w:tr w:rsidR="00BB4923" w:rsidRPr="00BB4923" w:rsidTr="00436ECE">
        <w:trPr>
          <w:trHeight w:val="255"/>
        </w:trPr>
        <w:tc>
          <w:tcPr>
            <w:tcW w:w="576" w:type="dxa"/>
            <w:noWrap/>
            <w:vAlign w:val="bottom"/>
          </w:tcPr>
          <w:p w:rsidR="00BB4923" w:rsidRPr="00BB4923" w:rsidRDefault="00BB4923" w:rsidP="00BB4923">
            <w:pPr>
              <w:rPr>
                <w:rFonts w:eastAsia="Calibri"/>
                <w:sz w:val="20"/>
                <w:szCs w:val="20"/>
              </w:rPr>
            </w:pPr>
            <w:r w:rsidRPr="00BB4923">
              <w:rPr>
                <w:rFonts w:eastAsia="Calibri"/>
                <w:sz w:val="20"/>
                <w:szCs w:val="20"/>
              </w:rPr>
              <w:t>1.</w:t>
            </w:r>
          </w:p>
        </w:tc>
        <w:tc>
          <w:tcPr>
            <w:tcW w:w="1659" w:type="dxa"/>
            <w:vAlign w:val="bottom"/>
          </w:tcPr>
          <w:p w:rsidR="00BB4923" w:rsidRPr="00BB4923" w:rsidRDefault="00BB4923" w:rsidP="00BB4923">
            <w:pPr>
              <w:rPr>
                <w:rFonts w:eastAsia="Calibri"/>
                <w:sz w:val="20"/>
                <w:szCs w:val="20"/>
              </w:rPr>
            </w:pPr>
            <w:r w:rsidRPr="00BB4923">
              <w:rPr>
                <w:rFonts w:eastAsia="Calibri"/>
                <w:sz w:val="20"/>
                <w:szCs w:val="20"/>
              </w:rPr>
              <w:t>Доходы, всего</w:t>
            </w:r>
          </w:p>
        </w:tc>
        <w:tc>
          <w:tcPr>
            <w:tcW w:w="1275" w:type="dxa"/>
            <w:noWrap/>
            <w:vAlign w:val="bottom"/>
          </w:tcPr>
          <w:p w:rsidR="00BB4923" w:rsidRPr="00BB4923" w:rsidRDefault="00BB4923" w:rsidP="00BB4923">
            <w:pPr>
              <w:jc w:val="right"/>
              <w:rPr>
                <w:rFonts w:eastAsia="Calibri"/>
                <w:sz w:val="20"/>
                <w:szCs w:val="20"/>
              </w:rPr>
            </w:pPr>
            <w:r w:rsidRPr="00BB4923">
              <w:rPr>
                <w:rFonts w:eastAsia="Calibri"/>
                <w:sz w:val="20"/>
                <w:szCs w:val="20"/>
              </w:rPr>
              <w:t>7 905 654,00</w:t>
            </w:r>
          </w:p>
        </w:tc>
        <w:tc>
          <w:tcPr>
            <w:tcW w:w="1281" w:type="dxa"/>
            <w:noWrap/>
            <w:vAlign w:val="bottom"/>
          </w:tcPr>
          <w:p w:rsidR="00BB4923" w:rsidRPr="00BB4923" w:rsidRDefault="00BB4923" w:rsidP="00BB4923">
            <w:pPr>
              <w:jc w:val="right"/>
              <w:rPr>
                <w:rFonts w:eastAsia="Calibri"/>
                <w:sz w:val="20"/>
                <w:szCs w:val="20"/>
              </w:rPr>
            </w:pPr>
            <w:bookmarkStart w:id="3" w:name="RANGE_D10"/>
            <w:r w:rsidRPr="00BB4923">
              <w:rPr>
                <w:rFonts w:eastAsia="Calibri"/>
                <w:sz w:val="20"/>
                <w:szCs w:val="20"/>
              </w:rPr>
              <w:t>7 055 654,00</w:t>
            </w:r>
            <w:bookmarkEnd w:id="3"/>
          </w:p>
        </w:tc>
        <w:tc>
          <w:tcPr>
            <w:tcW w:w="1281" w:type="dxa"/>
            <w:noWrap/>
            <w:vAlign w:val="bottom"/>
          </w:tcPr>
          <w:p w:rsidR="00BB4923" w:rsidRPr="00BB4923" w:rsidRDefault="00BB4923" w:rsidP="00BB4923">
            <w:pPr>
              <w:jc w:val="right"/>
              <w:rPr>
                <w:rFonts w:eastAsia="Calibri"/>
                <w:sz w:val="20"/>
                <w:szCs w:val="20"/>
              </w:rPr>
            </w:pPr>
            <w:r w:rsidRPr="00BB4923">
              <w:rPr>
                <w:rFonts w:eastAsia="Calibri"/>
                <w:sz w:val="20"/>
                <w:szCs w:val="20"/>
              </w:rPr>
              <w:t>6 560 407</w:t>
            </w:r>
          </w:p>
        </w:tc>
        <w:tc>
          <w:tcPr>
            <w:tcW w:w="1124" w:type="dxa"/>
            <w:noWrap/>
            <w:vAlign w:val="bottom"/>
          </w:tcPr>
          <w:p w:rsidR="00BB4923" w:rsidRPr="00BB4923" w:rsidRDefault="00BB4923" w:rsidP="00BB4923">
            <w:pPr>
              <w:jc w:val="right"/>
              <w:rPr>
                <w:rFonts w:eastAsia="Calibri"/>
                <w:sz w:val="20"/>
                <w:szCs w:val="20"/>
              </w:rPr>
            </w:pPr>
            <w:r w:rsidRPr="00BB4923">
              <w:rPr>
                <w:rFonts w:eastAsia="Calibri"/>
                <w:sz w:val="20"/>
                <w:szCs w:val="20"/>
              </w:rPr>
              <w:t>2 410 275</w:t>
            </w:r>
          </w:p>
        </w:tc>
        <w:tc>
          <w:tcPr>
            <w:tcW w:w="1134" w:type="dxa"/>
            <w:noWrap/>
            <w:vAlign w:val="bottom"/>
          </w:tcPr>
          <w:p w:rsidR="00BB4923" w:rsidRPr="00BB4923" w:rsidRDefault="00BB4923" w:rsidP="00BB4923">
            <w:pPr>
              <w:jc w:val="right"/>
              <w:rPr>
                <w:rFonts w:eastAsia="Calibri"/>
                <w:sz w:val="20"/>
                <w:szCs w:val="20"/>
              </w:rPr>
            </w:pPr>
            <w:r w:rsidRPr="00BB4923">
              <w:rPr>
                <w:rFonts w:eastAsia="Calibri"/>
                <w:sz w:val="20"/>
                <w:szCs w:val="20"/>
              </w:rPr>
              <w:t>1 677 790</w:t>
            </w:r>
          </w:p>
        </w:tc>
        <w:tc>
          <w:tcPr>
            <w:tcW w:w="1276" w:type="dxa"/>
            <w:noWrap/>
            <w:vAlign w:val="bottom"/>
          </w:tcPr>
          <w:p w:rsidR="00BB4923" w:rsidRPr="00BB4923" w:rsidRDefault="00BB4923" w:rsidP="00BB4923">
            <w:pPr>
              <w:jc w:val="right"/>
              <w:rPr>
                <w:rFonts w:eastAsia="Calibri"/>
                <w:sz w:val="20"/>
                <w:szCs w:val="20"/>
              </w:rPr>
            </w:pPr>
            <w:r w:rsidRPr="00BB4923">
              <w:rPr>
                <w:rFonts w:eastAsia="Calibri"/>
                <w:sz w:val="20"/>
                <w:szCs w:val="20"/>
              </w:rPr>
              <w:t>1 530 825</w:t>
            </w:r>
          </w:p>
        </w:tc>
        <w:tc>
          <w:tcPr>
            <w:tcW w:w="992" w:type="dxa"/>
            <w:noWrap/>
            <w:vAlign w:val="bottom"/>
          </w:tcPr>
          <w:p w:rsidR="00BB4923" w:rsidRPr="00BB4923" w:rsidRDefault="00BB4923" w:rsidP="00BB4923">
            <w:pPr>
              <w:jc w:val="right"/>
              <w:rPr>
                <w:rFonts w:eastAsia="Calibri"/>
                <w:sz w:val="20"/>
                <w:szCs w:val="20"/>
              </w:rPr>
            </w:pPr>
            <w:r w:rsidRPr="00BB4923">
              <w:rPr>
                <w:rFonts w:eastAsia="Calibri"/>
                <w:sz w:val="20"/>
                <w:szCs w:val="20"/>
              </w:rPr>
              <w:t>941 517</w:t>
            </w:r>
          </w:p>
        </w:tc>
      </w:tr>
      <w:tr w:rsidR="00BB4923" w:rsidRPr="00BB4923" w:rsidTr="00436ECE">
        <w:trPr>
          <w:trHeight w:val="255"/>
        </w:trPr>
        <w:tc>
          <w:tcPr>
            <w:tcW w:w="576" w:type="dxa"/>
            <w:noWrap/>
            <w:vAlign w:val="bottom"/>
          </w:tcPr>
          <w:p w:rsidR="00BB4923" w:rsidRPr="00BB4923" w:rsidRDefault="00BB4923" w:rsidP="00BB4923">
            <w:pPr>
              <w:rPr>
                <w:rFonts w:eastAsia="Calibri"/>
                <w:sz w:val="20"/>
                <w:szCs w:val="20"/>
              </w:rPr>
            </w:pPr>
            <w:r w:rsidRPr="00BB4923">
              <w:rPr>
                <w:rFonts w:eastAsia="Calibri"/>
                <w:sz w:val="20"/>
                <w:szCs w:val="20"/>
              </w:rPr>
              <w:t> </w:t>
            </w:r>
          </w:p>
        </w:tc>
        <w:tc>
          <w:tcPr>
            <w:tcW w:w="1659" w:type="dxa"/>
            <w:vAlign w:val="bottom"/>
          </w:tcPr>
          <w:p w:rsidR="00BB4923" w:rsidRPr="00BB4923" w:rsidRDefault="00BB4923" w:rsidP="00BB4923">
            <w:pPr>
              <w:rPr>
                <w:rFonts w:eastAsia="Calibri"/>
                <w:sz w:val="20"/>
                <w:szCs w:val="20"/>
              </w:rPr>
            </w:pPr>
            <w:r w:rsidRPr="00BB4923">
              <w:rPr>
                <w:rFonts w:eastAsia="Calibri"/>
                <w:sz w:val="20"/>
                <w:szCs w:val="20"/>
              </w:rPr>
              <w:t>в том числе:</w:t>
            </w:r>
          </w:p>
        </w:tc>
        <w:tc>
          <w:tcPr>
            <w:tcW w:w="1275" w:type="dxa"/>
            <w:noWrap/>
            <w:vAlign w:val="bottom"/>
          </w:tcPr>
          <w:p w:rsidR="00BB4923" w:rsidRPr="00BB4923" w:rsidRDefault="00BB4923" w:rsidP="00BB4923">
            <w:pPr>
              <w:rPr>
                <w:rFonts w:eastAsia="Calibri"/>
                <w:sz w:val="20"/>
                <w:szCs w:val="20"/>
              </w:rPr>
            </w:pPr>
          </w:p>
        </w:tc>
        <w:tc>
          <w:tcPr>
            <w:tcW w:w="1281" w:type="dxa"/>
            <w:noWrap/>
            <w:vAlign w:val="bottom"/>
          </w:tcPr>
          <w:p w:rsidR="00BB4923" w:rsidRPr="00BB4923" w:rsidRDefault="00BB4923" w:rsidP="00BB4923">
            <w:pPr>
              <w:rPr>
                <w:rFonts w:eastAsia="Calibri"/>
                <w:sz w:val="20"/>
                <w:szCs w:val="20"/>
              </w:rPr>
            </w:pPr>
            <w:r w:rsidRPr="00BB4923">
              <w:rPr>
                <w:rFonts w:eastAsia="Calibri"/>
                <w:sz w:val="20"/>
                <w:szCs w:val="20"/>
              </w:rPr>
              <w:t> </w:t>
            </w:r>
          </w:p>
        </w:tc>
        <w:tc>
          <w:tcPr>
            <w:tcW w:w="1281" w:type="dxa"/>
            <w:noWrap/>
            <w:vAlign w:val="bottom"/>
          </w:tcPr>
          <w:p w:rsidR="00BB4923" w:rsidRPr="00BB4923" w:rsidRDefault="00BB4923" w:rsidP="00BB4923">
            <w:pPr>
              <w:rPr>
                <w:rFonts w:eastAsia="Calibri"/>
                <w:sz w:val="20"/>
                <w:szCs w:val="20"/>
              </w:rPr>
            </w:pPr>
            <w:r w:rsidRPr="00BB4923">
              <w:rPr>
                <w:rFonts w:eastAsia="Calibri"/>
                <w:sz w:val="20"/>
                <w:szCs w:val="20"/>
              </w:rPr>
              <w:t> </w:t>
            </w:r>
          </w:p>
        </w:tc>
        <w:tc>
          <w:tcPr>
            <w:tcW w:w="1124" w:type="dxa"/>
            <w:noWrap/>
            <w:vAlign w:val="bottom"/>
          </w:tcPr>
          <w:p w:rsidR="00BB4923" w:rsidRPr="00BB4923" w:rsidRDefault="00BB4923" w:rsidP="00BB4923">
            <w:pPr>
              <w:rPr>
                <w:rFonts w:eastAsia="Calibri"/>
                <w:sz w:val="20"/>
                <w:szCs w:val="20"/>
              </w:rPr>
            </w:pPr>
            <w:r w:rsidRPr="00BB4923">
              <w:rPr>
                <w:rFonts w:eastAsia="Calibri"/>
                <w:sz w:val="20"/>
                <w:szCs w:val="20"/>
              </w:rPr>
              <w:t> </w:t>
            </w:r>
          </w:p>
        </w:tc>
        <w:tc>
          <w:tcPr>
            <w:tcW w:w="1134" w:type="dxa"/>
            <w:noWrap/>
            <w:vAlign w:val="bottom"/>
          </w:tcPr>
          <w:p w:rsidR="00BB4923" w:rsidRPr="00BB4923" w:rsidRDefault="00BB4923" w:rsidP="00BB4923">
            <w:pPr>
              <w:rPr>
                <w:rFonts w:eastAsia="Calibri"/>
                <w:sz w:val="20"/>
                <w:szCs w:val="20"/>
              </w:rPr>
            </w:pPr>
            <w:r w:rsidRPr="00BB4923">
              <w:rPr>
                <w:rFonts w:eastAsia="Calibri"/>
                <w:sz w:val="20"/>
                <w:szCs w:val="20"/>
              </w:rPr>
              <w:t> </w:t>
            </w:r>
          </w:p>
        </w:tc>
        <w:tc>
          <w:tcPr>
            <w:tcW w:w="1276" w:type="dxa"/>
            <w:noWrap/>
            <w:vAlign w:val="bottom"/>
          </w:tcPr>
          <w:p w:rsidR="00BB4923" w:rsidRPr="00BB4923" w:rsidRDefault="00BB4923" w:rsidP="00BB4923">
            <w:pPr>
              <w:rPr>
                <w:rFonts w:eastAsia="Calibri"/>
                <w:sz w:val="20"/>
                <w:szCs w:val="20"/>
              </w:rPr>
            </w:pPr>
            <w:r w:rsidRPr="00BB4923">
              <w:rPr>
                <w:rFonts w:eastAsia="Calibri"/>
                <w:sz w:val="20"/>
                <w:szCs w:val="20"/>
              </w:rPr>
              <w:t> </w:t>
            </w:r>
          </w:p>
        </w:tc>
        <w:tc>
          <w:tcPr>
            <w:tcW w:w="992" w:type="dxa"/>
            <w:noWrap/>
            <w:vAlign w:val="bottom"/>
          </w:tcPr>
          <w:p w:rsidR="00BB4923" w:rsidRPr="00BB4923" w:rsidRDefault="00BB4923" w:rsidP="00BB4923">
            <w:pPr>
              <w:rPr>
                <w:rFonts w:eastAsia="Calibri"/>
                <w:sz w:val="20"/>
                <w:szCs w:val="20"/>
              </w:rPr>
            </w:pPr>
            <w:r w:rsidRPr="00BB4923">
              <w:rPr>
                <w:rFonts w:eastAsia="Calibri"/>
                <w:sz w:val="20"/>
                <w:szCs w:val="20"/>
              </w:rPr>
              <w:t> </w:t>
            </w:r>
          </w:p>
        </w:tc>
      </w:tr>
      <w:tr w:rsidR="00BB4923" w:rsidRPr="00BB4923" w:rsidTr="00436ECE">
        <w:trPr>
          <w:trHeight w:val="255"/>
        </w:trPr>
        <w:tc>
          <w:tcPr>
            <w:tcW w:w="576" w:type="dxa"/>
            <w:noWrap/>
            <w:vAlign w:val="bottom"/>
          </w:tcPr>
          <w:p w:rsidR="00BB4923" w:rsidRPr="00BB4923" w:rsidRDefault="00BB4923" w:rsidP="00BB4923">
            <w:pPr>
              <w:rPr>
                <w:rFonts w:eastAsia="Calibri"/>
                <w:sz w:val="20"/>
                <w:szCs w:val="20"/>
              </w:rPr>
            </w:pPr>
            <w:r w:rsidRPr="00BB4923">
              <w:rPr>
                <w:rFonts w:eastAsia="Calibri"/>
                <w:sz w:val="20"/>
                <w:szCs w:val="20"/>
              </w:rPr>
              <w:t>1.1.</w:t>
            </w:r>
          </w:p>
        </w:tc>
        <w:tc>
          <w:tcPr>
            <w:tcW w:w="1659" w:type="dxa"/>
            <w:vAlign w:val="bottom"/>
          </w:tcPr>
          <w:p w:rsidR="00BB4923" w:rsidRPr="00BB4923" w:rsidRDefault="00BB4923" w:rsidP="00BB4923">
            <w:pPr>
              <w:rPr>
                <w:rFonts w:eastAsia="Calibri"/>
                <w:sz w:val="20"/>
                <w:szCs w:val="20"/>
              </w:rPr>
            </w:pPr>
            <w:r w:rsidRPr="00BB4923">
              <w:rPr>
                <w:rFonts w:eastAsia="Calibri"/>
                <w:sz w:val="20"/>
                <w:szCs w:val="20"/>
              </w:rPr>
              <w:t>налоговые доходы</w:t>
            </w:r>
          </w:p>
        </w:tc>
        <w:tc>
          <w:tcPr>
            <w:tcW w:w="1275" w:type="dxa"/>
            <w:noWrap/>
            <w:vAlign w:val="bottom"/>
          </w:tcPr>
          <w:p w:rsidR="00BB4923" w:rsidRPr="00BB4923" w:rsidRDefault="00BB4923" w:rsidP="00BB4923">
            <w:pPr>
              <w:jc w:val="right"/>
              <w:rPr>
                <w:rFonts w:eastAsia="Calibri"/>
                <w:sz w:val="20"/>
                <w:szCs w:val="20"/>
              </w:rPr>
            </w:pPr>
            <w:r w:rsidRPr="00BB4923">
              <w:rPr>
                <w:rFonts w:eastAsia="Calibri"/>
                <w:sz w:val="20"/>
                <w:szCs w:val="20"/>
              </w:rPr>
              <w:t>2 739 597,00</w:t>
            </w:r>
          </w:p>
        </w:tc>
        <w:tc>
          <w:tcPr>
            <w:tcW w:w="1281" w:type="dxa"/>
            <w:noWrap/>
            <w:vAlign w:val="bottom"/>
          </w:tcPr>
          <w:p w:rsidR="00BB4923" w:rsidRPr="00BB4923" w:rsidRDefault="00BB4923" w:rsidP="00BB4923">
            <w:pPr>
              <w:jc w:val="right"/>
              <w:rPr>
                <w:rFonts w:eastAsia="Calibri"/>
                <w:sz w:val="20"/>
                <w:szCs w:val="20"/>
              </w:rPr>
            </w:pPr>
            <w:r w:rsidRPr="00BB4923">
              <w:rPr>
                <w:rFonts w:eastAsia="Calibri"/>
                <w:sz w:val="20"/>
                <w:szCs w:val="20"/>
              </w:rPr>
              <w:t>2 739 597,00</w:t>
            </w:r>
          </w:p>
        </w:tc>
        <w:tc>
          <w:tcPr>
            <w:tcW w:w="1281" w:type="dxa"/>
            <w:noWrap/>
            <w:vAlign w:val="bottom"/>
          </w:tcPr>
          <w:p w:rsidR="00BB4923" w:rsidRPr="00BB4923" w:rsidRDefault="00BB4923" w:rsidP="00BB4923">
            <w:pPr>
              <w:jc w:val="right"/>
              <w:rPr>
                <w:rFonts w:eastAsia="Calibri"/>
                <w:sz w:val="20"/>
                <w:szCs w:val="20"/>
              </w:rPr>
            </w:pPr>
            <w:r w:rsidRPr="00BB4923">
              <w:rPr>
                <w:rFonts w:eastAsia="Calibri"/>
                <w:sz w:val="20"/>
                <w:szCs w:val="20"/>
              </w:rPr>
              <w:t>2 787 077</w:t>
            </w:r>
          </w:p>
        </w:tc>
        <w:tc>
          <w:tcPr>
            <w:tcW w:w="1124" w:type="dxa"/>
            <w:noWrap/>
            <w:vAlign w:val="bottom"/>
          </w:tcPr>
          <w:p w:rsidR="00BB4923" w:rsidRPr="00BB4923" w:rsidRDefault="00BB4923" w:rsidP="00BB4923">
            <w:pPr>
              <w:jc w:val="right"/>
              <w:rPr>
                <w:rFonts w:eastAsia="Calibri"/>
                <w:sz w:val="20"/>
                <w:szCs w:val="20"/>
              </w:rPr>
            </w:pPr>
            <w:r w:rsidRPr="00BB4923">
              <w:rPr>
                <w:rFonts w:eastAsia="Calibri"/>
                <w:sz w:val="20"/>
                <w:szCs w:val="20"/>
              </w:rPr>
              <w:t>710 000</w:t>
            </w:r>
          </w:p>
        </w:tc>
        <w:tc>
          <w:tcPr>
            <w:tcW w:w="1134" w:type="dxa"/>
            <w:noWrap/>
            <w:vAlign w:val="bottom"/>
          </w:tcPr>
          <w:p w:rsidR="00BB4923" w:rsidRPr="00BB4923" w:rsidRDefault="00BB4923" w:rsidP="00BB4923">
            <w:pPr>
              <w:jc w:val="right"/>
              <w:rPr>
                <w:rFonts w:eastAsia="Calibri"/>
                <w:sz w:val="20"/>
                <w:szCs w:val="20"/>
              </w:rPr>
            </w:pPr>
            <w:r w:rsidRPr="00BB4923">
              <w:rPr>
                <w:rFonts w:eastAsia="Calibri"/>
                <w:sz w:val="20"/>
                <w:szCs w:val="20"/>
              </w:rPr>
              <w:t>670 000</w:t>
            </w:r>
          </w:p>
        </w:tc>
        <w:tc>
          <w:tcPr>
            <w:tcW w:w="1276" w:type="dxa"/>
            <w:noWrap/>
            <w:vAlign w:val="bottom"/>
          </w:tcPr>
          <w:p w:rsidR="00BB4923" w:rsidRPr="00BB4923" w:rsidRDefault="00BB4923" w:rsidP="00BB4923">
            <w:pPr>
              <w:jc w:val="right"/>
              <w:rPr>
                <w:rFonts w:eastAsia="Calibri"/>
                <w:sz w:val="20"/>
                <w:szCs w:val="20"/>
              </w:rPr>
            </w:pPr>
            <w:r w:rsidRPr="00BB4923">
              <w:rPr>
                <w:rFonts w:eastAsia="Calibri"/>
                <w:sz w:val="20"/>
                <w:szCs w:val="20"/>
              </w:rPr>
              <w:t>700 500</w:t>
            </w:r>
          </w:p>
        </w:tc>
        <w:tc>
          <w:tcPr>
            <w:tcW w:w="992" w:type="dxa"/>
            <w:noWrap/>
            <w:vAlign w:val="bottom"/>
          </w:tcPr>
          <w:p w:rsidR="00BB4923" w:rsidRPr="00BB4923" w:rsidRDefault="00BB4923" w:rsidP="00BB4923">
            <w:pPr>
              <w:jc w:val="right"/>
              <w:rPr>
                <w:rFonts w:eastAsia="Calibri"/>
                <w:sz w:val="20"/>
                <w:szCs w:val="20"/>
              </w:rPr>
            </w:pPr>
            <w:r w:rsidRPr="00BB4923">
              <w:rPr>
                <w:rFonts w:eastAsia="Calibri"/>
                <w:sz w:val="20"/>
                <w:szCs w:val="20"/>
              </w:rPr>
              <w:t>706 577</w:t>
            </w:r>
          </w:p>
        </w:tc>
      </w:tr>
      <w:tr w:rsidR="00BB4923" w:rsidRPr="00BB4923" w:rsidTr="00436ECE">
        <w:trPr>
          <w:trHeight w:val="255"/>
        </w:trPr>
        <w:tc>
          <w:tcPr>
            <w:tcW w:w="576" w:type="dxa"/>
            <w:noWrap/>
            <w:vAlign w:val="bottom"/>
          </w:tcPr>
          <w:p w:rsidR="00BB4923" w:rsidRPr="00BB4923" w:rsidRDefault="00BB4923" w:rsidP="00BB4923">
            <w:pPr>
              <w:rPr>
                <w:rFonts w:eastAsia="Calibri"/>
                <w:sz w:val="20"/>
                <w:szCs w:val="20"/>
              </w:rPr>
            </w:pPr>
            <w:r w:rsidRPr="00BB4923">
              <w:rPr>
                <w:rFonts w:eastAsia="Calibri"/>
                <w:sz w:val="20"/>
                <w:szCs w:val="20"/>
              </w:rPr>
              <w:t>1.2.</w:t>
            </w:r>
          </w:p>
        </w:tc>
        <w:tc>
          <w:tcPr>
            <w:tcW w:w="1659" w:type="dxa"/>
            <w:vAlign w:val="bottom"/>
          </w:tcPr>
          <w:p w:rsidR="00BB4923" w:rsidRPr="00BB4923" w:rsidRDefault="00BB4923" w:rsidP="00BB4923">
            <w:pPr>
              <w:rPr>
                <w:rFonts w:eastAsia="Calibri"/>
                <w:sz w:val="20"/>
                <w:szCs w:val="20"/>
              </w:rPr>
            </w:pPr>
            <w:r w:rsidRPr="00BB4923">
              <w:rPr>
                <w:rFonts w:eastAsia="Calibri"/>
                <w:sz w:val="20"/>
                <w:szCs w:val="20"/>
              </w:rPr>
              <w:t>неналоговые доходы</w:t>
            </w:r>
          </w:p>
        </w:tc>
        <w:tc>
          <w:tcPr>
            <w:tcW w:w="1275" w:type="dxa"/>
            <w:noWrap/>
            <w:vAlign w:val="bottom"/>
          </w:tcPr>
          <w:p w:rsidR="00BB4923" w:rsidRPr="00BB4923" w:rsidRDefault="00BB4923" w:rsidP="00BB4923">
            <w:pPr>
              <w:jc w:val="right"/>
              <w:rPr>
                <w:rFonts w:eastAsia="Calibri"/>
                <w:sz w:val="20"/>
                <w:szCs w:val="20"/>
              </w:rPr>
            </w:pPr>
            <w:r w:rsidRPr="00BB4923">
              <w:rPr>
                <w:rFonts w:eastAsia="Calibri"/>
                <w:sz w:val="20"/>
                <w:szCs w:val="20"/>
              </w:rPr>
              <w:t>1 295 663,00</w:t>
            </w:r>
          </w:p>
        </w:tc>
        <w:tc>
          <w:tcPr>
            <w:tcW w:w="1281" w:type="dxa"/>
            <w:noWrap/>
            <w:vAlign w:val="bottom"/>
          </w:tcPr>
          <w:p w:rsidR="00BB4923" w:rsidRPr="00BB4923" w:rsidRDefault="00BB4923" w:rsidP="00BB4923">
            <w:pPr>
              <w:jc w:val="right"/>
              <w:rPr>
                <w:rFonts w:eastAsia="Calibri"/>
                <w:sz w:val="20"/>
                <w:szCs w:val="20"/>
              </w:rPr>
            </w:pPr>
            <w:r w:rsidRPr="00BB4923">
              <w:rPr>
                <w:rFonts w:eastAsia="Calibri"/>
                <w:sz w:val="20"/>
                <w:szCs w:val="20"/>
              </w:rPr>
              <w:t>195 663,00</w:t>
            </w:r>
          </w:p>
        </w:tc>
        <w:tc>
          <w:tcPr>
            <w:tcW w:w="1281" w:type="dxa"/>
            <w:noWrap/>
            <w:vAlign w:val="bottom"/>
          </w:tcPr>
          <w:p w:rsidR="00BB4923" w:rsidRPr="00BB4923" w:rsidRDefault="00BB4923" w:rsidP="00BB4923">
            <w:pPr>
              <w:jc w:val="right"/>
              <w:rPr>
                <w:rFonts w:eastAsia="Calibri"/>
                <w:sz w:val="20"/>
                <w:szCs w:val="20"/>
              </w:rPr>
            </w:pPr>
            <w:r w:rsidRPr="00BB4923">
              <w:rPr>
                <w:rFonts w:eastAsia="Calibri"/>
                <w:sz w:val="20"/>
                <w:szCs w:val="20"/>
              </w:rPr>
              <w:t>228 000</w:t>
            </w:r>
          </w:p>
        </w:tc>
        <w:tc>
          <w:tcPr>
            <w:tcW w:w="1124" w:type="dxa"/>
            <w:noWrap/>
            <w:vAlign w:val="bottom"/>
          </w:tcPr>
          <w:p w:rsidR="00BB4923" w:rsidRPr="00BB4923" w:rsidRDefault="00BB4923" w:rsidP="00BB4923">
            <w:pPr>
              <w:jc w:val="right"/>
              <w:rPr>
                <w:rFonts w:eastAsia="Calibri"/>
                <w:sz w:val="20"/>
                <w:szCs w:val="20"/>
              </w:rPr>
            </w:pPr>
            <w:r w:rsidRPr="00BB4923">
              <w:rPr>
                <w:rFonts w:eastAsia="Calibri"/>
                <w:sz w:val="20"/>
                <w:szCs w:val="20"/>
              </w:rPr>
              <w:t>57 000</w:t>
            </w:r>
          </w:p>
        </w:tc>
        <w:tc>
          <w:tcPr>
            <w:tcW w:w="1134" w:type="dxa"/>
            <w:noWrap/>
            <w:vAlign w:val="bottom"/>
          </w:tcPr>
          <w:p w:rsidR="00BB4923" w:rsidRPr="00BB4923" w:rsidRDefault="00BB4923" w:rsidP="00BB4923">
            <w:pPr>
              <w:jc w:val="right"/>
              <w:rPr>
                <w:rFonts w:eastAsia="Calibri"/>
                <w:sz w:val="20"/>
                <w:szCs w:val="20"/>
              </w:rPr>
            </w:pPr>
            <w:r w:rsidRPr="00BB4923">
              <w:rPr>
                <w:rFonts w:eastAsia="Calibri"/>
                <w:sz w:val="20"/>
                <w:szCs w:val="20"/>
              </w:rPr>
              <w:t>57 000</w:t>
            </w:r>
          </w:p>
        </w:tc>
        <w:tc>
          <w:tcPr>
            <w:tcW w:w="1276" w:type="dxa"/>
            <w:noWrap/>
            <w:vAlign w:val="bottom"/>
          </w:tcPr>
          <w:p w:rsidR="00BB4923" w:rsidRPr="00BB4923" w:rsidRDefault="00BB4923" w:rsidP="00BB4923">
            <w:pPr>
              <w:jc w:val="right"/>
              <w:rPr>
                <w:rFonts w:eastAsia="Calibri"/>
                <w:sz w:val="20"/>
                <w:szCs w:val="20"/>
              </w:rPr>
            </w:pPr>
            <w:r w:rsidRPr="00BB4923">
              <w:rPr>
                <w:rFonts w:eastAsia="Calibri"/>
                <w:sz w:val="20"/>
                <w:szCs w:val="20"/>
              </w:rPr>
              <w:t>57 000</w:t>
            </w:r>
          </w:p>
        </w:tc>
        <w:tc>
          <w:tcPr>
            <w:tcW w:w="992" w:type="dxa"/>
            <w:noWrap/>
            <w:vAlign w:val="bottom"/>
          </w:tcPr>
          <w:p w:rsidR="00BB4923" w:rsidRPr="00BB4923" w:rsidRDefault="00BB4923" w:rsidP="00BB4923">
            <w:pPr>
              <w:jc w:val="right"/>
              <w:rPr>
                <w:rFonts w:eastAsia="Calibri"/>
                <w:sz w:val="20"/>
                <w:szCs w:val="20"/>
              </w:rPr>
            </w:pPr>
            <w:r w:rsidRPr="00BB4923">
              <w:rPr>
                <w:rFonts w:eastAsia="Calibri"/>
                <w:sz w:val="20"/>
                <w:szCs w:val="20"/>
              </w:rPr>
              <w:t>57 000</w:t>
            </w:r>
          </w:p>
        </w:tc>
      </w:tr>
      <w:tr w:rsidR="00BB4923" w:rsidRPr="00BB4923" w:rsidTr="00436ECE">
        <w:trPr>
          <w:trHeight w:val="510"/>
        </w:trPr>
        <w:tc>
          <w:tcPr>
            <w:tcW w:w="576" w:type="dxa"/>
            <w:noWrap/>
            <w:vAlign w:val="bottom"/>
          </w:tcPr>
          <w:p w:rsidR="00BB4923" w:rsidRPr="00BB4923" w:rsidRDefault="00BB4923" w:rsidP="00BB4923">
            <w:pPr>
              <w:rPr>
                <w:rFonts w:eastAsia="Calibri"/>
                <w:sz w:val="20"/>
                <w:szCs w:val="20"/>
              </w:rPr>
            </w:pPr>
            <w:r w:rsidRPr="00BB4923">
              <w:rPr>
                <w:rFonts w:eastAsia="Calibri"/>
                <w:sz w:val="20"/>
                <w:szCs w:val="20"/>
              </w:rPr>
              <w:t>1.3.</w:t>
            </w:r>
          </w:p>
        </w:tc>
        <w:tc>
          <w:tcPr>
            <w:tcW w:w="1659" w:type="dxa"/>
            <w:vAlign w:val="bottom"/>
          </w:tcPr>
          <w:p w:rsidR="00BB4923" w:rsidRPr="00BB4923" w:rsidRDefault="00BB4923" w:rsidP="00BB4923">
            <w:pPr>
              <w:rPr>
                <w:rFonts w:eastAsia="Calibri"/>
                <w:sz w:val="20"/>
                <w:szCs w:val="20"/>
              </w:rPr>
            </w:pPr>
            <w:r w:rsidRPr="00BB4923">
              <w:rPr>
                <w:rFonts w:eastAsia="Calibri"/>
                <w:sz w:val="20"/>
                <w:szCs w:val="20"/>
              </w:rPr>
              <w:t>безвозмездные поступления</w:t>
            </w:r>
          </w:p>
        </w:tc>
        <w:tc>
          <w:tcPr>
            <w:tcW w:w="1275" w:type="dxa"/>
            <w:noWrap/>
            <w:vAlign w:val="bottom"/>
          </w:tcPr>
          <w:p w:rsidR="00BB4923" w:rsidRPr="00BB4923" w:rsidRDefault="00BB4923" w:rsidP="00BB4923">
            <w:pPr>
              <w:jc w:val="right"/>
              <w:rPr>
                <w:rFonts w:eastAsia="Calibri"/>
                <w:sz w:val="20"/>
                <w:szCs w:val="20"/>
              </w:rPr>
            </w:pPr>
            <w:r w:rsidRPr="00BB4923">
              <w:rPr>
                <w:rFonts w:eastAsia="Calibri"/>
                <w:sz w:val="20"/>
                <w:szCs w:val="20"/>
              </w:rPr>
              <w:t>3 870 394,00</w:t>
            </w:r>
          </w:p>
        </w:tc>
        <w:tc>
          <w:tcPr>
            <w:tcW w:w="1281" w:type="dxa"/>
            <w:noWrap/>
            <w:vAlign w:val="bottom"/>
          </w:tcPr>
          <w:p w:rsidR="00BB4923" w:rsidRPr="00BB4923" w:rsidRDefault="00BB4923" w:rsidP="00BB4923">
            <w:pPr>
              <w:jc w:val="right"/>
              <w:rPr>
                <w:rFonts w:eastAsia="Calibri"/>
                <w:sz w:val="20"/>
                <w:szCs w:val="20"/>
              </w:rPr>
            </w:pPr>
            <w:r w:rsidRPr="00BB4923">
              <w:rPr>
                <w:rFonts w:eastAsia="Calibri"/>
                <w:sz w:val="20"/>
                <w:szCs w:val="20"/>
              </w:rPr>
              <w:t>4 120 394,00</w:t>
            </w:r>
          </w:p>
        </w:tc>
        <w:tc>
          <w:tcPr>
            <w:tcW w:w="1281" w:type="dxa"/>
            <w:noWrap/>
            <w:vAlign w:val="bottom"/>
          </w:tcPr>
          <w:p w:rsidR="00BB4923" w:rsidRPr="00BB4923" w:rsidRDefault="00BB4923" w:rsidP="00BB4923">
            <w:pPr>
              <w:jc w:val="right"/>
              <w:rPr>
                <w:rFonts w:eastAsia="Calibri"/>
                <w:sz w:val="20"/>
                <w:szCs w:val="20"/>
              </w:rPr>
            </w:pPr>
            <w:r w:rsidRPr="00BB4923">
              <w:rPr>
                <w:rFonts w:eastAsia="Calibri"/>
                <w:sz w:val="20"/>
                <w:szCs w:val="20"/>
              </w:rPr>
              <w:t>3 545 330</w:t>
            </w:r>
          </w:p>
        </w:tc>
        <w:tc>
          <w:tcPr>
            <w:tcW w:w="1124" w:type="dxa"/>
            <w:noWrap/>
            <w:vAlign w:val="bottom"/>
          </w:tcPr>
          <w:p w:rsidR="00BB4923" w:rsidRPr="00BB4923" w:rsidRDefault="00BB4923" w:rsidP="00BB4923">
            <w:pPr>
              <w:jc w:val="right"/>
              <w:rPr>
                <w:rFonts w:eastAsia="Calibri"/>
                <w:sz w:val="20"/>
                <w:szCs w:val="20"/>
              </w:rPr>
            </w:pPr>
            <w:r w:rsidRPr="00BB4923">
              <w:rPr>
                <w:rFonts w:eastAsia="Calibri"/>
                <w:sz w:val="20"/>
                <w:szCs w:val="20"/>
              </w:rPr>
              <w:t>1 643 275</w:t>
            </w:r>
          </w:p>
        </w:tc>
        <w:tc>
          <w:tcPr>
            <w:tcW w:w="1134" w:type="dxa"/>
            <w:noWrap/>
            <w:vAlign w:val="bottom"/>
          </w:tcPr>
          <w:p w:rsidR="00BB4923" w:rsidRPr="00BB4923" w:rsidRDefault="00BB4923" w:rsidP="00BB4923">
            <w:pPr>
              <w:jc w:val="right"/>
              <w:rPr>
                <w:rFonts w:eastAsia="Calibri"/>
                <w:sz w:val="20"/>
                <w:szCs w:val="20"/>
              </w:rPr>
            </w:pPr>
            <w:r w:rsidRPr="00BB4923">
              <w:rPr>
                <w:rFonts w:eastAsia="Calibri"/>
                <w:sz w:val="20"/>
                <w:szCs w:val="20"/>
              </w:rPr>
              <w:t>950 790</w:t>
            </w:r>
          </w:p>
        </w:tc>
        <w:tc>
          <w:tcPr>
            <w:tcW w:w="1276" w:type="dxa"/>
            <w:noWrap/>
            <w:vAlign w:val="bottom"/>
          </w:tcPr>
          <w:p w:rsidR="00BB4923" w:rsidRPr="00BB4923" w:rsidRDefault="00BB4923" w:rsidP="00BB4923">
            <w:pPr>
              <w:jc w:val="right"/>
              <w:rPr>
                <w:rFonts w:eastAsia="Calibri"/>
                <w:sz w:val="20"/>
                <w:szCs w:val="20"/>
              </w:rPr>
            </w:pPr>
            <w:r w:rsidRPr="00BB4923">
              <w:rPr>
                <w:rFonts w:eastAsia="Calibri"/>
                <w:sz w:val="20"/>
                <w:szCs w:val="20"/>
              </w:rPr>
              <w:t>773 325</w:t>
            </w:r>
          </w:p>
        </w:tc>
        <w:tc>
          <w:tcPr>
            <w:tcW w:w="992" w:type="dxa"/>
            <w:noWrap/>
            <w:vAlign w:val="bottom"/>
          </w:tcPr>
          <w:p w:rsidR="00BB4923" w:rsidRPr="00BB4923" w:rsidRDefault="00BB4923" w:rsidP="00BB4923">
            <w:pPr>
              <w:jc w:val="right"/>
              <w:rPr>
                <w:rFonts w:eastAsia="Calibri"/>
                <w:sz w:val="20"/>
                <w:szCs w:val="20"/>
              </w:rPr>
            </w:pPr>
            <w:r w:rsidRPr="00BB4923">
              <w:rPr>
                <w:rFonts w:eastAsia="Calibri"/>
                <w:sz w:val="20"/>
                <w:szCs w:val="20"/>
              </w:rPr>
              <w:t>177 940</w:t>
            </w:r>
          </w:p>
        </w:tc>
      </w:tr>
      <w:tr w:rsidR="00BB4923" w:rsidRPr="00BB4923" w:rsidTr="00436ECE">
        <w:trPr>
          <w:trHeight w:val="255"/>
        </w:trPr>
        <w:tc>
          <w:tcPr>
            <w:tcW w:w="576" w:type="dxa"/>
            <w:noWrap/>
            <w:vAlign w:val="bottom"/>
          </w:tcPr>
          <w:p w:rsidR="00BB4923" w:rsidRPr="00BB4923" w:rsidRDefault="00BB4923" w:rsidP="00BB4923">
            <w:pPr>
              <w:rPr>
                <w:rFonts w:eastAsia="Calibri"/>
                <w:sz w:val="20"/>
                <w:szCs w:val="20"/>
              </w:rPr>
            </w:pPr>
            <w:r w:rsidRPr="00BB4923">
              <w:rPr>
                <w:rFonts w:eastAsia="Calibri"/>
                <w:sz w:val="20"/>
                <w:szCs w:val="20"/>
              </w:rPr>
              <w:t>2.</w:t>
            </w:r>
          </w:p>
        </w:tc>
        <w:tc>
          <w:tcPr>
            <w:tcW w:w="1659" w:type="dxa"/>
            <w:vAlign w:val="bottom"/>
          </w:tcPr>
          <w:p w:rsidR="00BB4923" w:rsidRPr="00BB4923" w:rsidRDefault="00BB4923" w:rsidP="00BB4923">
            <w:pPr>
              <w:rPr>
                <w:rFonts w:eastAsia="Calibri"/>
                <w:sz w:val="20"/>
                <w:szCs w:val="20"/>
              </w:rPr>
            </w:pPr>
            <w:r w:rsidRPr="00BB4923">
              <w:rPr>
                <w:rFonts w:eastAsia="Calibri"/>
                <w:sz w:val="20"/>
                <w:szCs w:val="20"/>
              </w:rPr>
              <w:t>Расходы</w:t>
            </w:r>
          </w:p>
        </w:tc>
        <w:tc>
          <w:tcPr>
            <w:tcW w:w="1275" w:type="dxa"/>
            <w:noWrap/>
          </w:tcPr>
          <w:p w:rsidR="00BB4923" w:rsidRPr="00BB4923" w:rsidRDefault="00BB4923" w:rsidP="00BB4923">
            <w:pPr>
              <w:jc w:val="center"/>
              <w:rPr>
                <w:rFonts w:eastAsia="Calibri"/>
                <w:sz w:val="20"/>
                <w:szCs w:val="20"/>
              </w:rPr>
            </w:pPr>
            <w:r w:rsidRPr="00BB4923">
              <w:rPr>
                <w:rFonts w:eastAsia="Calibri"/>
                <w:sz w:val="20"/>
                <w:szCs w:val="20"/>
              </w:rPr>
              <w:t>8 107 417,00</w:t>
            </w:r>
          </w:p>
        </w:tc>
        <w:tc>
          <w:tcPr>
            <w:tcW w:w="1281" w:type="dxa"/>
            <w:noWrap/>
          </w:tcPr>
          <w:p w:rsidR="00BB4923" w:rsidRPr="00BB4923" w:rsidRDefault="00BB4923" w:rsidP="00BB4923">
            <w:pPr>
              <w:jc w:val="center"/>
              <w:rPr>
                <w:rFonts w:eastAsia="Calibri"/>
                <w:sz w:val="20"/>
                <w:szCs w:val="20"/>
              </w:rPr>
            </w:pPr>
            <w:r w:rsidRPr="00BB4923">
              <w:rPr>
                <w:rFonts w:eastAsia="Calibri"/>
                <w:sz w:val="20"/>
                <w:szCs w:val="20"/>
              </w:rPr>
              <w:t>7 202 417,00</w:t>
            </w:r>
          </w:p>
        </w:tc>
        <w:tc>
          <w:tcPr>
            <w:tcW w:w="1281" w:type="dxa"/>
            <w:noWrap/>
            <w:vAlign w:val="bottom"/>
          </w:tcPr>
          <w:p w:rsidR="00BB4923" w:rsidRPr="00BB4923" w:rsidRDefault="00BB4923" w:rsidP="00BB4923">
            <w:pPr>
              <w:jc w:val="right"/>
              <w:rPr>
                <w:rFonts w:eastAsia="Calibri"/>
                <w:sz w:val="20"/>
                <w:szCs w:val="20"/>
              </w:rPr>
            </w:pPr>
            <w:r w:rsidRPr="00BB4923">
              <w:rPr>
                <w:rFonts w:eastAsia="Calibri"/>
                <w:sz w:val="20"/>
                <w:szCs w:val="20"/>
              </w:rPr>
              <w:t>6 711 161</w:t>
            </w:r>
          </w:p>
        </w:tc>
        <w:tc>
          <w:tcPr>
            <w:tcW w:w="1124" w:type="dxa"/>
            <w:noWrap/>
            <w:vAlign w:val="bottom"/>
          </w:tcPr>
          <w:p w:rsidR="00BB4923" w:rsidRPr="00BB4923" w:rsidRDefault="00BB4923" w:rsidP="00BB4923">
            <w:pPr>
              <w:jc w:val="right"/>
              <w:rPr>
                <w:rFonts w:eastAsia="Calibri"/>
                <w:sz w:val="20"/>
                <w:szCs w:val="20"/>
              </w:rPr>
            </w:pPr>
            <w:r w:rsidRPr="00BB4923">
              <w:rPr>
                <w:rFonts w:eastAsia="Calibri"/>
                <w:sz w:val="20"/>
                <w:szCs w:val="20"/>
              </w:rPr>
              <w:t>2 410 275</w:t>
            </w:r>
          </w:p>
        </w:tc>
        <w:tc>
          <w:tcPr>
            <w:tcW w:w="1134" w:type="dxa"/>
            <w:noWrap/>
            <w:vAlign w:val="bottom"/>
          </w:tcPr>
          <w:p w:rsidR="00BB4923" w:rsidRPr="00BB4923" w:rsidRDefault="00BB4923" w:rsidP="00BB4923">
            <w:pPr>
              <w:jc w:val="right"/>
              <w:rPr>
                <w:rFonts w:eastAsia="Calibri"/>
                <w:sz w:val="20"/>
                <w:szCs w:val="20"/>
              </w:rPr>
            </w:pPr>
            <w:r w:rsidRPr="00BB4923">
              <w:rPr>
                <w:rFonts w:eastAsia="Calibri"/>
                <w:sz w:val="20"/>
                <w:szCs w:val="20"/>
              </w:rPr>
              <w:t>1 677 790</w:t>
            </w:r>
          </w:p>
        </w:tc>
        <w:tc>
          <w:tcPr>
            <w:tcW w:w="1276" w:type="dxa"/>
            <w:noWrap/>
            <w:vAlign w:val="bottom"/>
          </w:tcPr>
          <w:p w:rsidR="00BB4923" w:rsidRPr="00BB4923" w:rsidRDefault="00BB4923" w:rsidP="00BB4923">
            <w:pPr>
              <w:jc w:val="right"/>
              <w:rPr>
                <w:rFonts w:eastAsia="Calibri"/>
                <w:sz w:val="20"/>
                <w:szCs w:val="20"/>
              </w:rPr>
            </w:pPr>
            <w:r w:rsidRPr="00BB4923">
              <w:rPr>
                <w:rFonts w:eastAsia="Calibri"/>
                <w:sz w:val="20"/>
                <w:szCs w:val="20"/>
              </w:rPr>
              <w:t>1 677 790</w:t>
            </w:r>
          </w:p>
        </w:tc>
        <w:tc>
          <w:tcPr>
            <w:tcW w:w="992" w:type="dxa"/>
            <w:noWrap/>
            <w:vAlign w:val="bottom"/>
          </w:tcPr>
          <w:p w:rsidR="00BB4923" w:rsidRPr="00BB4923" w:rsidRDefault="00BB4923" w:rsidP="00BB4923">
            <w:pPr>
              <w:jc w:val="right"/>
              <w:rPr>
                <w:rFonts w:eastAsia="Calibri"/>
                <w:sz w:val="20"/>
                <w:szCs w:val="20"/>
              </w:rPr>
            </w:pPr>
            <w:r w:rsidRPr="00BB4923">
              <w:rPr>
                <w:rFonts w:eastAsia="Calibri"/>
                <w:sz w:val="20"/>
                <w:szCs w:val="20"/>
              </w:rPr>
              <w:t>945 306</w:t>
            </w:r>
          </w:p>
        </w:tc>
      </w:tr>
      <w:tr w:rsidR="00BB4923" w:rsidRPr="00BB4923" w:rsidTr="00436ECE">
        <w:trPr>
          <w:trHeight w:val="255"/>
        </w:trPr>
        <w:tc>
          <w:tcPr>
            <w:tcW w:w="576" w:type="dxa"/>
            <w:noWrap/>
            <w:vAlign w:val="bottom"/>
          </w:tcPr>
          <w:p w:rsidR="00BB4923" w:rsidRPr="00BB4923" w:rsidRDefault="00BB4923" w:rsidP="00BB4923">
            <w:pPr>
              <w:rPr>
                <w:rFonts w:eastAsia="Calibri"/>
                <w:sz w:val="20"/>
                <w:szCs w:val="20"/>
              </w:rPr>
            </w:pPr>
            <w:r w:rsidRPr="00BB4923">
              <w:rPr>
                <w:rFonts w:eastAsia="Calibri"/>
                <w:sz w:val="20"/>
                <w:szCs w:val="20"/>
              </w:rPr>
              <w:t>3.</w:t>
            </w:r>
          </w:p>
        </w:tc>
        <w:tc>
          <w:tcPr>
            <w:tcW w:w="1659" w:type="dxa"/>
            <w:vAlign w:val="bottom"/>
          </w:tcPr>
          <w:p w:rsidR="00BB4923" w:rsidRPr="00BB4923" w:rsidRDefault="00BB4923" w:rsidP="00BB4923">
            <w:pPr>
              <w:rPr>
                <w:rFonts w:eastAsia="Calibri"/>
                <w:sz w:val="20"/>
                <w:szCs w:val="20"/>
              </w:rPr>
            </w:pPr>
            <w:proofErr w:type="spellStart"/>
            <w:r w:rsidRPr="00BB4923">
              <w:rPr>
                <w:rFonts w:eastAsia="Calibri"/>
                <w:sz w:val="20"/>
                <w:szCs w:val="20"/>
              </w:rPr>
              <w:t>Пофицит</w:t>
            </w:r>
            <w:proofErr w:type="spellEnd"/>
            <w:proofErr w:type="gramStart"/>
            <w:r w:rsidRPr="00BB4923">
              <w:rPr>
                <w:rFonts w:eastAsia="Calibri"/>
                <w:sz w:val="20"/>
                <w:szCs w:val="20"/>
              </w:rPr>
              <w:t xml:space="preserve"> (+), </w:t>
            </w:r>
            <w:proofErr w:type="gramEnd"/>
            <w:r w:rsidRPr="00BB4923">
              <w:rPr>
                <w:rFonts w:eastAsia="Calibri"/>
                <w:sz w:val="20"/>
                <w:szCs w:val="20"/>
              </w:rPr>
              <w:t>дефицит (-)</w:t>
            </w:r>
          </w:p>
        </w:tc>
        <w:tc>
          <w:tcPr>
            <w:tcW w:w="1275" w:type="dxa"/>
            <w:noWrap/>
          </w:tcPr>
          <w:p w:rsidR="00BB4923" w:rsidRPr="00BB4923" w:rsidRDefault="00BB4923" w:rsidP="00BB4923">
            <w:pPr>
              <w:jc w:val="center"/>
              <w:rPr>
                <w:rFonts w:eastAsia="Calibri"/>
                <w:sz w:val="20"/>
                <w:szCs w:val="20"/>
              </w:rPr>
            </w:pPr>
            <w:r w:rsidRPr="00BB4923">
              <w:rPr>
                <w:rFonts w:eastAsia="Calibri"/>
                <w:sz w:val="20"/>
                <w:szCs w:val="20"/>
              </w:rPr>
              <w:t>-201 763,00</w:t>
            </w:r>
          </w:p>
        </w:tc>
        <w:tc>
          <w:tcPr>
            <w:tcW w:w="1281" w:type="dxa"/>
            <w:noWrap/>
          </w:tcPr>
          <w:p w:rsidR="00BB4923" w:rsidRPr="00BB4923" w:rsidRDefault="00BB4923" w:rsidP="00BB4923">
            <w:pPr>
              <w:jc w:val="center"/>
              <w:rPr>
                <w:rFonts w:eastAsia="Calibri"/>
                <w:sz w:val="20"/>
                <w:szCs w:val="20"/>
              </w:rPr>
            </w:pPr>
            <w:r w:rsidRPr="00BB4923">
              <w:rPr>
                <w:rFonts w:eastAsia="Calibri"/>
                <w:sz w:val="20"/>
                <w:szCs w:val="20"/>
              </w:rPr>
              <w:t>-146 763,00</w:t>
            </w:r>
          </w:p>
        </w:tc>
        <w:tc>
          <w:tcPr>
            <w:tcW w:w="1281" w:type="dxa"/>
            <w:noWrap/>
          </w:tcPr>
          <w:p w:rsidR="00BB4923" w:rsidRPr="00BB4923" w:rsidRDefault="00BB4923" w:rsidP="00BB4923">
            <w:pPr>
              <w:jc w:val="center"/>
              <w:rPr>
                <w:rFonts w:eastAsia="Calibri"/>
                <w:sz w:val="20"/>
                <w:szCs w:val="20"/>
              </w:rPr>
            </w:pPr>
            <w:r w:rsidRPr="00BB4923">
              <w:rPr>
                <w:rFonts w:eastAsia="Calibri"/>
                <w:sz w:val="20"/>
                <w:szCs w:val="20"/>
              </w:rPr>
              <w:t>-150 754,00</w:t>
            </w:r>
          </w:p>
        </w:tc>
        <w:tc>
          <w:tcPr>
            <w:tcW w:w="1124" w:type="dxa"/>
            <w:noWrap/>
          </w:tcPr>
          <w:p w:rsidR="00BB4923" w:rsidRPr="00BB4923" w:rsidRDefault="00BB4923" w:rsidP="00BB4923">
            <w:pPr>
              <w:jc w:val="center"/>
              <w:rPr>
                <w:rFonts w:eastAsia="Calibri"/>
                <w:sz w:val="20"/>
                <w:szCs w:val="20"/>
              </w:rPr>
            </w:pPr>
            <w:r w:rsidRPr="00BB4923">
              <w:rPr>
                <w:rFonts w:eastAsia="Calibri"/>
                <w:sz w:val="20"/>
                <w:szCs w:val="20"/>
              </w:rPr>
              <w:t>0,00</w:t>
            </w:r>
          </w:p>
        </w:tc>
        <w:tc>
          <w:tcPr>
            <w:tcW w:w="1134" w:type="dxa"/>
            <w:noWrap/>
          </w:tcPr>
          <w:p w:rsidR="00BB4923" w:rsidRPr="00BB4923" w:rsidRDefault="00BB4923" w:rsidP="00BB4923">
            <w:pPr>
              <w:jc w:val="center"/>
              <w:rPr>
                <w:rFonts w:eastAsia="Calibri"/>
                <w:sz w:val="20"/>
                <w:szCs w:val="20"/>
              </w:rPr>
            </w:pPr>
            <w:r w:rsidRPr="00BB4923">
              <w:rPr>
                <w:rFonts w:eastAsia="Calibri"/>
                <w:sz w:val="20"/>
                <w:szCs w:val="20"/>
              </w:rPr>
              <w:t>0,00</w:t>
            </w:r>
          </w:p>
        </w:tc>
        <w:tc>
          <w:tcPr>
            <w:tcW w:w="1276" w:type="dxa"/>
            <w:noWrap/>
          </w:tcPr>
          <w:p w:rsidR="00BB4923" w:rsidRPr="00BB4923" w:rsidRDefault="00BB4923" w:rsidP="00BB4923">
            <w:pPr>
              <w:jc w:val="center"/>
              <w:rPr>
                <w:rFonts w:eastAsia="Calibri"/>
                <w:sz w:val="20"/>
                <w:szCs w:val="20"/>
              </w:rPr>
            </w:pPr>
            <w:r w:rsidRPr="00BB4923">
              <w:rPr>
                <w:rFonts w:eastAsia="Calibri"/>
                <w:sz w:val="20"/>
                <w:szCs w:val="20"/>
              </w:rPr>
              <w:t>-146 965,00</w:t>
            </w:r>
          </w:p>
        </w:tc>
        <w:tc>
          <w:tcPr>
            <w:tcW w:w="992" w:type="dxa"/>
            <w:noWrap/>
          </w:tcPr>
          <w:p w:rsidR="00BB4923" w:rsidRPr="00BB4923" w:rsidRDefault="00BB4923" w:rsidP="00BB4923">
            <w:pPr>
              <w:jc w:val="center"/>
              <w:rPr>
                <w:rFonts w:eastAsia="Calibri"/>
                <w:sz w:val="20"/>
                <w:szCs w:val="20"/>
              </w:rPr>
            </w:pPr>
            <w:r w:rsidRPr="00BB4923">
              <w:rPr>
                <w:rFonts w:eastAsia="Calibri"/>
                <w:sz w:val="20"/>
                <w:szCs w:val="20"/>
              </w:rPr>
              <w:t>-3 789,00</w:t>
            </w:r>
          </w:p>
        </w:tc>
      </w:tr>
      <w:tr w:rsidR="00BB4923" w:rsidRPr="00BB4923" w:rsidTr="00436ECE">
        <w:trPr>
          <w:trHeight w:val="765"/>
        </w:trPr>
        <w:tc>
          <w:tcPr>
            <w:tcW w:w="576" w:type="dxa"/>
            <w:noWrap/>
            <w:vAlign w:val="bottom"/>
          </w:tcPr>
          <w:p w:rsidR="00BB4923" w:rsidRPr="00BB4923" w:rsidRDefault="00BB4923" w:rsidP="00BB4923">
            <w:pPr>
              <w:rPr>
                <w:rFonts w:eastAsia="Calibri"/>
                <w:sz w:val="20"/>
                <w:szCs w:val="20"/>
              </w:rPr>
            </w:pPr>
            <w:r w:rsidRPr="00BB4923">
              <w:rPr>
                <w:rFonts w:eastAsia="Calibri"/>
                <w:sz w:val="20"/>
                <w:szCs w:val="20"/>
              </w:rPr>
              <w:t>4.</w:t>
            </w:r>
          </w:p>
        </w:tc>
        <w:tc>
          <w:tcPr>
            <w:tcW w:w="1659" w:type="dxa"/>
            <w:vAlign w:val="bottom"/>
          </w:tcPr>
          <w:p w:rsidR="00BB4923" w:rsidRPr="00BB4923" w:rsidRDefault="00BB4923" w:rsidP="00BB4923">
            <w:pPr>
              <w:rPr>
                <w:rFonts w:eastAsia="Calibri"/>
                <w:sz w:val="20"/>
                <w:szCs w:val="20"/>
              </w:rPr>
            </w:pPr>
            <w:proofErr w:type="gramStart"/>
            <w:r w:rsidRPr="00BB4923">
              <w:rPr>
                <w:rFonts w:eastAsia="Calibri"/>
                <w:sz w:val="20"/>
                <w:szCs w:val="20"/>
              </w:rPr>
              <w:t>Просроченная кредиторская задолженность)</w:t>
            </w:r>
            <w:proofErr w:type="gramEnd"/>
          </w:p>
        </w:tc>
        <w:tc>
          <w:tcPr>
            <w:tcW w:w="1275" w:type="dxa"/>
            <w:noWrap/>
            <w:vAlign w:val="bottom"/>
          </w:tcPr>
          <w:p w:rsidR="00BB4923" w:rsidRPr="00BB4923" w:rsidRDefault="00BB4923" w:rsidP="00BB4923">
            <w:pPr>
              <w:rPr>
                <w:rFonts w:eastAsia="Calibri"/>
                <w:sz w:val="20"/>
                <w:szCs w:val="20"/>
              </w:rPr>
            </w:pPr>
          </w:p>
        </w:tc>
        <w:tc>
          <w:tcPr>
            <w:tcW w:w="1281" w:type="dxa"/>
            <w:noWrap/>
            <w:vAlign w:val="bottom"/>
          </w:tcPr>
          <w:p w:rsidR="00BB4923" w:rsidRPr="00BB4923" w:rsidRDefault="00BB4923" w:rsidP="00BB4923">
            <w:pPr>
              <w:rPr>
                <w:rFonts w:eastAsia="Calibri"/>
                <w:sz w:val="20"/>
                <w:szCs w:val="20"/>
              </w:rPr>
            </w:pPr>
            <w:r w:rsidRPr="00BB4923">
              <w:rPr>
                <w:rFonts w:eastAsia="Calibri"/>
                <w:sz w:val="20"/>
                <w:szCs w:val="20"/>
              </w:rPr>
              <w:t> </w:t>
            </w:r>
          </w:p>
        </w:tc>
        <w:tc>
          <w:tcPr>
            <w:tcW w:w="1281" w:type="dxa"/>
            <w:noWrap/>
            <w:vAlign w:val="bottom"/>
          </w:tcPr>
          <w:p w:rsidR="00BB4923" w:rsidRPr="00BB4923" w:rsidRDefault="00BB4923" w:rsidP="00BB4923">
            <w:pPr>
              <w:rPr>
                <w:rFonts w:eastAsia="Calibri"/>
                <w:sz w:val="20"/>
                <w:szCs w:val="20"/>
              </w:rPr>
            </w:pPr>
            <w:r w:rsidRPr="00BB4923">
              <w:rPr>
                <w:rFonts w:eastAsia="Calibri"/>
                <w:sz w:val="20"/>
                <w:szCs w:val="20"/>
              </w:rPr>
              <w:t> </w:t>
            </w:r>
          </w:p>
        </w:tc>
        <w:tc>
          <w:tcPr>
            <w:tcW w:w="1124" w:type="dxa"/>
            <w:noWrap/>
            <w:vAlign w:val="bottom"/>
          </w:tcPr>
          <w:p w:rsidR="00BB4923" w:rsidRPr="00BB4923" w:rsidRDefault="00BB4923" w:rsidP="00BB4923">
            <w:pPr>
              <w:rPr>
                <w:rFonts w:eastAsia="Calibri"/>
                <w:sz w:val="20"/>
                <w:szCs w:val="20"/>
              </w:rPr>
            </w:pPr>
            <w:r w:rsidRPr="00BB4923">
              <w:rPr>
                <w:rFonts w:eastAsia="Calibri"/>
                <w:sz w:val="20"/>
                <w:szCs w:val="20"/>
              </w:rPr>
              <w:t> </w:t>
            </w:r>
          </w:p>
        </w:tc>
        <w:tc>
          <w:tcPr>
            <w:tcW w:w="1134" w:type="dxa"/>
            <w:noWrap/>
            <w:vAlign w:val="bottom"/>
          </w:tcPr>
          <w:p w:rsidR="00BB4923" w:rsidRPr="00BB4923" w:rsidRDefault="00BB4923" w:rsidP="00BB4923">
            <w:pPr>
              <w:rPr>
                <w:rFonts w:eastAsia="Calibri"/>
                <w:sz w:val="20"/>
                <w:szCs w:val="20"/>
              </w:rPr>
            </w:pPr>
            <w:r w:rsidRPr="00BB4923">
              <w:rPr>
                <w:rFonts w:eastAsia="Calibri"/>
                <w:sz w:val="20"/>
                <w:szCs w:val="20"/>
              </w:rPr>
              <w:t> </w:t>
            </w:r>
          </w:p>
        </w:tc>
        <w:tc>
          <w:tcPr>
            <w:tcW w:w="1276" w:type="dxa"/>
            <w:noWrap/>
            <w:vAlign w:val="bottom"/>
          </w:tcPr>
          <w:p w:rsidR="00BB4923" w:rsidRPr="00BB4923" w:rsidRDefault="00BB4923" w:rsidP="00BB4923">
            <w:pPr>
              <w:rPr>
                <w:rFonts w:eastAsia="Calibri"/>
                <w:sz w:val="20"/>
                <w:szCs w:val="20"/>
              </w:rPr>
            </w:pPr>
            <w:r w:rsidRPr="00BB4923">
              <w:rPr>
                <w:rFonts w:eastAsia="Calibri"/>
                <w:sz w:val="20"/>
                <w:szCs w:val="20"/>
              </w:rPr>
              <w:t> </w:t>
            </w:r>
          </w:p>
        </w:tc>
        <w:tc>
          <w:tcPr>
            <w:tcW w:w="992" w:type="dxa"/>
            <w:noWrap/>
            <w:vAlign w:val="bottom"/>
          </w:tcPr>
          <w:p w:rsidR="00BB4923" w:rsidRPr="00BB4923" w:rsidRDefault="00BB4923" w:rsidP="00BB4923">
            <w:pPr>
              <w:rPr>
                <w:rFonts w:eastAsia="Calibri"/>
                <w:sz w:val="20"/>
                <w:szCs w:val="20"/>
              </w:rPr>
            </w:pPr>
            <w:r w:rsidRPr="00BB4923">
              <w:rPr>
                <w:rFonts w:eastAsia="Calibri"/>
                <w:sz w:val="20"/>
                <w:szCs w:val="20"/>
              </w:rPr>
              <w:t> </w:t>
            </w:r>
          </w:p>
        </w:tc>
      </w:tr>
      <w:tr w:rsidR="00BB4923" w:rsidRPr="00BB4923" w:rsidTr="00436ECE">
        <w:trPr>
          <w:trHeight w:val="255"/>
        </w:trPr>
        <w:tc>
          <w:tcPr>
            <w:tcW w:w="576" w:type="dxa"/>
            <w:noWrap/>
            <w:vAlign w:val="bottom"/>
          </w:tcPr>
          <w:p w:rsidR="00BB4923" w:rsidRPr="00BB4923" w:rsidRDefault="00BB4923" w:rsidP="00BB4923">
            <w:pPr>
              <w:rPr>
                <w:rFonts w:eastAsia="Calibri"/>
                <w:sz w:val="20"/>
                <w:szCs w:val="20"/>
              </w:rPr>
            </w:pPr>
            <w:r w:rsidRPr="00BB4923">
              <w:rPr>
                <w:rFonts w:eastAsia="Calibri"/>
                <w:sz w:val="20"/>
                <w:szCs w:val="20"/>
              </w:rPr>
              <w:t> </w:t>
            </w:r>
          </w:p>
        </w:tc>
        <w:tc>
          <w:tcPr>
            <w:tcW w:w="1659" w:type="dxa"/>
            <w:vAlign w:val="bottom"/>
          </w:tcPr>
          <w:p w:rsidR="00BB4923" w:rsidRPr="00BB4923" w:rsidRDefault="00BB4923" w:rsidP="00BB4923">
            <w:pPr>
              <w:rPr>
                <w:rFonts w:eastAsia="Calibri"/>
                <w:sz w:val="20"/>
                <w:szCs w:val="20"/>
              </w:rPr>
            </w:pPr>
            <w:r w:rsidRPr="00BB4923">
              <w:rPr>
                <w:rFonts w:eastAsia="Calibri"/>
                <w:sz w:val="20"/>
                <w:szCs w:val="20"/>
              </w:rPr>
              <w:t>на начало периода</w:t>
            </w:r>
          </w:p>
        </w:tc>
        <w:tc>
          <w:tcPr>
            <w:tcW w:w="1275" w:type="dxa"/>
            <w:noWrap/>
            <w:vAlign w:val="bottom"/>
          </w:tcPr>
          <w:p w:rsidR="00BB4923" w:rsidRPr="00BB4923" w:rsidRDefault="00BB4923" w:rsidP="00BB4923">
            <w:pPr>
              <w:jc w:val="right"/>
              <w:rPr>
                <w:rFonts w:eastAsia="Calibri"/>
                <w:sz w:val="20"/>
                <w:szCs w:val="20"/>
              </w:rPr>
            </w:pPr>
            <w:r w:rsidRPr="00BB4923">
              <w:rPr>
                <w:rFonts w:eastAsia="Calibri"/>
                <w:sz w:val="20"/>
                <w:szCs w:val="20"/>
              </w:rPr>
              <w:t>2 453 854,21</w:t>
            </w:r>
          </w:p>
        </w:tc>
        <w:tc>
          <w:tcPr>
            <w:tcW w:w="1281" w:type="dxa"/>
            <w:noWrap/>
            <w:vAlign w:val="bottom"/>
          </w:tcPr>
          <w:p w:rsidR="00BB4923" w:rsidRPr="00BB4923" w:rsidRDefault="00BB4923" w:rsidP="00BB4923">
            <w:pPr>
              <w:jc w:val="right"/>
              <w:rPr>
                <w:rFonts w:eastAsia="Calibri"/>
                <w:sz w:val="20"/>
                <w:szCs w:val="20"/>
              </w:rPr>
            </w:pPr>
            <w:r w:rsidRPr="00BB4923">
              <w:rPr>
                <w:rFonts w:eastAsia="Calibri"/>
                <w:sz w:val="20"/>
                <w:szCs w:val="20"/>
              </w:rPr>
              <w:t>2 453 854,21</w:t>
            </w:r>
          </w:p>
        </w:tc>
        <w:tc>
          <w:tcPr>
            <w:tcW w:w="1281" w:type="dxa"/>
            <w:noWrap/>
            <w:vAlign w:val="bottom"/>
          </w:tcPr>
          <w:p w:rsidR="00BB4923" w:rsidRPr="00BB4923" w:rsidRDefault="00BB4923" w:rsidP="00BB4923">
            <w:pPr>
              <w:jc w:val="right"/>
              <w:rPr>
                <w:rFonts w:eastAsia="Calibri"/>
                <w:sz w:val="20"/>
                <w:szCs w:val="20"/>
              </w:rPr>
            </w:pPr>
            <w:r w:rsidRPr="00BB4923">
              <w:rPr>
                <w:rFonts w:eastAsia="Calibri"/>
                <w:sz w:val="20"/>
                <w:szCs w:val="20"/>
              </w:rPr>
              <w:t>3 656 097</w:t>
            </w:r>
          </w:p>
        </w:tc>
        <w:tc>
          <w:tcPr>
            <w:tcW w:w="1124" w:type="dxa"/>
            <w:noWrap/>
            <w:vAlign w:val="bottom"/>
          </w:tcPr>
          <w:p w:rsidR="00BB4923" w:rsidRPr="00BB4923" w:rsidRDefault="00BB4923" w:rsidP="00BB4923">
            <w:pPr>
              <w:jc w:val="right"/>
              <w:rPr>
                <w:rFonts w:eastAsia="Calibri"/>
                <w:sz w:val="20"/>
                <w:szCs w:val="20"/>
              </w:rPr>
            </w:pPr>
            <w:r w:rsidRPr="00BB4923">
              <w:rPr>
                <w:rFonts w:eastAsia="Calibri"/>
                <w:sz w:val="20"/>
                <w:szCs w:val="20"/>
              </w:rPr>
              <w:t>3 656 097</w:t>
            </w:r>
          </w:p>
        </w:tc>
        <w:tc>
          <w:tcPr>
            <w:tcW w:w="1134" w:type="dxa"/>
            <w:noWrap/>
            <w:vAlign w:val="bottom"/>
          </w:tcPr>
          <w:p w:rsidR="00BB4923" w:rsidRPr="00BB4923" w:rsidRDefault="00BB4923" w:rsidP="00BB4923">
            <w:pPr>
              <w:jc w:val="right"/>
              <w:rPr>
                <w:rFonts w:eastAsia="Calibri"/>
                <w:sz w:val="20"/>
                <w:szCs w:val="20"/>
              </w:rPr>
            </w:pPr>
            <w:r w:rsidRPr="00BB4923">
              <w:rPr>
                <w:rFonts w:eastAsia="Calibri"/>
                <w:sz w:val="20"/>
                <w:szCs w:val="20"/>
              </w:rPr>
              <w:t>3 656 097</w:t>
            </w:r>
          </w:p>
        </w:tc>
        <w:tc>
          <w:tcPr>
            <w:tcW w:w="1276" w:type="dxa"/>
            <w:noWrap/>
            <w:vAlign w:val="bottom"/>
          </w:tcPr>
          <w:p w:rsidR="00BB4923" w:rsidRPr="00BB4923" w:rsidRDefault="00BB4923" w:rsidP="00BB4923">
            <w:pPr>
              <w:jc w:val="right"/>
              <w:rPr>
                <w:rFonts w:eastAsia="Calibri"/>
                <w:sz w:val="20"/>
                <w:szCs w:val="20"/>
              </w:rPr>
            </w:pPr>
            <w:r w:rsidRPr="00BB4923">
              <w:rPr>
                <w:rFonts w:eastAsia="Calibri"/>
                <w:sz w:val="20"/>
                <w:szCs w:val="20"/>
              </w:rPr>
              <w:t>3 656 097</w:t>
            </w:r>
          </w:p>
        </w:tc>
        <w:tc>
          <w:tcPr>
            <w:tcW w:w="992" w:type="dxa"/>
            <w:noWrap/>
            <w:vAlign w:val="bottom"/>
          </w:tcPr>
          <w:p w:rsidR="00BB4923" w:rsidRPr="00BB4923" w:rsidRDefault="00BB4923" w:rsidP="00BB4923">
            <w:pPr>
              <w:jc w:val="right"/>
              <w:rPr>
                <w:rFonts w:eastAsia="Calibri"/>
                <w:sz w:val="20"/>
                <w:szCs w:val="20"/>
              </w:rPr>
            </w:pPr>
            <w:r w:rsidRPr="00BB4923">
              <w:rPr>
                <w:rFonts w:eastAsia="Calibri"/>
                <w:sz w:val="20"/>
                <w:szCs w:val="20"/>
              </w:rPr>
              <w:t>3 803 062</w:t>
            </w:r>
          </w:p>
        </w:tc>
      </w:tr>
      <w:tr w:rsidR="00BB4923" w:rsidRPr="00BB4923" w:rsidTr="00436ECE">
        <w:trPr>
          <w:trHeight w:val="255"/>
        </w:trPr>
        <w:tc>
          <w:tcPr>
            <w:tcW w:w="576" w:type="dxa"/>
            <w:noWrap/>
            <w:vAlign w:val="bottom"/>
          </w:tcPr>
          <w:p w:rsidR="00BB4923" w:rsidRPr="00BB4923" w:rsidRDefault="00BB4923" w:rsidP="00BB4923">
            <w:pPr>
              <w:rPr>
                <w:rFonts w:eastAsia="Calibri"/>
                <w:sz w:val="20"/>
                <w:szCs w:val="20"/>
              </w:rPr>
            </w:pPr>
            <w:r w:rsidRPr="00BB4923">
              <w:rPr>
                <w:rFonts w:eastAsia="Calibri"/>
                <w:sz w:val="20"/>
                <w:szCs w:val="20"/>
              </w:rPr>
              <w:t> </w:t>
            </w:r>
          </w:p>
        </w:tc>
        <w:tc>
          <w:tcPr>
            <w:tcW w:w="1659" w:type="dxa"/>
            <w:vAlign w:val="bottom"/>
          </w:tcPr>
          <w:p w:rsidR="00BB4923" w:rsidRPr="00BB4923" w:rsidRDefault="00BB4923" w:rsidP="00BB4923">
            <w:pPr>
              <w:rPr>
                <w:rFonts w:eastAsia="Calibri"/>
                <w:sz w:val="20"/>
                <w:szCs w:val="20"/>
              </w:rPr>
            </w:pPr>
            <w:r w:rsidRPr="00BB4923">
              <w:rPr>
                <w:rFonts w:eastAsia="Calibri"/>
                <w:sz w:val="20"/>
                <w:szCs w:val="20"/>
              </w:rPr>
              <w:t>на конец периода</w:t>
            </w:r>
          </w:p>
        </w:tc>
        <w:tc>
          <w:tcPr>
            <w:tcW w:w="1275" w:type="dxa"/>
            <w:noWrap/>
            <w:vAlign w:val="bottom"/>
          </w:tcPr>
          <w:p w:rsidR="00BB4923" w:rsidRPr="00BB4923" w:rsidRDefault="00BB4923" w:rsidP="00BB4923">
            <w:pPr>
              <w:jc w:val="right"/>
              <w:rPr>
                <w:rFonts w:eastAsia="Calibri"/>
                <w:sz w:val="20"/>
                <w:szCs w:val="20"/>
              </w:rPr>
            </w:pPr>
            <w:r w:rsidRPr="00BB4923">
              <w:rPr>
                <w:rFonts w:eastAsia="Calibri"/>
                <w:sz w:val="20"/>
                <w:szCs w:val="20"/>
              </w:rPr>
              <w:t>3 656 096,93</w:t>
            </w:r>
          </w:p>
        </w:tc>
        <w:tc>
          <w:tcPr>
            <w:tcW w:w="1281" w:type="dxa"/>
            <w:noWrap/>
            <w:vAlign w:val="bottom"/>
          </w:tcPr>
          <w:p w:rsidR="00BB4923" w:rsidRPr="00BB4923" w:rsidRDefault="00BB4923" w:rsidP="00BB4923">
            <w:pPr>
              <w:jc w:val="right"/>
              <w:rPr>
                <w:rFonts w:eastAsia="Calibri"/>
                <w:sz w:val="20"/>
                <w:szCs w:val="20"/>
              </w:rPr>
            </w:pPr>
            <w:r w:rsidRPr="00BB4923">
              <w:rPr>
                <w:rFonts w:eastAsia="Calibri"/>
                <w:sz w:val="20"/>
                <w:szCs w:val="20"/>
              </w:rPr>
              <w:t>3 656 096,93</w:t>
            </w:r>
          </w:p>
        </w:tc>
        <w:tc>
          <w:tcPr>
            <w:tcW w:w="1281" w:type="dxa"/>
            <w:noWrap/>
            <w:vAlign w:val="bottom"/>
          </w:tcPr>
          <w:p w:rsidR="00BB4923" w:rsidRPr="00BB4923" w:rsidRDefault="00BB4923" w:rsidP="00BB4923">
            <w:pPr>
              <w:jc w:val="right"/>
              <w:rPr>
                <w:rFonts w:eastAsia="Calibri"/>
                <w:sz w:val="20"/>
                <w:szCs w:val="20"/>
              </w:rPr>
            </w:pPr>
            <w:r w:rsidRPr="00BB4923">
              <w:rPr>
                <w:rFonts w:eastAsia="Calibri"/>
                <w:sz w:val="20"/>
                <w:szCs w:val="20"/>
              </w:rPr>
              <w:t>3 806 851</w:t>
            </w:r>
          </w:p>
        </w:tc>
        <w:tc>
          <w:tcPr>
            <w:tcW w:w="1124" w:type="dxa"/>
            <w:noWrap/>
            <w:vAlign w:val="bottom"/>
          </w:tcPr>
          <w:p w:rsidR="00BB4923" w:rsidRPr="00BB4923" w:rsidRDefault="00BB4923" w:rsidP="00BB4923">
            <w:pPr>
              <w:jc w:val="right"/>
              <w:rPr>
                <w:rFonts w:eastAsia="Calibri"/>
                <w:sz w:val="20"/>
                <w:szCs w:val="20"/>
              </w:rPr>
            </w:pPr>
            <w:r w:rsidRPr="00BB4923">
              <w:rPr>
                <w:rFonts w:eastAsia="Calibri"/>
                <w:sz w:val="20"/>
                <w:szCs w:val="20"/>
              </w:rPr>
              <w:t>3 656 097</w:t>
            </w:r>
          </w:p>
        </w:tc>
        <w:tc>
          <w:tcPr>
            <w:tcW w:w="1134" w:type="dxa"/>
            <w:noWrap/>
            <w:vAlign w:val="bottom"/>
          </w:tcPr>
          <w:p w:rsidR="00BB4923" w:rsidRPr="00BB4923" w:rsidRDefault="00BB4923" w:rsidP="00BB4923">
            <w:pPr>
              <w:jc w:val="right"/>
              <w:rPr>
                <w:rFonts w:eastAsia="Calibri"/>
                <w:sz w:val="20"/>
                <w:szCs w:val="20"/>
              </w:rPr>
            </w:pPr>
            <w:r w:rsidRPr="00BB4923">
              <w:rPr>
                <w:rFonts w:eastAsia="Calibri"/>
                <w:sz w:val="20"/>
                <w:szCs w:val="20"/>
              </w:rPr>
              <w:t>3 656 097</w:t>
            </w:r>
          </w:p>
        </w:tc>
        <w:tc>
          <w:tcPr>
            <w:tcW w:w="1276" w:type="dxa"/>
            <w:noWrap/>
            <w:vAlign w:val="bottom"/>
          </w:tcPr>
          <w:p w:rsidR="00BB4923" w:rsidRPr="00BB4923" w:rsidRDefault="00BB4923" w:rsidP="00BB4923">
            <w:pPr>
              <w:jc w:val="right"/>
              <w:rPr>
                <w:rFonts w:eastAsia="Calibri"/>
                <w:sz w:val="20"/>
                <w:szCs w:val="20"/>
              </w:rPr>
            </w:pPr>
            <w:r w:rsidRPr="00BB4923">
              <w:rPr>
                <w:rFonts w:eastAsia="Calibri"/>
                <w:sz w:val="20"/>
                <w:szCs w:val="20"/>
              </w:rPr>
              <w:t>3 803 062</w:t>
            </w:r>
          </w:p>
        </w:tc>
        <w:tc>
          <w:tcPr>
            <w:tcW w:w="992" w:type="dxa"/>
            <w:noWrap/>
            <w:vAlign w:val="bottom"/>
          </w:tcPr>
          <w:p w:rsidR="00BB4923" w:rsidRPr="00BB4923" w:rsidRDefault="00BB4923" w:rsidP="00BB4923">
            <w:pPr>
              <w:jc w:val="right"/>
              <w:rPr>
                <w:rFonts w:eastAsia="Calibri"/>
                <w:sz w:val="20"/>
                <w:szCs w:val="20"/>
              </w:rPr>
            </w:pPr>
            <w:r w:rsidRPr="00BB4923">
              <w:rPr>
                <w:rFonts w:eastAsia="Calibri"/>
                <w:sz w:val="20"/>
                <w:szCs w:val="20"/>
              </w:rPr>
              <w:t>3 806 851</w:t>
            </w:r>
          </w:p>
        </w:tc>
      </w:tr>
      <w:bookmarkEnd w:id="1"/>
      <w:bookmarkEnd w:id="2"/>
    </w:tbl>
    <w:p w:rsidR="00BB4923" w:rsidRPr="00BB4923" w:rsidRDefault="00BB4923" w:rsidP="00BB4923">
      <w:pPr>
        <w:rPr>
          <w:sz w:val="28"/>
          <w:szCs w:val="28"/>
        </w:rPr>
      </w:pPr>
    </w:p>
    <w:p w:rsidR="00BB4923" w:rsidRDefault="00BB4923" w:rsidP="00026961">
      <w:pPr>
        <w:ind w:firstLine="709"/>
        <w:jc w:val="both"/>
        <w:rPr>
          <w:sz w:val="20"/>
          <w:szCs w:val="20"/>
        </w:rPr>
      </w:pPr>
    </w:p>
    <w:p w:rsidR="00BB4923" w:rsidRDefault="00BB4923" w:rsidP="00026961">
      <w:pPr>
        <w:ind w:firstLine="709"/>
        <w:jc w:val="both"/>
        <w:rPr>
          <w:sz w:val="20"/>
          <w:szCs w:val="20"/>
        </w:rPr>
      </w:pPr>
    </w:p>
    <w:p w:rsidR="00BB4923" w:rsidRDefault="00BB4923" w:rsidP="00026961">
      <w:pPr>
        <w:ind w:firstLine="709"/>
        <w:jc w:val="both"/>
        <w:rPr>
          <w:sz w:val="20"/>
          <w:szCs w:val="20"/>
        </w:rPr>
      </w:pPr>
    </w:p>
    <w:p w:rsidR="00BB4923" w:rsidRDefault="00BB4923" w:rsidP="00026961">
      <w:pPr>
        <w:ind w:firstLine="709"/>
        <w:jc w:val="both"/>
        <w:rPr>
          <w:sz w:val="20"/>
          <w:szCs w:val="20"/>
        </w:rPr>
      </w:pPr>
    </w:p>
    <w:p w:rsidR="00026961" w:rsidRDefault="00026961" w:rsidP="006F7F4A">
      <w:pPr>
        <w:jc w:val="center"/>
        <w:rPr>
          <w:b/>
          <w:bCs/>
          <w:sz w:val="20"/>
          <w:szCs w:val="20"/>
        </w:rPr>
      </w:pPr>
      <w:r>
        <w:rPr>
          <w:b/>
          <w:bCs/>
          <w:sz w:val="20"/>
          <w:szCs w:val="20"/>
        </w:rPr>
        <w:t>*****</w:t>
      </w:r>
    </w:p>
    <w:tbl>
      <w:tblPr>
        <w:tblW w:w="10260" w:type="dxa"/>
        <w:tblInd w:w="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3960"/>
        <w:gridCol w:w="3060"/>
        <w:gridCol w:w="3240"/>
      </w:tblGrid>
      <w:tr w:rsidR="000142AE" w:rsidRPr="009E0BFE">
        <w:trPr>
          <w:trHeight w:val="1260"/>
        </w:trPr>
        <w:tc>
          <w:tcPr>
            <w:tcW w:w="3960" w:type="dxa"/>
            <w:vAlign w:val="center"/>
          </w:tcPr>
          <w:p w:rsidR="000142AE" w:rsidRPr="009E0BFE" w:rsidRDefault="000142AE" w:rsidP="00BC087D">
            <w:pPr>
              <w:suppressAutoHyphens/>
              <w:ind w:left="180" w:right="180"/>
              <w:jc w:val="center"/>
              <w:rPr>
                <w:sz w:val="20"/>
                <w:szCs w:val="20"/>
              </w:rPr>
            </w:pPr>
            <w:r w:rsidRPr="009E0BFE">
              <w:rPr>
                <w:b/>
                <w:bCs/>
                <w:sz w:val="20"/>
                <w:szCs w:val="20"/>
              </w:rPr>
              <w:t>Адрес издательства</w:t>
            </w:r>
            <w:r w:rsidRPr="009E0BFE">
              <w:rPr>
                <w:sz w:val="20"/>
                <w:szCs w:val="20"/>
              </w:rPr>
              <w:t>:</w:t>
            </w:r>
          </w:p>
          <w:p w:rsidR="000142AE" w:rsidRPr="009E0BFE" w:rsidRDefault="000142AE" w:rsidP="00BC087D">
            <w:pPr>
              <w:suppressAutoHyphens/>
              <w:ind w:left="180" w:right="180"/>
              <w:jc w:val="center"/>
              <w:rPr>
                <w:i/>
                <w:iCs/>
                <w:sz w:val="20"/>
                <w:szCs w:val="20"/>
              </w:rPr>
            </w:pPr>
            <w:r w:rsidRPr="009E0BFE">
              <w:rPr>
                <w:i/>
                <w:iCs/>
                <w:sz w:val="20"/>
                <w:szCs w:val="20"/>
              </w:rPr>
              <w:t>Костромская область,</w:t>
            </w:r>
          </w:p>
          <w:p w:rsidR="000142AE" w:rsidRPr="009E0BFE" w:rsidRDefault="000142AE" w:rsidP="00BC087D">
            <w:pPr>
              <w:suppressAutoHyphens/>
              <w:ind w:left="180" w:right="180"/>
              <w:jc w:val="center"/>
              <w:rPr>
                <w:i/>
                <w:iCs/>
                <w:sz w:val="20"/>
                <w:szCs w:val="20"/>
              </w:rPr>
            </w:pPr>
            <w:r w:rsidRPr="009E0BFE">
              <w:rPr>
                <w:i/>
                <w:iCs/>
                <w:sz w:val="20"/>
                <w:szCs w:val="20"/>
              </w:rPr>
              <w:t>Костромской район,</w:t>
            </w:r>
          </w:p>
          <w:p w:rsidR="000142AE" w:rsidRPr="009E0BFE" w:rsidRDefault="000142AE" w:rsidP="00BC087D">
            <w:pPr>
              <w:suppressAutoHyphens/>
              <w:ind w:left="180" w:right="180"/>
              <w:jc w:val="center"/>
              <w:rPr>
                <w:i/>
                <w:iCs/>
                <w:sz w:val="20"/>
                <w:szCs w:val="20"/>
              </w:rPr>
            </w:pPr>
            <w:r w:rsidRPr="009E0BFE">
              <w:rPr>
                <w:i/>
                <w:iCs/>
                <w:sz w:val="20"/>
                <w:szCs w:val="20"/>
              </w:rPr>
              <w:t xml:space="preserve"> с.  Сандогора,</w:t>
            </w:r>
          </w:p>
          <w:p w:rsidR="000142AE" w:rsidRPr="009E0BFE" w:rsidRDefault="000142AE" w:rsidP="00BC087D">
            <w:pPr>
              <w:suppressAutoHyphens/>
              <w:ind w:left="180" w:right="180"/>
              <w:jc w:val="center"/>
              <w:rPr>
                <w:b/>
                <w:bCs/>
                <w:sz w:val="20"/>
                <w:szCs w:val="20"/>
              </w:rPr>
            </w:pPr>
            <w:r w:rsidRPr="009E0BFE">
              <w:rPr>
                <w:i/>
                <w:iCs/>
                <w:sz w:val="20"/>
                <w:szCs w:val="20"/>
              </w:rPr>
              <w:t>ул. Молодежная д.7</w:t>
            </w:r>
          </w:p>
        </w:tc>
        <w:tc>
          <w:tcPr>
            <w:tcW w:w="3060" w:type="dxa"/>
          </w:tcPr>
          <w:p w:rsidR="000142AE" w:rsidRDefault="000142AE" w:rsidP="009E0BFE">
            <w:pPr>
              <w:suppressAutoHyphens/>
              <w:ind w:left="207" w:right="180"/>
              <w:jc w:val="center"/>
              <w:rPr>
                <w:b/>
                <w:bCs/>
                <w:sz w:val="20"/>
                <w:szCs w:val="20"/>
              </w:rPr>
            </w:pPr>
          </w:p>
          <w:p w:rsidR="000142AE" w:rsidRPr="009E0BFE" w:rsidRDefault="000142AE" w:rsidP="009E0BFE">
            <w:pPr>
              <w:suppressAutoHyphens/>
              <w:ind w:left="207" w:right="180"/>
              <w:jc w:val="center"/>
              <w:rPr>
                <w:b/>
                <w:bCs/>
                <w:sz w:val="20"/>
                <w:szCs w:val="20"/>
              </w:rPr>
            </w:pPr>
            <w:r w:rsidRPr="009E0BFE">
              <w:rPr>
                <w:b/>
                <w:bCs/>
                <w:sz w:val="20"/>
                <w:szCs w:val="20"/>
              </w:rPr>
              <w:t>Контактный телефон</w:t>
            </w:r>
          </w:p>
          <w:p w:rsidR="000142AE" w:rsidRPr="009E0BFE" w:rsidRDefault="000142AE" w:rsidP="00BC087D">
            <w:pPr>
              <w:ind w:right="180"/>
              <w:rPr>
                <w:b/>
                <w:bCs/>
                <w:sz w:val="20"/>
                <w:szCs w:val="20"/>
              </w:rPr>
            </w:pPr>
          </w:p>
          <w:p w:rsidR="000142AE" w:rsidRPr="009E0BFE" w:rsidRDefault="000142AE" w:rsidP="009E0BFE">
            <w:pPr>
              <w:suppressAutoHyphens/>
              <w:ind w:left="987" w:right="180"/>
              <w:jc w:val="both"/>
              <w:rPr>
                <w:i/>
                <w:iCs/>
                <w:sz w:val="20"/>
                <w:szCs w:val="20"/>
              </w:rPr>
            </w:pPr>
            <w:r w:rsidRPr="009E0BFE">
              <w:rPr>
                <w:i/>
                <w:iCs/>
                <w:sz w:val="20"/>
                <w:szCs w:val="20"/>
              </w:rPr>
              <w:t>669-336</w:t>
            </w:r>
          </w:p>
        </w:tc>
        <w:tc>
          <w:tcPr>
            <w:tcW w:w="3240" w:type="dxa"/>
            <w:vAlign w:val="center"/>
          </w:tcPr>
          <w:p w:rsidR="000142AE" w:rsidRPr="009E0BFE" w:rsidRDefault="000142AE" w:rsidP="00BC087D">
            <w:pPr>
              <w:suppressAutoHyphens/>
              <w:ind w:right="180"/>
              <w:jc w:val="center"/>
              <w:rPr>
                <w:b/>
                <w:bCs/>
                <w:sz w:val="20"/>
                <w:szCs w:val="20"/>
              </w:rPr>
            </w:pPr>
            <w:r w:rsidRPr="009E0BFE">
              <w:rPr>
                <w:b/>
                <w:bCs/>
                <w:sz w:val="20"/>
                <w:szCs w:val="20"/>
              </w:rPr>
              <w:t>Ответственный за выпуск</w:t>
            </w:r>
          </w:p>
          <w:p w:rsidR="000142AE" w:rsidRPr="009E0BFE" w:rsidRDefault="000142AE" w:rsidP="00BC087D">
            <w:pPr>
              <w:ind w:right="180"/>
              <w:jc w:val="center"/>
              <w:rPr>
                <w:b/>
                <w:bCs/>
                <w:sz w:val="20"/>
                <w:szCs w:val="20"/>
              </w:rPr>
            </w:pPr>
          </w:p>
          <w:p w:rsidR="000142AE" w:rsidRPr="009E0BFE" w:rsidRDefault="000142AE" w:rsidP="009E0BFE">
            <w:pPr>
              <w:suppressAutoHyphens/>
              <w:ind w:right="180"/>
              <w:jc w:val="center"/>
              <w:rPr>
                <w:i/>
                <w:iCs/>
                <w:sz w:val="20"/>
                <w:szCs w:val="20"/>
              </w:rPr>
            </w:pPr>
            <w:r w:rsidRPr="009E0BFE">
              <w:rPr>
                <w:i/>
                <w:iCs/>
                <w:sz w:val="20"/>
                <w:szCs w:val="20"/>
              </w:rPr>
              <w:t>И.Б. Бондарева</w:t>
            </w:r>
          </w:p>
        </w:tc>
      </w:tr>
    </w:tbl>
    <w:p w:rsidR="000142AE" w:rsidRDefault="000142AE" w:rsidP="00CB4952">
      <w:pPr>
        <w:ind w:right="180"/>
      </w:pPr>
    </w:p>
    <w:sectPr w:rsidR="000142AE" w:rsidSect="00452111">
      <w:footerReference w:type="default" r:id="rId9"/>
      <w:pgSz w:w="11906" w:h="16838"/>
      <w:pgMar w:top="539" w:right="1134" w:bottom="249"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A86" w:rsidRDefault="006A1A86" w:rsidP="00D13D99">
      <w:pPr>
        <w:pStyle w:val="3"/>
      </w:pPr>
      <w:r>
        <w:separator/>
      </w:r>
    </w:p>
  </w:endnote>
  <w:endnote w:type="continuationSeparator" w:id="0">
    <w:p w:rsidR="006A1A86" w:rsidRDefault="006A1A86" w:rsidP="00D13D99">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CC"/>
    <w:family w:val="auto"/>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aur">
    <w:panose1 w:val="020305040502050203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856" w:rsidRDefault="00732856" w:rsidP="004F0747">
    <w:pPr>
      <w:pStyle w:val="a7"/>
      <w:framePr w:wrap="auto" w:vAnchor="text" w:hAnchor="margin" w:xAlign="outside" w:y="1"/>
      <w:rPr>
        <w:rStyle w:val="a9"/>
      </w:rPr>
    </w:pPr>
    <w:r>
      <w:rPr>
        <w:rStyle w:val="a9"/>
      </w:rPr>
      <w:fldChar w:fldCharType="begin"/>
    </w:r>
    <w:r>
      <w:rPr>
        <w:rStyle w:val="a9"/>
      </w:rPr>
      <w:instrText xml:space="preserve">PAGE  </w:instrText>
    </w:r>
    <w:r>
      <w:rPr>
        <w:rStyle w:val="a9"/>
      </w:rPr>
      <w:fldChar w:fldCharType="separate"/>
    </w:r>
    <w:r w:rsidR="00175834">
      <w:rPr>
        <w:rStyle w:val="a9"/>
        <w:noProof/>
      </w:rPr>
      <w:t>16</w:t>
    </w:r>
    <w:r>
      <w:rPr>
        <w:rStyle w:val="a9"/>
      </w:rPr>
      <w:fldChar w:fldCharType="end"/>
    </w:r>
  </w:p>
  <w:p w:rsidR="00732856" w:rsidRDefault="00732856" w:rsidP="0064481F">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A86" w:rsidRDefault="006A1A86" w:rsidP="00D13D99">
      <w:pPr>
        <w:pStyle w:val="3"/>
      </w:pPr>
      <w:r>
        <w:separator/>
      </w:r>
    </w:p>
  </w:footnote>
  <w:footnote w:type="continuationSeparator" w:id="0">
    <w:p w:rsidR="006A1A86" w:rsidRDefault="006A1A86" w:rsidP="00D13D99">
      <w:pPr>
        <w:pStyle w:val="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pPr>
        <w:tabs>
          <w:tab w:val="num" w:pos="0"/>
        </w:tabs>
      </w:pPr>
    </w:lvl>
    <w:lvl w:ilvl="1">
      <w:start w:val="1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
    <w:nsid w:val="00000002"/>
    <w:multiLevelType w:val="multilevel"/>
    <w:tmpl w:val="00000002"/>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2">
    <w:nsid w:val="00000003"/>
    <w:multiLevelType w:val="singleLevel"/>
    <w:tmpl w:val="00000003"/>
    <w:name w:val="WW8Num3"/>
    <w:lvl w:ilvl="0">
      <w:start w:val="8"/>
      <w:numFmt w:val="bullet"/>
      <w:lvlText w:val="-"/>
      <w:lvlJc w:val="left"/>
      <w:pPr>
        <w:tabs>
          <w:tab w:val="num" w:pos="360"/>
        </w:tabs>
        <w:ind w:left="360" w:hanging="360"/>
      </w:pPr>
      <w:rPr>
        <w:rFonts w:ascii="StarSymbol" w:eastAsia="StarSymbol"/>
        <w:sz w:val="18"/>
        <w:szCs w:val="18"/>
      </w:rPr>
    </w:lvl>
  </w:abstractNum>
  <w:abstractNum w:abstractNumId="3">
    <w:nsid w:val="00000004"/>
    <w:multiLevelType w:val="multilevel"/>
    <w:tmpl w:val="00000004"/>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4">
    <w:nsid w:val="00000005"/>
    <w:multiLevelType w:val="multilevel"/>
    <w:tmpl w:val="00000005"/>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5">
    <w:nsid w:val="00000006"/>
    <w:multiLevelType w:val="multilevel"/>
    <w:tmpl w:val="00000006"/>
    <w:lvl w:ilvl="0">
      <w:start w:val="1"/>
      <w:numFmt w:val="decimal"/>
      <w:suff w:val="nothing"/>
      <w:lvlText w:val="%1."/>
      <w:lvlJc w:val="left"/>
      <w:pPr>
        <w:tabs>
          <w:tab w:val="num" w:pos="0"/>
        </w:tabs>
      </w:pPr>
    </w:lvl>
    <w:lvl w:ilvl="1">
      <w:start w:val="6"/>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6">
    <w:nsid w:val="00000007"/>
    <w:multiLevelType w:val="multilevel"/>
    <w:tmpl w:val="00000007"/>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7">
    <w:nsid w:val="00000008"/>
    <w:multiLevelType w:val="multilevel"/>
    <w:tmpl w:val="00000008"/>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8">
    <w:nsid w:val="0000000A"/>
    <w:multiLevelType w:val="multilevel"/>
    <w:tmpl w:val="0000000A"/>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9">
    <w:nsid w:val="0000000B"/>
    <w:multiLevelType w:val="multilevel"/>
    <w:tmpl w:val="0000000B"/>
    <w:lvl w:ilvl="0">
      <w:start w:val="1"/>
      <w:numFmt w:val="decimal"/>
      <w:suff w:val="nothing"/>
      <w:lvlText w:val="%1."/>
      <w:lvlJc w:val="left"/>
      <w:pPr>
        <w:tabs>
          <w:tab w:val="num" w:pos="0"/>
        </w:tabs>
      </w:pPr>
    </w:lvl>
    <w:lvl w:ilvl="1">
      <w:start w:val="6"/>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0">
    <w:nsid w:val="0000000C"/>
    <w:multiLevelType w:val="multilevel"/>
    <w:tmpl w:val="0000000C"/>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1">
    <w:nsid w:val="0000000D"/>
    <w:multiLevelType w:val="multilevel"/>
    <w:tmpl w:val="0000000D"/>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2">
    <w:nsid w:val="0000000E"/>
    <w:multiLevelType w:val="multilevel"/>
    <w:tmpl w:val="0000000E"/>
    <w:lvl w:ilvl="0">
      <w:start w:val="1"/>
      <w:numFmt w:val="decimal"/>
      <w:suff w:val="nothing"/>
      <w:lvlText w:val="%1."/>
      <w:lvlJc w:val="left"/>
      <w:pPr>
        <w:tabs>
          <w:tab w:val="num" w:pos="0"/>
        </w:tabs>
      </w:pPr>
    </w:lvl>
    <w:lvl w:ilvl="1">
      <w:start w:val="5"/>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3">
    <w:nsid w:val="0000000F"/>
    <w:multiLevelType w:val="multilevel"/>
    <w:tmpl w:val="0000000F"/>
    <w:lvl w:ilvl="0">
      <w:start w:val="1"/>
      <w:numFmt w:val="decimal"/>
      <w:suff w:val="nothing"/>
      <w:lvlText w:val="%1."/>
      <w:lvlJc w:val="left"/>
      <w:pPr>
        <w:tabs>
          <w:tab w:val="num" w:pos="0"/>
        </w:tabs>
      </w:pPr>
    </w:lvl>
    <w:lvl w:ilvl="1">
      <w:start w:val="8"/>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4">
    <w:nsid w:val="00000010"/>
    <w:multiLevelType w:val="multilevel"/>
    <w:tmpl w:val="00000010"/>
    <w:lvl w:ilvl="0">
      <w:start w:val="1"/>
      <w:numFmt w:val="bullet"/>
      <w:suff w:val="nothing"/>
      <w:lvlText w:val=""/>
      <w:lvlJc w:val="left"/>
      <w:pPr>
        <w:tabs>
          <w:tab w:val="num" w:pos="0"/>
        </w:tabs>
      </w:pPr>
      <w:rPr>
        <w:rFonts w:ascii="Symbol" w:hAnsi="Symbol" w:cs="Symbol"/>
      </w:rPr>
    </w:lvl>
    <w:lvl w:ilvl="1">
      <w:start w:val="1"/>
      <w:numFmt w:val="bullet"/>
      <w:suff w:val="nothing"/>
      <w:lvlText w:val=""/>
      <w:lvlJc w:val="left"/>
      <w:pPr>
        <w:tabs>
          <w:tab w:val="num" w:pos="0"/>
        </w:tabs>
      </w:pPr>
      <w:rPr>
        <w:rFonts w:ascii="Symbol" w:hAnsi="Symbol" w:cs="Symbol"/>
      </w:rPr>
    </w:lvl>
    <w:lvl w:ilvl="2">
      <w:start w:val="1"/>
      <w:numFmt w:val="bullet"/>
      <w:suff w:val="nothing"/>
      <w:lvlText w:val=""/>
      <w:lvlJc w:val="left"/>
      <w:pPr>
        <w:tabs>
          <w:tab w:val="num" w:pos="0"/>
        </w:tabs>
      </w:pPr>
      <w:rPr>
        <w:rFonts w:ascii="Symbol" w:hAnsi="Symbol" w:cs="Symbol"/>
      </w:rPr>
    </w:lvl>
    <w:lvl w:ilvl="3">
      <w:start w:val="1"/>
      <w:numFmt w:val="bullet"/>
      <w:suff w:val="nothing"/>
      <w:lvlText w:val=""/>
      <w:lvlJc w:val="left"/>
      <w:pPr>
        <w:tabs>
          <w:tab w:val="num" w:pos="0"/>
        </w:tabs>
      </w:pPr>
      <w:rPr>
        <w:rFonts w:ascii="Symbol" w:hAnsi="Symbol" w:cs="Symbol"/>
      </w:rPr>
    </w:lvl>
    <w:lvl w:ilvl="4">
      <w:start w:val="1"/>
      <w:numFmt w:val="bullet"/>
      <w:suff w:val="nothing"/>
      <w:lvlText w:val=""/>
      <w:lvlJc w:val="left"/>
      <w:pPr>
        <w:tabs>
          <w:tab w:val="num" w:pos="0"/>
        </w:tabs>
      </w:pPr>
      <w:rPr>
        <w:rFonts w:ascii="Symbol" w:hAnsi="Symbol" w:cs="Symbol"/>
      </w:rPr>
    </w:lvl>
    <w:lvl w:ilvl="5">
      <w:start w:val="1"/>
      <w:numFmt w:val="bullet"/>
      <w:suff w:val="nothing"/>
      <w:lvlText w:val=""/>
      <w:lvlJc w:val="left"/>
      <w:pPr>
        <w:tabs>
          <w:tab w:val="num" w:pos="0"/>
        </w:tabs>
      </w:pPr>
      <w:rPr>
        <w:rFonts w:ascii="Symbol" w:hAnsi="Symbol" w:cs="Symbol"/>
      </w:rPr>
    </w:lvl>
    <w:lvl w:ilvl="6">
      <w:start w:val="1"/>
      <w:numFmt w:val="bullet"/>
      <w:suff w:val="nothing"/>
      <w:lvlText w:val=""/>
      <w:lvlJc w:val="left"/>
      <w:pPr>
        <w:tabs>
          <w:tab w:val="num" w:pos="0"/>
        </w:tabs>
      </w:pPr>
      <w:rPr>
        <w:rFonts w:ascii="Symbol" w:hAnsi="Symbol" w:cs="Symbol"/>
      </w:rPr>
    </w:lvl>
    <w:lvl w:ilvl="7">
      <w:start w:val="1"/>
      <w:numFmt w:val="bullet"/>
      <w:suff w:val="nothing"/>
      <w:lvlText w:val=""/>
      <w:lvlJc w:val="left"/>
      <w:pPr>
        <w:tabs>
          <w:tab w:val="num" w:pos="0"/>
        </w:tabs>
      </w:pPr>
      <w:rPr>
        <w:rFonts w:ascii="Symbol" w:hAnsi="Symbol" w:cs="Symbol"/>
      </w:rPr>
    </w:lvl>
    <w:lvl w:ilvl="8">
      <w:start w:val="1"/>
      <w:numFmt w:val="bullet"/>
      <w:suff w:val="nothing"/>
      <w:lvlText w:val=""/>
      <w:lvlJc w:val="left"/>
      <w:pPr>
        <w:tabs>
          <w:tab w:val="num" w:pos="0"/>
        </w:tabs>
      </w:pPr>
      <w:rPr>
        <w:rFonts w:ascii="Symbol" w:hAnsi="Symbol" w:cs="Symbol"/>
      </w:rPr>
    </w:lvl>
  </w:abstractNum>
  <w:abstractNum w:abstractNumId="15">
    <w:nsid w:val="00000011"/>
    <w:multiLevelType w:val="singleLevel"/>
    <w:tmpl w:val="00000011"/>
    <w:name w:val="WW8Num17"/>
    <w:lvl w:ilvl="0">
      <w:start w:val="1"/>
      <w:numFmt w:val="decimal"/>
      <w:lvlText w:val="%1."/>
      <w:lvlJc w:val="left"/>
      <w:pPr>
        <w:tabs>
          <w:tab w:val="num" w:pos="927"/>
        </w:tabs>
        <w:ind w:left="927" w:hanging="360"/>
      </w:pPr>
    </w:lvl>
  </w:abstractNum>
  <w:abstractNum w:abstractNumId="16">
    <w:nsid w:val="00000012"/>
    <w:multiLevelType w:val="multilevel"/>
    <w:tmpl w:val="00000012"/>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7">
    <w:nsid w:val="00000013"/>
    <w:multiLevelType w:val="multilevel"/>
    <w:tmpl w:val="00000013"/>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8">
    <w:nsid w:val="00000014"/>
    <w:multiLevelType w:val="multilevel"/>
    <w:tmpl w:val="00000014"/>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9">
    <w:nsid w:val="00000015"/>
    <w:multiLevelType w:val="multilevel"/>
    <w:tmpl w:val="00000015"/>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20">
    <w:nsid w:val="0AF22794"/>
    <w:multiLevelType w:val="hybridMultilevel"/>
    <w:tmpl w:val="273A2CFE"/>
    <w:lvl w:ilvl="0" w:tplc="F3EC5D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10A1209E"/>
    <w:multiLevelType w:val="hybridMultilevel"/>
    <w:tmpl w:val="1D2A21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12544CBE"/>
    <w:multiLevelType w:val="singleLevel"/>
    <w:tmpl w:val="A98250B8"/>
    <w:lvl w:ilvl="0">
      <w:start w:val="3"/>
      <w:numFmt w:val="decimal"/>
      <w:lvlText w:val="%1."/>
      <w:lvlJc w:val="left"/>
      <w:pPr>
        <w:tabs>
          <w:tab w:val="num" w:pos="900"/>
        </w:tabs>
        <w:ind w:left="900" w:hanging="360"/>
      </w:pPr>
      <w:rPr>
        <w:rFonts w:hint="default"/>
      </w:rPr>
    </w:lvl>
  </w:abstractNum>
  <w:abstractNum w:abstractNumId="23">
    <w:nsid w:val="161F4612"/>
    <w:multiLevelType w:val="hybridMultilevel"/>
    <w:tmpl w:val="79B80420"/>
    <w:lvl w:ilvl="0" w:tplc="B2201680">
      <w:start w:val="1"/>
      <w:numFmt w:val="decimal"/>
      <w:lvlText w:val="%1."/>
      <w:lvlJc w:val="left"/>
      <w:pPr>
        <w:tabs>
          <w:tab w:val="num" w:pos="480"/>
        </w:tabs>
        <w:ind w:left="480" w:hanging="480"/>
      </w:pPr>
    </w:lvl>
    <w:lvl w:ilvl="1" w:tplc="04190019">
      <w:start w:val="1"/>
      <w:numFmt w:val="decimal"/>
      <w:lvlText w:val="%2."/>
      <w:lvlJc w:val="left"/>
      <w:pPr>
        <w:tabs>
          <w:tab w:val="num" w:pos="900"/>
        </w:tabs>
        <w:ind w:left="900" w:hanging="360"/>
      </w:pPr>
    </w:lvl>
    <w:lvl w:ilvl="2" w:tplc="0419001B">
      <w:start w:val="1"/>
      <w:numFmt w:val="decimal"/>
      <w:lvlText w:val="%3."/>
      <w:lvlJc w:val="left"/>
      <w:pPr>
        <w:tabs>
          <w:tab w:val="num" w:pos="1620"/>
        </w:tabs>
        <w:ind w:left="1620" w:hanging="360"/>
      </w:pPr>
    </w:lvl>
    <w:lvl w:ilvl="3" w:tplc="0419000F">
      <w:start w:val="1"/>
      <w:numFmt w:val="decimal"/>
      <w:lvlText w:val="%4."/>
      <w:lvlJc w:val="left"/>
      <w:pPr>
        <w:tabs>
          <w:tab w:val="num" w:pos="2340"/>
        </w:tabs>
        <w:ind w:left="2340" w:hanging="360"/>
      </w:pPr>
    </w:lvl>
    <w:lvl w:ilvl="4" w:tplc="04190019">
      <w:start w:val="1"/>
      <w:numFmt w:val="decimal"/>
      <w:lvlText w:val="%5."/>
      <w:lvlJc w:val="left"/>
      <w:pPr>
        <w:tabs>
          <w:tab w:val="num" w:pos="3060"/>
        </w:tabs>
        <w:ind w:left="3060" w:hanging="360"/>
      </w:pPr>
    </w:lvl>
    <w:lvl w:ilvl="5" w:tplc="0419001B">
      <w:start w:val="1"/>
      <w:numFmt w:val="decimal"/>
      <w:lvlText w:val="%6."/>
      <w:lvlJc w:val="left"/>
      <w:pPr>
        <w:tabs>
          <w:tab w:val="num" w:pos="3780"/>
        </w:tabs>
        <w:ind w:left="3780" w:hanging="360"/>
      </w:pPr>
    </w:lvl>
    <w:lvl w:ilvl="6" w:tplc="0419000F">
      <w:start w:val="1"/>
      <w:numFmt w:val="decimal"/>
      <w:lvlText w:val="%7."/>
      <w:lvlJc w:val="left"/>
      <w:pPr>
        <w:tabs>
          <w:tab w:val="num" w:pos="4500"/>
        </w:tabs>
        <w:ind w:left="4500" w:hanging="360"/>
      </w:pPr>
    </w:lvl>
    <w:lvl w:ilvl="7" w:tplc="04190019">
      <w:start w:val="1"/>
      <w:numFmt w:val="decimal"/>
      <w:lvlText w:val="%8."/>
      <w:lvlJc w:val="left"/>
      <w:pPr>
        <w:tabs>
          <w:tab w:val="num" w:pos="5220"/>
        </w:tabs>
        <w:ind w:left="5220" w:hanging="360"/>
      </w:pPr>
    </w:lvl>
    <w:lvl w:ilvl="8" w:tplc="0419001B">
      <w:start w:val="1"/>
      <w:numFmt w:val="decimal"/>
      <w:lvlText w:val="%9."/>
      <w:lvlJc w:val="left"/>
      <w:pPr>
        <w:tabs>
          <w:tab w:val="num" w:pos="5940"/>
        </w:tabs>
        <w:ind w:left="5940" w:hanging="360"/>
      </w:pPr>
    </w:lvl>
  </w:abstractNum>
  <w:abstractNum w:abstractNumId="24">
    <w:nsid w:val="17275A73"/>
    <w:multiLevelType w:val="singleLevel"/>
    <w:tmpl w:val="7EBED09A"/>
    <w:lvl w:ilvl="0">
      <w:numFmt w:val="bullet"/>
      <w:lvlText w:val="-"/>
      <w:lvlJc w:val="left"/>
      <w:pPr>
        <w:tabs>
          <w:tab w:val="num" w:pos="3300"/>
        </w:tabs>
        <w:ind w:left="3300" w:hanging="360"/>
      </w:pPr>
      <w:rPr>
        <w:rFonts w:hint="default"/>
      </w:rPr>
    </w:lvl>
  </w:abstractNum>
  <w:abstractNum w:abstractNumId="25">
    <w:nsid w:val="1CD67A39"/>
    <w:multiLevelType w:val="singleLevel"/>
    <w:tmpl w:val="70E2F4E4"/>
    <w:lvl w:ilvl="0">
      <w:start w:val="3"/>
      <w:numFmt w:val="decimal"/>
      <w:lvlText w:val="2.%1."/>
      <w:legacy w:legacy="1" w:legacySpace="0" w:legacyIndent="593"/>
      <w:lvlJc w:val="left"/>
      <w:rPr>
        <w:rFonts w:ascii="Times New Roman" w:hAnsi="Times New Roman" w:cs="Times New Roman" w:hint="default"/>
      </w:rPr>
    </w:lvl>
  </w:abstractNum>
  <w:abstractNum w:abstractNumId="26">
    <w:nsid w:val="249A6E61"/>
    <w:multiLevelType w:val="hybridMultilevel"/>
    <w:tmpl w:val="EBAA6D0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95847A4"/>
    <w:multiLevelType w:val="multilevel"/>
    <w:tmpl w:val="066CA12A"/>
    <w:lvl w:ilvl="0">
      <w:start w:val="1"/>
      <w:numFmt w:val="decimal"/>
      <w:lvlText w:val="%1."/>
      <w:lvlJc w:val="left"/>
      <w:pPr>
        <w:tabs>
          <w:tab w:val="num" w:pos="915"/>
        </w:tabs>
        <w:ind w:left="915" w:hanging="375"/>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8">
    <w:nsid w:val="2CC839DB"/>
    <w:multiLevelType w:val="singleLevel"/>
    <w:tmpl w:val="9A809C66"/>
    <w:lvl w:ilvl="0">
      <w:start w:val="7"/>
      <w:numFmt w:val="decimal"/>
      <w:lvlText w:val="2.%1."/>
      <w:legacy w:legacy="1" w:legacySpace="0" w:legacyIndent="730"/>
      <w:lvlJc w:val="left"/>
      <w:rPr>
        <w:rFonts w:ascii="Times New Roman" w:hAnsi="Times New Roman" w:cs="Times New Roman" w:hint="default"/>
      </w:rPr>
    </w:lvl>
  </w:abstractNum>
  <w:abstractNum w:abstractNumId="29">
    <w:nsid w:val="2F796F6C"/>
    <w:multiLevelType w:val="singleLevel"/>
    <w:tmpl w:val="9DC4155E"/>
    <w:lvl w:ilvl="0">
      <w:numFmt w:val="bullet"/>
      <w:lvlText w:val="-"/>
      <w:lvlJc w:val="left"/>
      <w:pPr>
        <w:tabs>
          <w:tab w:val="num" w:pos="3180"/>
        </w:tabs>
        <w:ind w:left="3180" w:hanging="360"/>
      </w:pPr>
      <w:rPr>
        <w:rFonts w:hint="default"/>
      </w:rPr>
    </w:lvl>
  </w:abstractNum>
  <w:abstractNum w:abstractNumId="30">
    <w:nsid w:val="3CA37516"/>
    <w:multiLevelType w:val="singleLevel"/>
    <w:tmpl w:val="4168C8D8"/>
    <w:lvl w:ilvl="0">
      <w:start w:val="1"/>
      <w:numFmt w:val="decimal"/>
      <w:lvlText w:val="%1."/>
      <w:lvlJc w:val="left"/>
      <w:pPr>
        <w:tabs>
          <w:tab w:val="num" w:pos="900"/>
        </w:tabs>
        <w:ind w:left="900" w:hanging="360"/>
      </w:pPr>
      <w:rPr>
        <w:rFonts w:hint="default"/>
      </w:rPr>
    </w:lvl>
  </w:abstractNum>
  <w:abstractNum w:abstractNumId="31">
    <w:nsid w:val="44FE0B22"/>
    <w:multiLevelType w:val="hybridMultilevel"/>
    <w:tmpl w:val="485EC44E"/>
    <w:lvl w:ilvl="0" w:tplc="B5AE8650">
      <w:start w:val="1"/>
      <w:numFmt w:val="decimal"/>
      <w:lvlText w:val="%1."/>
      <w:lvlJc w:val="left"/>
      <w:pPr>
        <w:tabs>
          <w:tab w:val="num" w:pos="927"/>
        </w:tabs>
        <w:ind w:left="927" w:hanging="360"/>
      </w:pPr>
      <w:rPr>
        <w:rFonts w:hint="default"/>
        <w:color w:val="000000"/>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2">
    <w:nsid w:val="48AC2612"/>
    <w:multiLevelType w:val="multilevel"/>
    <w:tmpl w:val="4F84145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3">
    <w:nsid w:val="52DF026D"/>
    <w:multiLevelType w:val="singleLevel"/>
    <w:tmpl w:val="98C2D402"/>
    <w:lvl w:ilvl="0">
      <w:start w:val="6"/>
      <w:numFmt w:val="decimal"/>
      <w:lvlText w:val="%1."/>
      <w:legacy w:legacy="1" w:legacySpace="0" w:legacyIndent="569"/>
      <w:lvlJc w:val="left"/>
      <w:rPr>
        <w:rFonts w:ascii="Times New Roman" w:hAnsi="Times New Roman" w:cs="Times New Roman" w:hint="default"/>
      </w:rPr>
    </w:lvl>
  </w:abstractNum>
  <w:abstractNum w:abstractNumId="34">
    <w:nsid w:val="5C04583C"/>
    <w:multiLevelType w:val="singleLevel"/>
    <w:tmpl w:val="700E2B4A"/>
    <w:lvl w:ilvl="0">
      <w:start w:val="1"/>
      <w:numFmt w:val="decimal"/>
      <w:lvlText w:val="%1."/>
      <w:legacy w:legacy="1" w:legacySpace="0" w:legacyIndent="485"/>
      <w:lvlJc w:val="left"/>
      <w:rPr>
        <w:rFonts w:ascii="Times New Roman" w:hAnsi="Times New Roman" w:cs="Times New Roman" w:hint="default"/>
      </w:rPr>
    </w:lvl>
  </w:abstractNum>
  <w:abstractNum w:abstractNumId="35">
    <w:nsid w:val="71E0711F"/>
    <w:multiLevelType w:val="hybridMultilevel"/>
    <w:tmpl w:val="09FA2E4C"/>
    <w:lvl w:ilvl="0" w:tplc="28580952">
      <w:start w:val="1"/>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36">
    <w:nsid w:val="72130CEA"/>
    <w:multiLevelType w:val="multilevel"/>
    <w:tmpl w:val="1F24201C"/>
    <w:lvl w:ilvl="0">
      <w:start w:val="1"/>
      <w:numFmt w:val="decimal"/>
      <w:lvlText w:val="%1."/>
      <w:lvlJc w:val="left"/>
      <w:pPr>
        <w:tabs>
          <w:tab w:val="num" w:pos="870"/>
        </w:tabs>
        <w:ind w:left="720" w:hanging="360"/>
      </w:pPr>
    </w:lvl>
    <w:lvl w:ilvl="1">
      <w:start w:val="1"/>
      <w:numFmt w:val="decimal"/>
      <w:lvlText w:val="%2."/>
      <w:lvlJc w:val="left"/>
      <w:pPr>
        <w:tabs>
          <w:tab w:val="num" w:pos="1230"/>
        </w:tabs>
        <w:ind w:left="1080" w:hanging="360"/>
      </w:pPr>
    </w:lvl>
    <w:lvl w:ilvl="2">
      <w:start w:val="1"/>
      <w:numFmt w:val="decimal"/>
      <w:lvlText w:val="%3."/>
      <w:lvlJc w:val="left"/>
      <w:pPr>
        <w:tabs>
          <w:tab w:val="num" w:pos="1590"/>
        </w:tabs>
        <w:ind w:left="1440" w:hanging="360"/>
      </w:pPr>
    </w:lvl>
    <w:lvl w:ilvl="3">
      <w:start w:val="3"/>
      <w:numFmt w:val="decimal"/>
      <w:lvlText w:val="%4."/>
      <w:lvlJc w:val="left"/>
      <w:pPr>
        <w:tabs>
          <w:tab w:val="num" w:pos="1950"/>
        </w:tabs>
        <w:ind w:left="1800" w:hanging="360"/>
      </w:pPr>
    </w:lvl>
    <w:lvl w:ilvl="4">
      <w:start w:val="1"/>
      <w:numFmt w:val="decimal"/>
      <w:lvlText w:val="%5."/>
      <w:lvlJc w:val="left"/>
      <w:pPr>
        <w:tabs>
          <w:tab w:val="num" w:pos="2310"/>
        </w:tabs>
        <w:ind w:left="2160" w:hanging="360"/>
      </w:pPr>
    </w:lvl>
    <w:lvl w:ilvl="5">
      <w:start w:val="1"/>
      <w:numFmt w:val="decimal"/>
      <w:lvlText w:val="%6."/>
      <w:lvlJc w:val="left"/>
      <w:pPr>
        <w:tabs>
          <w:tab w:val="num" w:pos="2670"/>
        </w:tabs>
        <w:ind w:left="2520" w:hanging="360"/>
      </w:pPr>
    </w:lvl>
    <w:lvl w:ilvl="6">
      <w:start w:val="1"/>
      <w:numFmt w:val="decimal"/>
      <w:lvlText w:val="%7."/>
      <w:lvlJc w:val="left"/>
      <w:pPr>
        <w:tabs>
          <w:tab w:val="num" w:pos="3030"/>
        </w:tabs>
        <w:ind w:left="2880" w:hanging="360"/>
      </w:pPr>
    </w:lvl>
    <w:lvl w:ilvl="7">
      <w:start w:val="1"/>
      <w:numFmt w:val="decimal"/>
      <w:lvlText w:val="%8."/>
      <w:lvlJc w:val="left"/>
      <w:pPr>
        <w:tabs>
          <w:tab w:val="num" w:pos="3390"/>
        </w:tabs>
        <w:ind w:left="3240" w:hanging="360"/>
      </w:pPr>
    </w:lvl>
    <w:lvl w:ilvl="8">
      <w:start w:val="1"/>
      <w:numFmt w:val="decimal"/>
      <w:lvlText w:val="%9."/>
      <w:lvlJc w:val="left"/>
      <w:pPr>
        <w:tabs>
          <w:tab w:val="num" w:pos="3750"/>
        </w:tabs>
        <w:ind w:left="3600" w:hanging="360"/>
      </w:pPr>
    </w:lvl>
  </w:abstractNum>
  <w:abstractNum w:abstractNumId="37">
    <w:nsid w:val="743D0898"/>
    <w:multiLevelType w:val="hybridMultilevel"/>
    <w:tmpl w:val="A62461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1"/>
  </w:num>
  <w:num w:numId="2">
    <w:abstractNumId w:val="37"/>
  </w:num>
  <w:num w:numId="3">
    <w:abstractNumId w:val="30"/>
  </w:num>
  <w:num w:numId="4">
    <w:abstractNumId w:val="24"/>
  </w:num>
  <w:num w:numId="5">
    <w:abstractNumId w:val="29"/>
  </w:num>
  <w:num w:numId="6">
    <w:abstractNumId w:val="22"/>
  </w:num>
  <w:num w:numId="7">
    <w:abstractNumId w:val="34"/>
  </w:num>
  <w:num w:numId="8">
    <w:abstractNumId w:val="25"/>
  </w:num>
  <w:num w:numId="9">
    <w:abstractNumId w:val="28"/>
  </w:num>
  <w:num w:numId="10">
    <w:abstractNumId w:val="33"/>
  </w:num>
  <w:num w:numId="11">
    <w:abstractNumId w:val="27"/>
  </w:num>
  <w:num w:numId="12">
    <w:abstractNumId w:val="31"/>
  </w:num>
  <w:num w:numId="13">
    <w:abstractNumId w:val="36"/>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11"/>
  </w:num>
  <w:num w:numId="26">
    <w:abstractNumId w:val="12"/>
  </w:num>
  <w:num w:numId="27">
    <w:abstractNumId w:val="13"/>
  </w:num>
  <w:num w:numId="28">
    <w:abstractNumId w:val="14"/>
  </w:num>
  <w:num w:numId="29">
    <w:abstractNumId w:val="16"/>
  </w:num>
  <w:num w:numId="30">
    <w:abstractNumId w:val="17"/>
  </w:num>
  <w:num w:numId="31">
    <w:abstractNumId w:val="18"/>
  </w:num>
  <w:num w:numId="32">
    <w:abstractNumId w:val="19"/>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23"/>
  </w:num>
  <w:num w:numId="36">
    <w:abstractNumId w:val="32"/>
  </w:num>
  <w:num w:numId="37">
    <w:abstractNumId w:val="20"/>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embedSystemFonts/>
  <w:proofState w:spelling="clean" w:grammar="clean"/>
  <w:defaultTabStop w:val="708"/>
  <w:doNotHyphenateCaps/>
  <w:drawingGridHorizontalSpacing w:val="181"/>
  <w:drawingGridVerticalSpacing w:val="181"/>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A7"/>
    <w:rsid w:val="00000ABD"/>
    <w:rsid w:val="00003D11"/>
    <w:rsid w:val="000142AE"/>
    <w:rsid w:val="00014869"/>
    <w:rsid w:val="00014AA5"/>
    <w:rsid w:val="000152AF"/>
    <w:rsid w:val="0002034D"/>
    <w:rsid w:val="00024123"/>
    <w:rsid w:val="00025777"/>
    <w:rsid w:val="00026961"/>
    <w:rsid w:val="000275C0"/>
    <w:rsid w:val="0003038F"/>
    <w:rsid w:val="00032117"/>
    <w:rsid w:val="00034E9D"/>
    <w:rsid w:val="0005109C"/>
    <w:rsid w:val="0005629E"/>
    <w:rsid w:val="00064951"/>
    <w:rsid w:val="00066F51"/>
    <w:rsid w:val="00067695"/>
    <w:rsid w:val="00067902"/>
    <w:rsid w:val="0008043A"/>
    <w:rsid w:val="00082A5F"/>
    <w:rsid w:val="00085A20"/>
    <w:rsid w:val="00085A89"/>
    <w:rsid w:val="00091FE9"/>
    <w:rsid w:val="00097B6F"/>
    <w:rsid w:val="00097CFB"/>
    <w:rsid w:val="000A6561"/>
    <w:rsid w:val="000B5193"/>
    <w:rsid w:val="000C113B"/>
    <w:rsid w:val="000C3570"/>
    <w:rsid w:val="000D1397"/>
    <w:rsid w:val="000D6764"/>
    <w:rsid w:val="000D698A"/>
    <w:rsid w:val="000E0941"/>
    <w:rsid w:val="000F00D8"/>
    <w:rsid w:val="000F34C1"/>
    <w:rsid w:val="000F41B1"/>
    <w:rsid w:val="000F42AD"/>
    <w:rsid w:val="00100363"/>
    <w:rsid w:val="001176FB"/>
    <w:rsid w:val="00123E01"/>
    <w:rsid w:val="00124B08"/>
    <w:rsid w:val="00134A5E"/>
    <w:rsid w:val="00143730"/>
    <w:rsid w:val="00145AA4"/>
    <w:rsid w:val="0015779C"/>
    <w:rsid w:val="00157AD7"/>
    <w:rsid w:val="00162BF2"/>
    <w:rsid w:val="00175834"/>
    <w:rsid w:val="001771AC"/>
    <w:rsid w:val="00182F06"/>
    <w:rsid w:val="00185246"/>
    <w:rsid w:val="00196C9E"/>
    <w:rsid w:val="001A144A"/>
    <w:rsid w:val="001A2352"/>
    <w:rsid w:val="001A2D87"/>
    <w:rsid w:val="001A3ECB"/>
    <w:rsid w:val="001B5440"/>
    <w:rsid w:val="001B6A33"/>
    <w:rsid w:val="001B727A"/>
    <w:rsid w:val="001C3DD5"/>
    <w:rsid w:val="001C7F02"/>
    <w:rsid w:val="001D0566"/>
    <w:rsid w:val="001E6E8D"/>
    <w:rsid w:val="001F1788"/>
    <w:rsid w:val="001F1CC0"/>
    <w:rsid w:val="001F6B58"/>
    <w:rsid w:val="002077D0"/>
    <w:rsid w:val="0021084F"/>
    <w:rsid w:val="00213750"/>
    <w:rsid w:val="00213F6C"/>
    <w:rsid w:val="002143CC"/>
    <w:rsid w:val="00214D6A"/>
    <w:rsid w:val="0021697E"/>
    <w:rsid w:val="002230F9"/>
    <w:rsid w:val="0022341E"/>
    <w:rsid w:val="0022586F"/>
    <w:rsid w:val="00226713"/>
    <w:rsid w:val="002301A8"/>
    <w:rsid w:val="00230F00"/>
    <w:rsid w:val="00234705"/>
    <w:rsid w:val="002359BC"/>
    <w:rsid w:val="00236140"/>
    <w:rsid w:val="00236CEB"/>
    <w:rsid w:val="002416A8"/>
    <w:rsid w:val="00245086"/>
    <w:rsid w:val="002546A2"/>
    <w:rsid w:val="00255726"/>
    <w:rsid w:val="002642E2"/>
    <w:rsid w:val="00270C61"/>
    <w:rsid w:val="00271750"/>
    <w:rsid w:val="0027292E"/>
    <w:rsid w:val="002745A1"/>
    <w:rsid w:val="002805EC"/>
    <w:rsid w:val="00283E9C"/>
    <w:rsid w:val="00286C90"/>
    <w:rsid w:val="00290CF2"/>
    <w:rsid w:val="00293C28"/>
    <w:rsid w:val="002C5725"/>
    <w:rsid w:val="002E2D2C"/>
    <w:rsid w:val="002E40B2"/>
    <w:rsid w:val="002E703E"/>
    <w:rsid w:val="002F18F1"/>
    <w:rsid w:val="003035A6"/>
    <w:rsid w:val="003039FF"/>
    <w:rsid w:val="003122A3"/>
    <w:rsid w:val="00313406"/>
    <w:rsid w:val="00315368"/>
    <w:rsid w:val="003159F9"/>
    <w:rsid w:val="0034043F"/>
    <w:rsid w:val="00342124"/>
    <w:rsid w:val="003439C6"/>
    <w:rsid w:val="00345EC9"/>
    <w:rsid w:val="00355483"/>
    <w:rsid w:val="00360898"/>
    <w:rsid w:val="00366B0A"/>
    <w:rsid w:val="003705AC"/>
    <w:rsid w:val="003806BE"/>
    <w:rsid w:val="003819C9"/>
    <w:rsid w:val="00385970"/>
    <w:rsid w:val="003A2AF8"/>
    <w:rsid w:val="003A34DB"/>
    <w:rsid w:val="003B37C5"/>
    <w:rsid w:val="003C4A69"/>
    <w:rsid w:val="003C6561"/>
    <w:rsid w:val="003C77F9"/>
    <w:rsid w:val="003D0081"/>
    <w:rsid w:val="003D4618"/>
    <w:rsid w:val="003D61DE"/>
    <w:rsid w:val="003D661F"/>
    <w:rsid w:val="003E0235"/>
    <w:rsid w:val="003E0C66"/>
    <w:rsid w:val="003E45C0"/>
    <w:rsid w:val="003F7DFD"/>
    <w:rsid w:val="00410BC1"/>
    <w:rsid w:val="00421E8B"/>
    <w:rsid w:val="00444DE1"/>
    <w:rsid w:val="00451AFD"/>
    <w:rsid w:val="00452111"/>
    <w:rsid w:val="00453D8F"/>
    <w:rsid w:val="004546E6"/>
    <w:rsid w:val="004607AC"/>
    <w:rsid w:val="00465436"/>
    <w:rsid w:val="00470EC3"/>
    <w:rsid w:val="00471081"/>
    <w:rsid w:val="00471CE6"/>
    <w:rsid w:val="00472F19"/>
    <w:rsid w:val="00480898"/>
    <w:rsid w:val="00483962"/>
    <w:rsid w:val="00485242"/>
    <w:rsid w:val="004906FF"/>
    <w:rsid w:val="004911E1"/>
    <w:rsid w:val="004A7845"/>
    <w:rsid w:val="004B0ABA"/>
    <w:rsid w:val="004B3B6A"/>
    <w:rsid w:val="004C2DBF"/>
    <w:rsid w:val="004C528D"/>
    <w:rsid w:val="004C79EC"/>
    <w:rsid w:val="004D2F12"/>
    <w:rsid w:val="004E2717"/>
    <w:rsid w:val="004E4F74"/>
    <w:rsid w:val="004E5020"/>
    <w:rsid w:val="004E7FD6"/>
    <w:rsid w:val="004F0747"/>
    <w:rsid w:val="004F1F8B"/>
    <w:rsid w:val="004F4A00"/>
    <w:rsid w:val="00512834"/>
    <w:rsid w:val="00515F4C"/>
    <w:rsid w:val="0051765A"/>
    <w:rsid w:val="005176F8"/>
    <w:rsid w:val="00527854"/>
    <w:rsid w:val="005321D5"/>
    <w:rsid w:val="005440E5"/>
    <w:rsid w:val="005464F9"/>
    <w:rsid w:val="00557301"/>
    <w:rsid w:val="00560377"/>
    <w:rsid w:val="005612CB"/>
    <w:rsid w:val="00565413"/>
    <w:rsid w:val="005749B5"/>
    <w:rsid w:val="00577ED6"/>
    <w:rsid w:val="005808EE"/>
    <w:rsid w:val="00582C5B"/>
    <w:rsid w:val="00592A48"/>
    <w:rsid w:val="0059516B"/>
    <w:rsid w:val="005951F8"/>
    <w:rsid w:val="005A0C81"/>
    <w:rsid w:val="005A5269"/>
    <w:rsid w:val="005A6A46"/>
    <w:rsid w:val="005B158D"/>
    <w:rsid w:val="005B22BD"/>
    <w:rsid w:val="005B4D7C"/>
    <w:rsid w:val="005B5ADA"/>
    <w:rsid w:val="005B5E3C"/>
    <w:rsid w:val="005B6CBF"/>
    <w:rsid w:val="005B72E5"/>
    <w:rsid w:val="005C4DDB"/>
    <w:rsid w:val="005C4E1A"/>
    <w:rsid w:val="005C547E"/>
    <w:rsid w:val="005D1971"/>
    <w:rsid w:val="005D74B9"/>
    <w:rsid w:val="005E0471"/>
    <w:rsid w:val="005E0FD0"/>
    <w:rsid w:val="005E6B70"/>
    <w:rsid w:val="005F39A1"/>
    <w:rsid w:val="005F428C"/>
    <w:rsid w:val="005F62EA"/>
    <w:rsid w:val="006003CB"/>
    <w:rsid w:val="0060127A"/>
    <w:rsid w:val="00616792"/>
    <w:rsid w:val="00620E34"/>
    <w:rsid w:val="00622342"/>
    <w:rsid w:val="00632BA8"/>
    <w:rsid w:val="00636E65"/>
    <w:rsid w:val="006410F0"/>
    <w:rsid w:val="0064481F"/>
    <w:rsid w:val="00645864"/>
    <w:rsid w:val="006527A4"/>
    <w:rsid w:val="00656C52"/>
    <w:rsid w:val="00660E90"/>
    <w:rsid w:val="00661BDC"/>
    <w:rsid w:val="00662911"/>
    <w:rsid w:val="00665473"/>
    <w:rsid w:val="00666A08"/>
    <w:rsid w:val="0067454E"/>
    <w:rsid w:val="00676D9D"/>
    <w:rsid w:val="00680486"/>
    <w:rsid w:val="00692A58"/>
    <w:rsid w:val="006961EB"/>
    <w:rsid w:val="006969B4"/>
    <w:rsid w:val="006A1A86"/>
    <w:rsid w:val="006A5D4F"/>
    <w:rsid w:val="006C6605"/>
    <w:rsid w:val="006D0C03"/>
    <w:rsid w:val="006D0F56"/>
    <w:rsid w:val="006D3156"/>
    <w:rsid w:val="006E2C50"/>
    <w:rsid w:val="006F1E10"/>
    <w:rsid w:val="006F2F34"/>
    <w:rsid w:val="006F7F4A"/>
    <w:rsid w:val="00701130"/>
    <w:rsid w:val="00702973"/>
    <w:rsid w:val="00706504"/>
    <w:rsid w:val="007106C5"/>
    <w:rsid w:val="00712EA5"/>
    <w:rsid w:val="007175CF"/>
    <w:rsid w:val="00720F39"/>
    <w:rsid w:val="00726CE8"/>
    <w:rsid w:val="00732255"/>
    <w:rsid w:val="00732390"/>
    <w:rsid w:val="00732856"/>
    <w:rsid w:val="007513DC"/>
    <w:rsid w:val="0076207E"/>
    <w:rsid w:val="007665A7"/>
    <w:rsid w:val="007724CA"/>
    <w:rsid w:val="00782DDC"/>
    <w:rsid w:val="00782E66"/>
    <w:rsid w:val="00786A4D"/>
    <w:rsid w:val="00791825"/>
    <w:rsid w:val="00796E38"/>
    <w:rsid w:val="007970E4"/>
    <w:rsid w:val="00797E39"/>
    <w:rsid w:val="007A121B"/>
    <w:rsid w:val="007A739D"/>
    <w:rsid w:val="007A7854"/>
    <w:rsid w:val="007C442A"/>
    <w:rsid w:val="007C77DE"/>
    <w:rsid w:val="007C7ADE"/>
    <w:rsid w:val="007D02DE"/>
    <w:rsid w:val="007D5136"/>
    <w:rsid w:val="007E6CFD"/>
    <w:rsid w:val="007E7E05"/>
    <w:rsid w:val="007F42EC"/>
    <w:rsid w:val="007F7154"/>
    <w:rsid w:val="008001AF"/>
    <w:rsid w:val="00800739"/>
    <w:rsid w:val="0080713E"/>
    <w:rsid w:val="00815479"/>
    <w:rsid w:val="00816B40"/>
    <w:rsid w:val="00831EE6"/>
    <w:rsid w:val="00832AC8"/>
    <w:rsid w:val="00835960"/>
    <w:rsid w:val="00836671"/>
    <w:rsid w:val="00842B9A"/>
    <w:rsid w:val="00843CD6"/>
    <w:rsid w:val="00845F4A"/>
    <w:rsid w:val="00863B20"/>
    <w:rsid w:val="00864915"/>
    <w:rsid w:val="00865F8C"/>
    <w:rsid w:val="0087064E"/>
    <w:rsid w:val="00870FF7"/>
    <w:rsid w:val="00872ACA"/>
    <w:rsid w:val="008815D9"/>
    <w:rsid w:val="00882F16"/>
    <w:rsid w:val="00883598"/>
    <w:rsid w:val="0089589B"/>
    <w:rsid w:val="008A16E0"/>
    <w:rsid w:val="008A793E"/>
    <w:rsid w:val="008B1A9E"/>
    <w:rsid w:val="008B1C7F"/>
    <w:rsid w:val="008B24B3"/>
    <w:rsid w:val="008B320A"/>
    <w:rsid w:val="008C1222"/>
    <w:rsid w:val="008C258D"/>
    <w:rsid w:val="008C67CC"/>
    <w:rsid w:val="008D1AC0"/>
    <w:rsid w:val="008E413D"/>
    <w:rsid w:val="008E7327"/>
    <w:rsid w:val="008E7BA5"/>
    <w:rsid w:val="008F11C3"/>
    <w:rsid w:val="009037A0"/>
    <w:rsid w:val="00913538"/>
    <w:rsid w:val="009142B5"/>
    <w:rsid w:val="00917932"/>
    <w:rsid w:val="00923D1F"/>
    <w:rsid w:val="00930B52"/>
    <w:rsid w:val="00931F60"/>
    <w:rsid w:val="00932C31"/>
    <w:rsid w:val="00933565"/>
    <w:rsid w:val="00936A70"/>
    <w:rsid w:val="009429A7"/>
    <w:rsid w:val="009536E3"/>
    <w:rsid w:val="00953F11"/>
    <w:rsid w:val="00956062"/>
    <w:rsid w:val="009606A6"/>
    <w:rsid w:val="00960DCB"/>
    <w:rsid w:val="00961E06"/>
    <w:rsid w:val="00961F53"/>
    <w:rsid w:val="0096425D"/>
    <w:rsid w:val="009679C0"/>
    <w:rsid w:val="0097712F"/>
    <w:rsid w:val="009861D2"/>
    <w:rsid w:val="00987F09"/>
    <w:rsid w:val="00992186"/>
    <w:rsid w:val="009A1E60"/>
    <w:rsid w:val="009D0C24"/>
    <w:rsid w:val="009D2F6C"/>
    <w:rsid w:val="009D64C8"/>
    <w:rsid w:val="009D7C97"/>
    <w:rsid w:val="009E0BFE"/>
    <w:rsid w:val="009F4CA7"/>
    <w:rsid w:val="00A01A0E"/>
    <w:rsid w:val="00A01CD6"/>
    <w:rsid w:val="00A047B9"/>
    <w:rsid w:val="00A04DA4"/>
    <w:rsid w:val="00A0517C"/>
    <w:rsid w:val="00A06324"/>
    <w:rsid w:val="00A06372"/>
    <w:rsid w:val="00A06C7B"/>
    <w:rsid w:val="00A06CB8"/>
    <w:rsid w:val="00A17264"/>
    <w:rsid w:val="00A27BC2"/>
    <w:rsid w:val="00A33B8B"/>
    <w:rsid w:val="00A3636E"/>
    <w:rsid w:val="00A414CF"/>
    <w:rsid w:val="00A42F80"/>
    <w:rsid w:val="00A53C28"/>
    <w:rsid w:val="00A55E0E"/>
    <w:rsid w:val="00A847ED"/>
    <w:rsid w:val="00A92270"/>
    <w:rsid w:val="00A97C39"/>
    <w:rsid w:val="00AA19BC"/>
    <w:rsid w:val="00AA2918"/>
    <w:rsid w:val="00AA5940"/>
    <w:rsid w:val="00AB11EE"/>
    <w:rsid w:val="00AB13C6"/>
    <w:rsid w:val="00AB52C5"/>
    <w:rsid w:val="00AC24DB"/>
    <w:rsid w:val="00AC45AB"/>
    <w:rsid w:val="00AC6826"/>
    <w:rsid w:val="00AC7B6A"/>
    <w:rsid w:val="00AD0905"/>
    <w:rsid w:val="00AD7354"/>
    <w:rsid w:val="00AD7628"/>
    <w:rsid w:val="00AE26E9"/>
    <w:rsid w:val="00AF3BD5"/>
    <w:rsid w:val="00B0026F"/>
    <w:rsid w:val="00B014AD"/>
    <w:rsid w:val="00B04AEE"/>
    <w:rsid w:val="00B1469E"/>
    <w:rsid w:val="00B20F24"/>
    <w:rsid w:val="00B22C13"/>
    <w:rsid w:val="00B265EA"/>
    <w:rsid w:val="00B26DEA"/>
    <w:rsid w:val="00B30C29"/>
    <w:rsid w:val="00B366F9"/>
    <w:rsid w:val="00B42F03"/>
    <w:rsid w:val="00B51279"/>
    <w:rsid w:val="00B625ED"/>
    <w:rsid w:val="00B6473D"/>
    <w:rsid w:val="00B721A2"/>
    <w:rsid w:val="00B7440E"/>
    <w:rsid w:val="00B7490D"/>
    <w:rsid w:val="00B77CE8"/>
    <w:rsid w:val="00B911E9"/>
    <w:rsid w:val="00B952A7"/>
    <w:rsid w:val="00B95544"/>
    <w:rsid w:val="00BA290A"/>
    <w:rsid w:val="00BA3881"/>
    <w:rsid w:val="00BB4923"/>
    <w:rsid w:val="00BB7DC3"/>
    <w:rsid w:val="00BC087D"/>
    <w:rsid w:val="00BD2A74"/>
    <w:rsid w:val="00BD6DA3"/>
    <w:rsid w:val="00BE2374"/>
    <w:rsid w:val="00BF4FB5"/>
    <w:rsid w:val="00C06A9D"/>
    <w:rsid w:val="00C073C7"/>
    <w:rsid w:val="00C076C5"/>
    <w:rsid w:val="00C15D06"/>
    <w:rsid w:val="00C30B18"/>
    <w:rsid w:val="00C36DDF"/>
    <w:rsid w:val="00C64AE3"/>
    <w:rsid w:val="00C719C0"/>
    <w:rsid w:val="00C73F5E"/>
    <w:rsid w:val="00C76B2D"/>
    <w:rsid w:val="00C81F06"/>
    <w:rsid w:val="00C8420E"/>
    <w:rsid w:val="00C91BC6"/>
    <w:rsid w:val="00C9311E"/>
    <w:rsid w:val="00C97248"/>
    <w:rsid w:val="00CB4952"/>
    <w:rsid w:val="00CC4BFC"/>
    <w:rsid w:val="00CC64EC"/>
    <w:rsid w:val="00CE6A30"/>
    <w:rsid w:val="00CE78AB"/>
    <w:rsid w:val="00D05573"/>
    <w:rsid w:val="00D13D99"/>
    <w:rsid w:val="00D178B5"/>
    <w:rsid w:val="00D22365"/>
    <w:rsid w:val="00D23C0C"/>
    <w:rsid w:val="00D25B32"/>
    <w:rsid w:val="00D418AF"/>
    <w:rsid w:val="00D43EB2"/>
    <w:rsid w:val="00D46D7F"/>
    <w:rsid w:val="00D50E88"/>
    <w:rsid w:val="00D5151F"/>
    <w:rsid w:val="00D54D5E"/>
    <w:rsid w:val="00D55A61"/>
    <w:rsid w:val="00D5637B"/>
    <w:rsid w:val="00D62989"/>
    <w:rsid w:val="00D67665"/>
    <w:rsid w:val="00D714DE"/>
    <w:rsid w:val="00D80ED6"/>
    <w:rsid w:val="00D856DD"/>
    <w:rsid w:val="00D91040"/>
    <w:rsid w:val="00D97022"/>
    <w:rsid w:val="00DA0FB9"/>
    <w:rsid w:val="00DA108B"/>
    <w:rsid w:val="00DA26A3"/>
    <w:rsid w:val="00DC0680"/>
    <w:rsid w:val="00DC3C5E"/>
    <w:rsid w:val="00DE7AFD"/>
    <w:rsid w:val="00DF66B3"/>
    <w:rsid w:val="00DF74C4"/>
    <w:rsid w:val="00E10068"/>
    <w:rsid w:val="00E11F3D"/>
    <w:rsid w:val="00E245AB"/>
    <w:rsid w:val="00E2498E"/>
    <w:rsid w:val="00E32107"/>
    <w:rsid w:val="00E34ED7"/>
    <w:rsid w:val="00E41E3F"/>
    <w:rsid w:val="00E45B4E"/>
    <w:rsid w:val="00E5213C"/>
    <w:rsid w:val="00E72160"/>
    <w:rsid w:val="00E73E94"/>
    <w:rsid w:val="00E83660"/>
    <w:rsid w:val="00E8416B"/>
    <w:rsid w:val="00E90507"/>
    <w:rsid w:val="00E90C6D"/>
    <w:rsid w:val="00E92071"/>
    <w:rsid w:val="00E92BD8"/>
    <w:rsid w:val="00E96DC3"/>
    <w:rsid w:val="00EA20BA"/>
    <w:rsid w:val="00EA3317"/>
    <w:rsid w:val="00EB57EC"/>
    <w:rsid w:val="00EB5986"/>
    <w:rsid w:val="00ED1D69"/>
    <w:rsid w:val="00ED26F3"/>
    <w:rsid w:val="00ED5109"/>
    <w:rsid w:val="00ED639C"/>
    <w:rsid w:val="00EF0E21"/>
    <w:rsid w:val="00F01E68"/>
    <w:rsid w:val="00F02361"/>
    <w:rsid w:val="00F043F8"/>
    <w:rsid w:val="00F055A9"/>
    <w:rsid w:val="00F0581C"/>
    <w:rsid w:val="00F17FBE"/>
    <w:rsid w:val="00F36D49"/>
    <w:rsid w:val="00F45709"/>
    <w:rsid w:val="00F45BFE"/>
    <w:rsid w:val="00F531E9"/>
    <w:rsid w:val="00F55F9D"/>
    <w:rsid w:val="00F62BD8"/>
    <w:rsid w:val="00F652DE"/>
    <w:rsid w:val="00F669F7"/>
    <w:rsid w:val="00F676D7"/>
    <w:rsid w:val="00F7092C"/>
    <w:rsid w:val="00F77FB9"/>
    <w:rsid w:val="00F85733"/>
    <w:rsid w:val="00F87AB1"/>
    <w:rsid w:val="00F92BD5"/>
    <w:rsid w:val="00FA5958"/>
    <w:rsid w:val="00FB1ADC"/>
    <w:rsid w:val="00FB5B60"/>
    <w:rsid w:val="00FB7551"/>
    <w:rsid w:val="00FC62D6"/>
    <w:rsid w:val="00FD4317"/>
    <w:rsid w:val="00FD6500"/>
    <w:rsid w:val="00FF5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First Indent" w:uiPriority="0"/>
    <w:lsdException w:name="Hyperlink" w:locked="1" w:semiHidden="0" w:unhideWhenUsed="0"/>
    <w:lsdException w:name="FollowedHyperlink" w:locked="1" w:semiHidden="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4C4"/>
    <w:rPr>
      <w:sz w:val="24"/>
      <w:szCs w:val="24"/>
    </w:rPr>
  </w:style>
  <w:style w:type="paragraph" w:styleId="1">
    <w:name w:val="heading 1"/>
    <w:aliases w:val="Глава"/>
    <w:basedOn w:val="a"/>
    <w:next w:val="a"/>
    <w:link w:val="10"/>
    <w:uiPriority w:val="99"/>
    <w:qFormat/>
    <w:rsid w:val="00236CE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67695"/>
    <w:pPr>
      <w:keepNext/>
      <w:jc w:val="center"/>
      <w:outlineLvl w:val="1"/>
    </w:pPr>
    <w:rPr>
      <w:b/>
      <w:bCs/>
      <w:spacing w:val="60"/>
      <w:sz w:val="44"/>
      <w:szCs w:val="44"/>
    </w:rPr>
  </w:style>
  <w:style w:type="paragraph" w:styleId="3">
    <w:name w:val="heading 3"/>
    <w:basedOn w:val="a"/>
    <w:next w:val="a"/>
    <w:link w:val="30"/>
    <w:qFormat/>
    <w:rsid w:val="00067695"/>
    <w:pPr>
      <w:keepNext/>
      <w:jc w:val="center"/>
      <w:outlineLvl w:val="2"/>
    </w:pPr>
    <w:rPr>
      <w:sz w:val="28"/>
      <w:szCs w:val="28"/>
    </w:rPr>
  </w:style>
  <w:style w:type="paragraph" w:styleId="4">
    <w:name w:val="heading 4"/>
    <w:basedOn w:val="a"/>
    <w:next w:val="a"/>
    <w:link w:val="40"/>
    <w:qFormat/>
    <w:rsid w:val="00236CE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FB5B60"/>
    <w:rPr>
      <w:rFonts w:ascii="Arial" w:hAnsi="Arial" w:cs="Arial"/>
      <w:b/>
      <w:bCs/>
      <w:kern w:val="32"/>
      <w:sz w:val="32"/>
      <w:szCs w:val="32"/>
      <w:lang w:val="ru-RU" w:eastAsia="ru-RU"/>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0">
    <w:name w:val="Заголовок 3 Знак"/>
    <w:link w:val="3"/>
    <w:uiPriority w:val="99"/>
    <w:semiHidden/>
    <w:locked/>
    <w:rsid w:val="00836671"/>
    <w:rPr>
      <w:sz w:val="28"/>
      <w:szCs w:val="28"/>
      <w:lang w:val="ru-RU" w:eastAsia="ru-RU"/>
    </w:rPr>
  </w:style>
  <w:style w:type="character" w:customStyle="1" w:styleId="40">
    <w:name w:val="Заголовок 4 Знак"/>
    <w:link w:val="4"/>
    <w:uiPriority w:val="99"/>
    <w:semiHidden/>
    <w:locked/>
    <w:rPr>
      <w:rFonts w:ascii="Calibri" w:hAnsi="Calibri" w:cs="Calibri"/>
      <w:b/>
      <w:bCs/>
      <w:sz w:val="28"/>
      <w:szCs w:val="28"/>
    </w:rPr>
  </w:style>
  <w:style w:type="paragraph" w:styleId="a3">
    <w:name w:val="Body Text Indent"/>
    <w:basedOn w:val="a"/>
    <w:link w:val="a4"/>
    <w:uiPriority w:val="99"/>
    <w:rsid w:val="00067695"/>
    <w:pPr>
      <w:keepNext/>
      <w:overflowPunct w:val="0"/>
      <w:autoSpaceDE w:val="0"/>
      <w:autoSpaceDN w:val="0"/>
      <w:adjustRightInd w:val="0"/>
      <w:spacing w:before="20" w:after="20" w:line="480" w:lineRule="atLeast"/>
      <w:jc w:val="center"/>
    </w:pPr>
    <w:rPr>
      <w:b/>
      <w:bCs/>
      <w:sz w:val="28"/>
      <w:szCs w:val="28"/>
    </w:rPr>
  </w:style>
  <w:style w:type="character" w:customStyle="1" w:styleId="a4">
    <w:name w:val="Основной текст с отступом Знак"/>
    <w:link w:val="a3"/>
    <w:uiPriority w:val="99"/>
    <w:locked/>
    <w:rsid w:val="00836671"/>
    <w:rPr>
      <w:b/>
      <w:bCs/>
      <w:sz w:val="28"/>
      <w:szCs w:val="28"/>
      <w:lang w:val="ru-RU" w:eastAsia="ru-RU"/>
    </w:rPr>
  </w:style>
  <w:style w:type="paragraph" w:styleId="21">
    <w:name w:val="Body Text Indent 2"/>
    <w:basedOn w:val="a"/>
    <w:link w:val="22"/>
    <w:uiPriority w:val="99"/>
    <w:rsid w:val="00067695"/>
    <w:pPr>
      <w:ind w:firstLine="600"/>
      <w:jc w:val="both"/>
    </w:pPr>
  </w:style>
  <w:style w:type="character" w:customStyle="1" w:styleId="22">
    <w:name w:val="Основной текст с отступом 2 Знак"/>
    <w:link w:val="21"/>
    <w:uiPriority w:val="99"/>
    <w:semiHidden/>
    <w:locked/>
    <w:rPr>
      <w:sz w:val="24"/>
      <w:szCs w:val="24"/>
    </w:rPr>
  </w:style>
  <w:style w:type="paragraph" w:customStyle="1" w:styleId="ConsNormal">
    <w:name w:val="ConsNormal"/>
    <w:uiPriority w:val="99"/>
    <w:rsid w:val="00067695"/>
    <w:pPr>
      <w:widowControl w:val="0"/>
      <w:autoSpaceDE w:val="0"/>
      <w:autoSpaceDN w:val="0"/>
      <w:adjustRightInd w:val="0"/>
      <w:ind w:firstLine="720"/>
    </w:pPr>
    <w:rPr>
      <w:rFonts w:ascii="Arial" w:hAnsi="Arial" w:cs="Arial"/>
    </w:rPr>
  </w:style>
  <w:style w:type="paragraph" w:styleId="a5">
    <w:name w:val="Document Map"/>
    <w:basedOn w:val="a"/>
    <w:link w:val="a6"/>
    <w:uiPriority w:val="99"/>
    <w:semiHidden/>
    <w:rsid w:val="00067695"/>
    <w:pPr>
      <w:shd w:val="clear" w:color="auto" w:fill="000080"/>
    </w:pPr>
    <w:rPr>
      <w:rFonts w:ascii="Tahoma" w:hAnsi="Tahoma" w:cs="Tahoma"/>
      <w:sz w:val="20"/>
      <w:szCs w:val="20"/>
    </w:rPr>
  </w:style>
  <w:style w:type="character" w:customStyle="1" w:styleId="a6">
    <w:name w:val="Схема документа Знак"/>
    <w:link w:val="a5"/>
    <w:uiPriority w:val="99"/>
    <w:semiHidden/>
    <w:locked/>
    <w:rPr>
      <w:sz w:val="2"/>
      <w:szCs w:val="2"/>
    </w:rPr>
  </w:style>
  <w:style w:type="paragraph" w:styleId="a7">
    <w:name w:val="footer"/>
    <w:basedOn w:val="a"/>
    <w:link w:val="a8"/>
    <w:rsid w:val="001A2D87"/>
    <w:pPr>
      <w:tabs>
        <w:tab w:val="center" w:pos="4677"/>
        <w:tab w:val="right" w:pos="9355"/>
      </w:tabs>
    </w:pPr>
  </w:style>
  <w:style w:type="character" w:customStyle="1" w:styleId="a8">
    <w:name w:val="Нижний колонтитул Знак"/>
    <w:link w:val="a7"/>
    <w:uiPriority w:val="99"/>
    <w:locked/>
    <w:rsid w:val="007F42EC"/>
    <w:rPr>
      <w:sz w:val="24"/>
      <w:szCs w:val="24"/>
    </w:rPr>
  </w:style>
  <w:style w:type="character" w:styleId="a9">
    <w:name w:val="page number"/>
    <w:basedOn w:val="a0"/>
    <w:rsid w:val="001A2D87"/>
  </w:style>
  <w:style w:type="paragraph" w:styleId="aa">
    <w:name w:val="header"/>
    <w:basedOn w:val="a"/>
    <w:link w:val="ab"/>
    <w:rsid w:val="00C9311E"/>
    <w:pPr>
      <w:tabs>
        <w:tab w:val="center" w:pos="4677"/>
        <w:tab w:val="right" w:pos="9355"/>
      </w:tabs>
    </w:pPr>
  </w:style>
  <w:style w:type="character" w:customStyle="1" w:styleId="ab">
    <w:name w:val="Верхний колонтитул Знак"/>
    <w:link w:val="aa"/>
    <w:uiPriority w:val="99"/>
    <w:semiHidden/>
    <w:locked/>
    <w:rPr>
      <w:sz w:val="24"/>
      <w:szCs w:val="24"/>
    </w:rPr>
  </w:style>
  <w:style w:type="table" w:styleId="ac">
    <w:name w:val="Table Grid"/>
    <w:basedOn w:val="a1"/>
    <w:rsid w:val="009F4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B265EA"/>
    <w:rPr>
      <w:rFonts w:ascii="Tahoma" w:hAnsi="Tahoma" w:cs="Tahoma"/>
      <w:sz w:val="16"/>
      <w:szCs w:val="16"/>
    </w:rPr>
  </w:style>
  <w:style w:type="character" w:customStyle="1" w:styleId="ae">
    <w:name w:val="Текст выноски Знак"/>
    <w:link w:val="ad"/>
    <w:semiHidden/>
    <w:locked/>
    <w:rsid w:val="005B72E5"/>
    <w:rPr>
      <w:rFonts w:ascii="Tahoma" w:hAnsi="Tahoma" w:cs="Tahoma"/>
      <w:sz w:val="16"/>
      <w:szCs w:val="16"/>
    </w:rPr>
  </w:style>
  <w:style w:type="paragraph" w:customStyle="1" w:styleId="11">
    <w:name w:val="Стиль1"/>
    <w:basedOn w:val="a"/>
    <w:uiPriority w:val="99"/>
    <w:rsid w:val="005D74B9"/>
    <w:pPr>
      <w:ind w:firstLine="567"/>
    </w:pPr>
  </w:style>
  <w:style w:type="paragraph" w:styleId="af">
    <w:name w:val="Body Text"/>
    <w:basedOn w:val="a"/>
    <w:link w:val="af0"/>
    <w:rsid w:val="005D74B9"/>
    <w:pPr>
      <w:spacing w:after="120"/>
    </w:pPr>
  </w:style>
  <w:style w:type="character" w:customStyle="1" w:styleId="af0">
    <w:name w:val="Основной текст Знак"/>
    <w:link w:val="af"/>
    <w:uiPriority w:val="99"/>
    <w:locked/>
    <w:rsid w:val="007F42EC"/>
    <w:rPr>
      <w:sz w:val="24"/>
      <w:szCs w:val="24"/>
    </w:rPr>
  </w:style>
  <w:style w:type="paragraph" w:styleId="31">
    <w:name w:val="Body Text Indent 3"/>
    <w:basedOn w:val="a"/>
    <w:link w:val="32"/>
    <w:uiPriority w:val="99"/>
    <w:rsid w:val="005D74B9"/>
    <w:pPr>
      <w:spacing w:after="120"/>
      <w:ind w:left="283"/>
    </w:pPr>
    <w:rPr>
      <w:sz w:val="16"/>
      <w:szCs w:val="16"/>
    </w:rPr>
  </w:style>
  <w:style w:type="character" w:customStyle="1" w:styleId="32">
    <w:name w:val="Основной текст с отступом 3 Знак"/>
    <w:link w:val="31"/>
    <w:uiPriority w:val="99"/>
    <w:semiHidden/>
    <w:locked/>
    <w:rPr>
      <w:sz w:val="16"/>
      <w:szCs w:val="16"/>
    </w:rPr>
  </w:style>
  <w:style w:type="paragraph" w:styleId="af1">
    <w:name w:val="Title"/>
    <w:basedOn w:val="a"/>
    <w:link w:val="af2"/>
    <w:uiPriority w:val="99"/>
    <w:qFormat/>
    <w:rsid w:val="00B625ED"/>
    <w:pPr>
      <w:jc w:val="center"/>
    </w:pPr>
  </w:style>
  <w:style w:type="character" w:customStyle="1" w:styleId="af2">
    <w:name w:val="Название Знак"/>
    <w:link w:val="af1"/>
    <w:uiPriority w:val="99"/>
    <w:locked/>
    <w:rPr>
      <w:rFonts w:ascii="Cambria" w:hAnsi="Cambria" w:cs="Cambria"/>
      <w:b/>
      <w:bCs/>
      <w:kern w:val="28"/>
      <w:sz w:val="32"/>
      <w:szCs w:val="32"/>
    </w:rPr>
  </w:style>
  <w:style w:type="paragraph" w:customStyle="1" w:styleId="ConsPlusNormal">
    <w:name w:val="ConsPlusNormal"/>
    <w:uiPriority w:val="99"/>
    <w:rsid w:val="00FA5958"/>
    <w:pPr>
      <w:widowControl w:val="0"/>
      <w:autoSpaceDE w:val="0"/>
      <w:autoSpaceDN w:val="0"/>
      <w:adjustRightInd w:val="0"/>
      <w:ind w:firstLine="720"/>
    </w:pPr>
    <w:rPr>
      <w:rFonts w:ascii="Arial" w:hAnsi="Arial" w:cs="Arial"/>
    </w:rPr>
  </w:style>
  <w:style w:type="paragraph" w:customStyle="1" w:styleId="210">
    <w:name w:val="Основной текст 21"/>
    <w:basedOn w:val="a"/>
    <w:uiPriority w:val="99"/>
    <w:rsid w:val="003C6561"/>
    <w:pPr>
      <w:suppressAutoHyphens/>
      <w:jc w:val="both"/>
    </w:pPr>
    <w:rPr>
      <w:lang w:eastAsia="ar-SA"/>
    </w:rPr>
  </w:style>
  <w:style w:type="character" w:styleId="af3">
    <w:name w:val="Hyperlink"/>
    <w:uiPriority w:val="99"/>
    <w:rsid w:val="003122A3"/>
    <w:rPr>
      <w:color w:val="0000FF"/>
      <w:u w:val="single"/>
    </w:rPr>
  </w:style>
  <w:style w:type="paragraph" w:customStyle="1" w:styleId="P16">
    <w:name w:val="P16"/>
    <w:basedOn w:val="a"/>
    <w:hidden/>
    <w:uiPriority w:val="99"/>
    <w:rsid w:val="00BB7DC3"/>
    <w:pPr>
      <w:widowControl w:val="0"/>
      <w:adjustRightInd w:val="0"/>
      <w:jc w:val="distribute"/>
    </w:pPr>
  </w:style>
  <w:style w:type="paragraph" w:customStyle="1" w:styleId="af4">
    <w:name w:val="Содержимое таблицы"/>
    <w:basedOn w:val="a"/>
    <w:rsid w:val="004B3B6A"/>
    <w:pPr>
      <w:suppressLineNumbers/>
      <w:suppressAutoHyphens/>
    </w:pPr>
    <w:rPr>
      <w:lang w:eastAsia="ar-SA"/>
    </w:rPr>
  </w:style>
  <w:style w:type="paragraph" w:customStyle="1" w:styleId="af5">
    <w:name w:val="Знак"/>
    <w:basedOn w:val="a"/>
    <w:rsid w:val="004B3B6A"/>
    <w:pPr>
      <w:spacing w:after="160" w:line="240" w:lineRule="exact"/>
    </w:pPr>
    <w:rPr>
      <w:rFonts w:ascii="Verdana" w:hAnsi="Verdana" w:cs="Verdana"/>
      <w:sz w:val="20"/>
      <w:szCs w:val="20"/>
      <w:lang w:val="en-US" w:eastAsia="en-US"/>
    </w:rPr>
  </w:style>
  <w:style w:type="paragraph" w:customStyle="1" w:styleId="12">
    <w:name w:val="Знак1"/>
    <w:basedOn w:val="a"/>
    <w:uiPriority w:val="99"/>
    <w:rsid w:val="004F1F8B"/>
    <w:pPr>
      <w:widowControl w:val="0"/>
      <w:suppressAutoHyphens/>
      <w:autoSpaceDN w:val="0"/>
      <w:spacing w:after="160" w:line="240" w:lineRule="exact"/>
      <w:textAlignment w:val="baseline"/>
    </w:pPr>
    <w:rPr>
      <w:rFonts w:ascii="Verdana" w:hAnsi="Verdana" w:cs="Verdana"/>
      <w:kern w:val="3"/>
      <w:sz w:val="22"/>
      <w:szCs w:val="22"/>
      <w:lang w:val="en-US" w:eastAsia="en-US"/>
    </w:rPr>
  </w:style>
  <w:style w:type="paragraph" w:styleId="af6">
    <w:name w:val="Normal (Web)"/>
    <w:basedOn w:val="a"/>
    <w:link w:val="af7"/>
    <w:uiPriority w:val="99"/>
    <w:rsid w:val="004F1F8B"/>
    <w:pPr>
      <w:widowControl w:val="0"/>
      <w:suppressAutoHyphens/>
      <w:autoSpaceDN w:val="0"/>
      <w:spacing w:before="100" w:beforeAutospacing="1" w:after="100" w:afterAutospacing="1"/>
      <w:textAlignment w:val="baseline"/>
    </w:pPr>
    <w:rPr>
      <w:rFonts w:ascii="Calibri" w:hAnsi="Calibri" w:cs="Calibri"/>
      <w:kern w:val="3"/>
      <w:sz w:val="22"/>
      <w:szCs w:val="22"/>
    </w:rPr>
  </w:style>
  <w:style w:type="paragraph" w:styleId="af8">
    <w:name w:val="No Spacing"/>
    <w:uiPriority w:val="99"/>
    <w:qFormat/>
    <w:rsid w:val="004F1F8B"/>
    <w:rPr>
      <w:sz w:val="24"/>
      <w:szCs w:val="24"/>
      <w:lang w:eastAsia="en-US"/>
    </w:rPr>
  </w:style>
  <w:style w:type="paragraph" w:customStyle="1" w:styleId="13">
    <w:name w:val="Без интервала1"/>
    <w:uiPriority w:val="99"/>
    <w:rsid w:val="004F1F8B"/>
    <w:pPr>
      <w:suppressAutoHyphens/>
    </w:pPr>
    <w:rPr>
      <w:rFonts w:ascii="Calibri" w:hAnsi="Calibri" w:cs="Calibri"/>
      <w:kern w:val="1"/>
      <w:sz w:val="22"/>
      <w:szCs w:val="22"/>
      <w:lang w:eastAsia="ar-SA"/>
    </w:rPr>
  </w:style>
  <w:style w:type="paragraph" w:styleId="af9">
    <w:name w:val="List Paragraph"/>
    <w:basedOn w:val="a"/>
    <w:uiPriority w:val="99"/>
    <w:qFormat/>
    <w:rsid w:val="00FB5B60"/>
    <w:pPr>
      <w:ind w:left="720"/>
    </w:pPr>
    <w:rPr>
      <w:sz w:val="20"/>
      <w:szCs w:val="20"/>
    </w:rPr>
  </w:style>
  <w:style w:type="character" w:styleId="afa">
    <w:name w:val="Strong"/>
    <w:uiPriority w:val="99"/>
    <w:qFormat/>
    <w:rsid w:val="00836671"/>
    <w:rPr>
      <w:b/>
      <w:bCs/>
    </w:rPr>
  </w:style>
  <w:style w:type="paragraph" w:customStyle="1" w:styleId="14">
    <w:name w:val="нум список 1"/>
    <w:basedOn w:val="a"/>
    <w:uiPriority w:val="99"/>
    <w:rsid w:val="00836671"/>
    <w:pPr>
      <w:tabs>
        <w:tab w:val="left" w:pos="360"/>
      </w:tabs>
      <w:spacing w:before="120" w:after="120"/>
      <w:jc w:val="both"/>
    </w:pPr>
    <w:rPr>
      <w:lang w:eastAsia="ar-SA"/>
    </w:rPr>
  </w:style>
  <w:style w:type="paragraph" w:styleId="33">
    <w:name w:val="Body Text 3"/>
    <w:basedOn w:val="a"/>
    <w:link w:val="34"/>
    <w:uiPriority w:val="99"/>
    <w:rsid w:val="00836671"/>
    <w:pPr>
      <w:widowControl w:val="0"/>
      <w:suppressAutoHyphens/>
      <w:autoSpaceDN w:val="0"/>
      <w:spacing w:after="120"/>
    </w:pPr>
    <w:rPr>
      <w:rFonts w:ascii="Calibri" w:hAnsi="Calibri" w:cs="Calibri"/>
      <w:kern w:val="3"/>
      <w:sz w:val="16"/>
      <w:szCs w:val="16"/>
    </w:rPr>
  </w:style>
  <w:style w:type="character" w:customStyle="1" w:styleId="34">
    <w:name w:val="Основной текст 3 Знак"/>
    <w:link w:val="33"/>
    <w:uiPriority w:val="99"/>
    <w:semiHidden/>
    <w:locked/>
    <w:rPr>
      <w:sz w:val="16"/>
      <w:szCs w:val="16"/>
    </w:rPr>
  </w:style>
  <w:style w:type="paragraph" w:customStyle="1" w:styleId="ConsPlusNonformat">
    <w:name w:val="ConsPlusNonformat"/>
    <w:uiPriority w:val="99"/>
    <w:rsid w:val="00836671"/>
    <w:pPr>
      <w:widowControl w:val="0"/>
      <w:suppressAutoHyphens/>
      <w:autoSpaceDE w:val="0"/>
    </w:pPr>
    <w:rPr>
      <w:rFonts w:ascii="Courier New" w:hAnsi="Courier New" w:cs="Courier New"/>
      <w:lang w:eastAsia="ar-SA"/>
    </w:rPr>
  </w:style>
  <w:style w:type="paragraph" w:customStyle="1" w:styleId="15">
    <w:name w:val="Абзац списка1"/>
    <w:basedOn w:val="a"/>
    <w:uiPriority w:val="99"/>
    <w:rsid w:val="00836671"/>
    <w:pPr>
      <w:ind w:left="720"/>
    </w:pPr>
  </w:style>
  <w:style w:type="paragraph" w:customStyle="1" w:styleId="ConsPlusCell">
    <w:name w:val="ConsPlusCell"/>
    <w:uiPriority w:val="99"/>
    <w:rsid w:val="001B6A33"/>
    <w:pPr>
      <w:autoSpaceDE w:val="0"/>
      <w:autoSpaceDN w:val="0"/>
      <w:adjustRightInd w:val="0"/>
    </w:pPr>
    <w:rPr>
      <w:sz w:val="24"/>
      <w:szCs w:val="24"/>
    </w:rPr>
  </w:style>
  <w:style w:type="paragraph" w:customStyle="1" w:styleId="msolistparagraph0">
    <w:name w:val="msolistparagraph"/>
    <w:basedOn w:val="a"/>
    <w:uiPriority w:val="99"/>
    <w:rsid w:val="00421E8B"/>
    <w:pPr>
      <w:spacing w:before="100" w:beforeAutospacing="1" w:after="100" w:afterAutospacing="1"/>
    </w:pPr>
  </w:style>
  <w:style w:type="paragraph" w:customStyle="1" w:styleId="msolistparagraphcxspmiddle">
    <w:name w:val="msolistparagraphcxspmiddle"/>
    <w:basedOn w:val="a"/>
    <w:uiPriority w:val="99"/>
    <w:rsid w:val="00421E8B"/>
    <w:pPr>
      <w:spacing w:before="100" w:beforeAutospacing="1" w:after="100" w:afterAutospacing="1"/>
    </w:pPr>
  </w:style>
  <w:style w:type="paragraph" w:customStyle="1" w:styleId="msolistparagraphcxsplast">
    <w:name w:val="msolistparagraphcxsplast"/>
    <w:basedOn w:val="a"/>
    <w:uiPriority w:val="99"/>
    <w:rsid w:val="00421E8B"/>
    <w:pPr>
      <w:spacing w:before="100" w:beforeAutospacing="1" w:after="100" w:afterAutospacing="1"/>
    </w:pPr>
  </w:style>
  <w:style w:type="character" w:styleId="afb">
    <w:name w:val="Emphasis"/>
    <w:uiPriority w:val="99"/>
    <w:qFormat/>
    <w:rsid w:val="00421E8B"/>
    <w:rPr>
      <w:i/>
      <w:iCs/>
    </w:rPr>
  </w:style>
  <w:style w:type="character" w:styleId="afc">
    <w:name w:val="FollowedHyperlink"/>
    <w:uiPriority w:val="99"/>
    <w:rsid w:val="00421E8B"/>
    <w:rPr>
      <w:color w:val="800000"/>
      <w:u w:val="single"/>
    </w:rPr>
  </w:style>
  <w:style w:type="paragraph" w:customStyle="1" w:styleId="western">
    <w:name w:val="western"/>
    <w:basedOn w:val="a"/>
    <w:uiPriority w:val="99"/>
    <w:rsid w:val="00421E8B"/>
    <w:pPr>
      <w:spacing w:before="100" w:beforeAutospacing="1" w:after="119"/>
    </w:pPr>
    <w:rPr>
      <w:rFonts w:ascii="Arial" w:hAnsi="Arial" w:cs="Arial"/>
    </w:rPr>
  </w:style>
  <w:style w:type="paragraph" w:customStyle="1" w:styleId="cjk">
    <w:name w:val="cjk"/>
    <w:basedOn w:val="a"/>
    <w:uiPriority w:val="99"/>
    <w:rsid w:val="00421E8B"/>
    <w:pPr>
      <w:spacing w:before="100" w:beforeAutospacing="1" w:after="119"/>
    </w:pPr>
  </w:style>
  <w:style w:type="paragraph" w:customStyle="1" w:styleId="ctl">
    <w:name w:val="ctl"/>
    <w:basedOn w:val="a"/>
    <w:uiPriority w:val="99"/>
    <w:rsid w:val="00421E8B"/>
    <w:pPr>
      <w:spacing w:before="100" w:beforeAutospacing="1" w:after="119"/>
    </w:pPr>
    <w:rPr>
      <w:rFonts w:ascii="Arial" w:hAnsi="Arial" w:cs="Arial"/>
    </w:rPr>
  </w:style>
  <w:style w:type="paragraph" w:styleId="afd">
    <w:name w:val="Body Text First Indent"/>
    <w:basedOn w:val="af"/>
    <w:link w:val="afe"/>
    <w:rsid w:val="00B6473D"/>
    <w:pPr>
      <w:ind w:firstLine="210"/>
    </w:pPr>
    <w:rPr>
      <w:sz w:val="20"/>
      <w:szCs w:val="20"/>
    </w:rPr>
  </w:style>
  <w:style w:type="character" w:customStyle="1" w:styleId="afe">
    <w:name w:val="Красная строка Знак"/>
    <w:link w:val="afd"/>
    <w:uiPriority w:val="99"/>
    <w:locked/>
    <w:rsid w:val="007F42EC"/>
    <w:rPr>
      <w:sz w:val="24"/>
      <w:szCs w:val="24"/>
    </w:rPr>
  </w:style>
  <w:style w:type="paragraph" w:customStyle="1" w:styleId="Default">
    <w:name w:val="Default"/>
    <w:uiPriority w:val="99"/>
    <w:rsid w:val="00286C90"/>
    <w:pPr>
      <w:autoSpaceDE w:val="0"/>
      <w:autoSpaceDN w:val="0"/>
      <w:adjustRightInd w:val="0"/>
    </w:pPr>
    <w:rPr>
      <w:color w:val="000000"/>
      <w:sz w:val="24"/>
      <w:szCs w:val="24"/>
    </w:rPr>
  </w:style>
  <w:style w:type="paragraph" w:customStyle="1" w:styleId="ConsPlusTitle">
    <w:name w:val="ConsPlusTitle"/>
    <w:uiPriority w:val="99"/>
    <w:rsid w:val="002E40B2"/>
    <w:pPr>
      <w:widowControl w:val="0"/>
      <w:suppressAutoHyphens/>
      <w:autoSpaceDE w:val="0"/>
    </w:pPr>
    <w:rPr>
      <w:b/>
      <w:bCs/>
      <w:sz w:val="24"/>
      <w:szCs w:val="24"/>
      <w:lang w:eastAsia="ar-SA"/>
    </w:rPr>
  </w:style>
  <w:style w:type="paragraph" w:styleId="aff">
    <w:name w:val="List"/>
    <w:basedOn w:val="a"/>
    <w:rsid w:val="00636E65"/>
    <w:pPr>
      <w:ind w:left="283" w:hanging="283"/>
    </w:pPr>
    <w:rPr>
      <w:sz w:val="20"/>
      <w:szCs w:val="20"/>
    </w:rPr>
  </w:style>
  <w:style w:type="character" w:customStyle="1" w:styleId="af7">
    <w:name w:val="Обычный (веб) Знак"/>
    <w:link w:val="af6"/>
    <w:uiPriority w:val="99"/>
    <w:locked/>
    <w:rsid w:val="007175CF"/>
    <w:rPr>
      <w:rFonts w:ascii="Calibri" w:hAnsi="Calibri" w:cs="Calibri"/>
      <w:kern w:val="3"/>
      <w:sz w:val="22"/>
      <w:szCs w:val="22"/>
      <w:lang w:val="ru-RU" w:eastAsia="ru-RU"/>
    </w:rPr>
  </w:style>
  <w:style w:type="character" w:customStyle="1" w:styleId="aff0">
    <w:name w:val="Гипертекстовая ссылка"/>
    <w:uiPriority w:val="99"/>
    <w:rsid w:val="00213F6C"/>
    <w:rPr>
      <w:b/>
      <w:bCs/>
      <w:color w:val="auto"/>
      <w:sz w:val="26"/>
      <w:szCs w:val="26"/>
    </w:rPr>
  </w:style>
  <w:style w:type="paragraph" w:customStyle="1" w:styleId="aff1">
    <w:name w:val="Прижатый влево"/>
    <w:basedOn w:val="a"/>
    <w:next w:val="a"/>
    <w:uiPriority w:val="99"/>
    <w:rsid w:val="00213F6C"/>
    <w:pPr>
      <w:widowControl w:val="0"/>
      <w:autoSpaceDE w:val="0"/>
      <w:autoSpaceDN w:val="0"/>
      <w:adjustRightInd w:val="0"/>
    </w:pPr>
    <w:rPr>
      <w:rFonts w:ascii="Arial" w:hAnsi="Arial" w:cs="Arial"/>
    </w:rPr>
  </w:style>
  <w:style w:type="paragraph" w:customStyle="1" w:styleId="aff2">
    <w:name w:val="Нормальный (таблица)"/>
    <w:basedOn w:val="a"/>
    <w:next w:val="a"/>
    <w:uiPriority w:val="99"/>
    <w:rsid w:val="00213F6C"/>
    <w:pPr>
      <w:autoSpaceDE w:val="0"/>
      <w:autoSpaceDN w:val="0"/>
      <w:adjustRightInd w:val="0"/>
      <w:jc w:val="both"/>
    </w:pPr>
    <w:rPr>
      <w:rFonts w:ascii="Arial" w:hAnsi="Arial" w:cs="Arial"/>
    </w:rPr>
  </w:style>
  <w:style w:type="paragraph" w:customStyle="1" w:styleId="P11">
    <w:name w:val="P11"/>
    <w:basedOn w:val="a"/>
    <w:hidden/>
    <w:uiPriority w:val="99"/>
    <w:rsid w:val="00665473"/>
    <w:pPr>
      <w:widowControl w:val="0"/>
      <w:adjustRightInd w:val="0"/>
    </w:pPr>
    <w:rPr>
      <w:b/>
      <w:bCs/>
      <w:spacing w:val="19"/>
    </w:rPr>
  </w:style>
  <w:style w:type="paragraph" w:customStyle="1" w:styleId="P15">
    <w:name w:val="P15"/>
    <w:basedOn w:val="a"/>
    <w:hidden/>
    <w:uiPriority w:val="99"/>
    <w:rsid w:val="00665473"/>
    <w:pPr>
      <w:widowControl w:val="0"/>
      <w:adjustRightInd w:val="0"/>
    </w:pPr>
  </w:style>
  <w:style w:type="paragraph" w:customStyle="1" w:styleId="Textbodyindent">
    <w:name w:val="Text body indent"/>
    <w:basedOn w:val="a"/>
    <w:uiPriority w:val="99"/>
    <w:rsid w:val="00D5637B"/>
    <w:pPr>
      <w:widowControl w:val="0"/>
      <w:suppressAutoHyphens/>
      <w:autoSpaceDN w:val="0"/>
      <w:ind w:firstLine="720"/>
      <w:jc w:val="both"/>
      <w:textAlignment w:val="baseline"/>
    </w:pPr>
    <w:rPr>
      <w:kern w:val="3"/>
      <w:sz w:val="28"/>
      <w:szCs w:val="28"/>
    </w:rPr>
  </w:style>
  <w:style w:type="character" w:customStyle="1" w:styleId="blk">
    <w:name w:val="blk"/>
    <w:basedOn w:val="a0"/>
    <w:rsid w:val="009E0BFE"/>
  </w:style>
  <w:style w:type="paragraph" w:customStyle="1" w:styleId="CharChar">
    <w:name w:val="Char Char Знак Знак Знак Знак"/>
    <w:basedOn w:val="a"/>
    <w:uiPriority w:val="99"/>
    <w:rsid w:val="00863B20"/>
    <w:pPr>
      <w:autoSpaceDE w:val="0"/>
      <w:autoSpaceDN w:val="0"/>
      <w:spacing w:after="160" w:line="240" w:lineRule="exact"/>
    </w:pPr>
    <w:rPr>
      <w:rFonts w:ascii="Arial" w:hAnsi="Arial" w:cs="Arial"/>
      <w:b/>
      <w:bCs/>
      <w:sz w:val="20"/>
      <w:szCs w:val="20"/>
      <w:lang w:val="en-US" w:eastAsia="de-DE"/>
    </w:rPr>
  </w:style>
  <w:style w:type="paragraph" w:customStyle="1" w:styleId="310">
    <w:name w:val="Основной текст с отступом 31"/>
    <w:basedOn w:val="a"/>
    <w:uiPriority w:val="99"/>
    <w:rsid w:val="00732390"/>
    <w:pPr>
      <w:suppressAutoHyphens/>
      <w:ind w:firstLine="567"/>
      <w:jc w:val="both"/>
    </w:pPr>
  </w:style>
  <w:style w:type="paragraph" w:customStyle="1" w:styleId="aff3">
    <w:name w:val="Знак Знак Знак"/>
    <w:basedOn w:val="a"/>
    <w:uiPriority w:val="99"/>
    <w:rsid w:val="00732390"/>
    <w:pPr>
      <w:spacing w:after="160" w:line="240" w:lineRule="exact"/>
    </w:pPr>
    <w:rPr>
      <w:rFonts w:ascii="Verdana" w:hAnsi="Verdana" w:cs="Verdana"/>
      <w:lang w:val="en-US" w:eastAsia="en-US"/>
    </w:rPr>
  </w:style>
  <w:style w:type="paragraph" w:customStyle="1" w:styleId="ConsPlusTitlePage">
    <w:name w:val="ConsPlusTitlePage"/>
    <w:uiPriority w:val="99"/>
    <w:rsid w:val="00E90507"/>
    <w:pPr>
      <w:widowControl w:val="0"/>
      <w:autoSpaceDE w:val="0"/>
      <w:autoSpaceDN w:val="0"/>
    </w:pPr>
    <w:rPr>
      <w:rFonts w:ascii="Tahoma" w:hAnsi="Tahoma" w:cs="Tahoma"/>
    </w:rPr>
  </w:style>
  <w:style w:type="character" w:customStyle="1" w:styleId="aff4">
    <w:name w:val="Цветовое выделение"/>
    <w:uiPriority w:val="99"/>
    <w:rsid w:val="00E90507"/>
    <w:rPr>
      <w:b/>
      <w:bCs/>
      <w:color w:val="000080"/>
    </w:rPr>
  </w:style>
  <w:style w:type="character" w:customStyle="1" w:styleId="WW-Absatz-Standardschriftart">
    <w:name w:val="WW-Absatz-Standardschriftart"/>
    <w:uiPriority w:val="99"/>
    <w:rsid w:val="00E90507"/>
  </w:style>
  <w:style w:type="paragraph" w:customStyle="1" w:styleId="aff5">
    <w:name w:val="Заголовок статьи"/>
    <w:basedOn w:val="a"/>
    <w:next w:val="a"/>
    <w:uiPriority w:val="99"/>
    <w:rsid w:val="00E90507"/>
    <w:pPr>
      <w:suppressAutoHyphens/>
      <w:ind w:left="1612" w:hanging="892"/>
      <w:jc w:val="both"/>
    </w:pPr>
    <w:rPr>
      <w:rFonts w:ascii="Arial" w:hAnsi="Arial" w:cs="Arial"/>
      <w:sz w:val="22"/>
      <w:szCs w:val="22"/>
      <w:lang w:eastAsia="ar-SA"/>
    </w:rPr>
  </w:style>
  <w:style w:type="paragraph" w:customStyle="1" w:styleId="aff6">
    <w:name w:val="Нормальный"/>
    <w:uiPriority w:val="99"/>
    <w:rsid w:val="00E90507"/>
    <w:pPr>
      <w:widowControl w:val="0"/>
      <w:autoSpaceDE w:val="0"/>
      <w:autoSpaceDN w:val="0"/>
      <w:adjustRightInd w:val="0"/>
    </w:pPr>
    <w:rPr>
      <w:color w:val="000000"/>
      <w:sz w:val="28"/>
      <w:szCs w:val="28"/>
    </w:rPr>
  </w:style>
  <w:style w:type="paragraph" w:customStyle="1" w:styleId="Standard">
    <w:name w:val="Standard"/>
    <w:uiPriority w:val="99"/>
    <w:rsid w:val="00B20F24"/>
    <w:pPr>
      <w:widowControl w:val="0"/>
      <w:suppressAutoHyphens/>
      <w:autoSpaceDN w:val="0"/>
      <w:textAlignment w:val="baseline"/>
    </w:pPr>
    <w:rPr>
      <w:kern w:val="3"/>
      <w:sz w:val="24"/>
      <w:szCs w:val="24"/>
      <w:lang w:eastAsia="zh-CN"/>
    </w:rPr>
  </w:style>
  <w:style w:type="table" w:customStyle="1" w:styleId="16">
    <w:name w:val="Сетка таблицы1"/>
    <w:uiPriority w:val="99"/>
    <w:rsid w:val="006F7F4A"/>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uiPriority w:val="99"/>
    <w:rsid w:val="006F7F4A"/>
    <w:pPr>
      <w:widowControl w:val="0"/>
      <w:adjustRightInd w:val="0"/>
      <w:spacing w:after="120"/>
      <w:ind w:left="282"/>
      <w:jc w:val="right"/>
    </w:pPr>
  </w:style>
  <w:style w:type="paragraph" w:customStyle="1" w:styleId="P3">
    <w:name w:val="P3"/>
    <w:basedOn w:val="a"/>
    <w:uiPriority w:val="99"/>
    <w:rsid w:val="006F7F4A"/>
    <w:pPr>
      <w:widowControl w:val="0"/>
      <w:adjustRightInd w:val="0"/>
      <w:spacing w:line="219" w:lineRule="atLeast"/>
      <w:ind w:firstLine="720"/>
      <w:jc w:val="center"/>
    </w:pPr>
    <w:rPr>
      <w:sz w:val="20"/>
      <w:szCs w:val="20"/>
    </w:rPr>
  </w:style>
  <w:style w:type="paragraph" w:customStyle="1" w:styleId="P4">
    <w:name w:val="P4"/>
    <w:basedOn w:val="a"/>
    <w:uiPriority w:val="99"/>
    <w:rsid w:val="006F7F4A"/>
    <w:pPr>
      <w:widowControl w:val="0"/>
      <w:adjustRightInd w:val="0"/>
      <w:spacing w:line="219" w:lineRule="atLeast"/>
      <w:ind w:firstLine="720"/>
      <w:jc w:val="distribute"/>
    </w:pPr>
    <w:rPr>
      <w:sz w:val="20"/>
      <w:szCs w:val="20"/>
    </w:rPr>
  </w:style>
  <w:style w:type="paragraph" w:customStyle="1" w:styleId="P12">
    <w:name w:val="P12"/>
    <w:basedOn w:val="a"/>
    <w:uiPriority w:val="99"/>
    <w:rsid w:val="006F7F4A"/>
    <w:pPr>
      <w:widowControl w:val="0"/>
      <w:adjustRightInd w:val="0"/>
      <w:spacing w:line="219" w:lineRule="atLeast"/>
      <w:ind w:firstLine="10"/>
      <w:jc w:val="distribute"/>
    </w:pPr>
  </w:style>
  <w:style w:type="paragraph" w:customStyle="1" w:styleId="P13">
    <w:name w:val="P13"/>
    <w:basedOn w:val="a"/>
    <w:uiPriority w:val="99"/>
    <w:rsid w:val="006F7F4A"/>
    <w:pPr>
      <w:widowControl w:val="0"/>
      <w:adjustRightInd w:val="0"/>
      <w:spacing w:line="219" w:lineRule="atLeast"/>
      <w:ind w:firstLine="1134"/>
      <w:jc w:val="distribute"/>
    </w:pPr>
  </w:style>
  <w:style w:type="paragraph" w:customStyle="1" w:styleId="P14">
    <w:name w:val="P14"/>
    <w:basedOn w:val="a"/>
    <w:uiPriority w:val="99"/>
    <w:rsid w:val="006F7F4A"/>
    <w:pPr>
      <w:widowControl w:val="0"/>
      <w:adjustRightInd w:val="0"/>
      <w:spacing w:line="219" w:lineRule="atLeast"/>
      <w:ind w:firstLine="1134"/>
      <w:jc w:val="center"/>
    </w:pPr>
  </w:style>
  <w:style w:type="paragraph" w:customStyle="1" w:styleId="P17">
    <w:name w:val="P17"/>
    <w:basedOn w:val="a"/>
    <w:uiPriority w:val="99"/>
    <w:rsid w:val="006F7F4A"/>
    <w:pPr>
      <w:widowControl w:val="0"/>
      <w:suppressLineNumbers/>
      <w:adjustRightInd w:val="0"/>
      <w:jc w:val="right"/>
    </w:pPr>
  </w:style>
  <w:style w:type="paragraph" w:customStyle="1" w:styleId="P18">
    <w:name w:val="P18"/>
    <w:basedOn w:val="a"/>
    <w:uiPriority w:val="99"/>
    <w:rsid w:val="006F7F4A"/>
    <w:pPr>
      <w:widowControl w:val="0"/>
      <w:adjustRightInd w:val="0"/>
      <w:spacing w:line="219" w:lineRule="atLeast"/>
      <w:jc w:val="distribute"/>
    </w:pPr>
  </w:style>
  <w:style w:type="character" w:customStyle="1" w:styleId="T1">
    <w:name w:val="T1"/>
    <w:uiPriority w:val="99"/>
    <w:rsid w:val="006F7F4A"/>
    <w:rPr>
      <w:rFonts w:ascii="Times New Roman" w:hAnsi="Times New Roman" w:cs="Times New Roman"/>
      <w:sz w:val="24"/>
      <w:szCs w:val="24"/>
    </w:rPr>
  </w:style>
  <w:style w:type="table" w:customStyle="1" w:styleId="17">
    <w:name w:val="Таблица1"/>
    <w:uiPriority w:val="99"/>
    <w:rsid w:val="006F7F4A"/>
    <w:tblPr>
      <w:tblCellMar>
        <w:top w:w="0" w:type="dxa"/>
        <w:left w:w="0" w:type="dxa"/>
        <w:bottom w:w="0" w:type="dxa"/>
        <w:right w:w="0" w:type="dxa"/>
      </w:tblCellMar>
    </w:tblPr>
  </w:style>
  <w:style w:type="table" w:customStyle="1" w:styleId="23">
    <w:name w:val="Таблица2"/>
    <w:uiPriority w:val="99"/>
    <w:rsid w:val="006F7F4A"/>
    <w:tblPr>
      <w:tblCellMar>
        <w:top w:w="0" w:type="dxa"/>
        <w:left w:w="0" w:type="dxa"/>
        <w:bottom w:w="0" w:type="dxa"/>
        <w:right w:w="0" w:type="dxa"/>
      </w:tblCellMar>
    </w:tblPr>
  </w:style>
  <w:style w:type="character" w:customStyle="1" w:styleId="18">
    <w:name w:val="Основной шрифт абзаца1"/>
    <w:rsid w:val="00FB7551"/>
  </w:style>
  <w:style w:type="paragraph" w:customStyle="1" w:styleId="aff7">
    <w:name w:val="Заголовок"/>
    <w:basedOn w:val="a"/>
    <w:next w:val="af"/>
    <w:rsid w:val="00FB7551"/>
    <w:pPr>
      <w:keepNext/>
      <w:suppressAutoHyphens/>
      <w:spacing w:before="240" w:after="120"/>
    </w:pPr>
    <w:rPr>
      <w:rFonts w:ascii="Arial" w:hAnsi="Arial" w:cs="Arial"/>
      <w:sz w:val="28"/>
      <w:szCs w:val="28"/>
      <w:lang w:eastAsia="ar-SA"/>
    </w:rPr>
  </w:style>
  <w:style w:type="paragraph" w:customStyle="1" w:styleId="19">
    <w:name w:val="Название1"/>
    <w:basedOn w:val="a"/>
    <w:rsid w:val="00FB7551"/>
    <w:pPr>
      <w:suppressLineNumbers/>
      <w:suppressAutoHyphens/>
      <w:spacing w:before="120" w:after="120"/>
    </w:pPr>
    <w:rPr>
      <w:rFonts w:ascii="Arial" w:hAnsi="Arial" w:cs="Arial"/>
      <w:i/>
      <w:iCs/>
      <w:sz w:val="20"/>
      <w:szCs w:val="20"/>
      <w:lang w:eastAsia="ar-SA"/>
    </w:rPr>
  </w:style>
  <w:style w:type="paragraph" w:customStyle="1" w:styleId="1a">
    <w:name w:val="Указатель1"/>
    <w:basedOn w:val="a"/>
    <w:rsid w:val="00FB7551"/>
    <w:pPr>
      <w:suppressLineNumbers/>
      <w:suppressAutoHyphens/>
    </w:pPr>
    <w:rPr>
      <w:rFonts w:ascii="Arial" w:hAnsi="Arial" w:cs="Arial"/>
      <w:lang w:eastAsia="ar-SA"/>
    </w:rPr>
  </w:style>
  <w:style w:type="paragraph" w:customStyle="1" w:styleId="aff8">
    <w:name w:val="Заголовок таблицы"/>
    <w:basedOn w:val="af4"/>
    <w:rsid w:val="00FB7551"/>
    <w:pPr>
      <w:jc w:val="center"/>
    </w:pPr>
    <w:rPr>
      <w:b/>
      <w:bCs/>
    </w:rPr>
  </w:style>
  <w:style w:type="table" w:customStyle="1" w:styleId="24">
    <w:name w:val="Сетка таблицы2"/>
    <w:uiPriority w:val="99"/>
    <w:rsid w:val="00FB755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
    <w:rsid w:val="00FB7551"/>
    <w:pPr>
      <w:spacing w:before="100" w:beforeAutospacing="1" w:after="100" w:afterAutospacing="1"/>
    </w:pPr>
  </w:style>
  <w:style w:type="paragraph" w:customStyle="1" w:styleId="xl69">
    <w:name w:val="xl6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72">
    <w:name w:val="xl72"/>
    <w:basedOn w:val="a"/>
    <w:rsid w:val="00FB7551"/>
    <w:pPr>
      <w:spacing w:before="100" w:beforeAutospacing="1" w:after="100" w:afterAutospacing="1"/>
    </w:pPr>
  </w:style>
  <w:style w:type="paragraph" w:customStyle="1" w:styleId="xl73">
    <w:name w:val="xl73"/>
    <w:basedOn w:val="a"/>
    <w:rsid w:val="00FB7551"/>
    <w:pPr>
      <w:pBdr>
        <w:top w:val="single" w:sz="4" w:space="0" w:color="000000"/>
        <w:bottom w:val="single" w:sz="4" w:space="0" w:color="000000"/>
      </w:pBdr>
      <w:spacing w:before="100" w:beforeAutospacing="1" w:after="100" w:afterAutospacing="1"/>
      <w:textAlignment w:val="center"/>
    </w:pPr>
    <w:rPr>
      <w:b/>
      <w:bCs/>
    </w:rPr>
  </w:style>
  <w:style w:type="paragraph" w:customStyle="1" w:styleId="xl74">
    <w:name w:val="xl7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5">
    <w:name w:val="xl75"/>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6">
    <w:name w:val="xl7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7">
    <w:name w:val="xl7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FF0000"/>
    </w:rPr>
  </w:style>
  <w:style w:type="paragraph" w:customStyle="1" w:styleId="xl78">
    <w:name w:val="xl7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9">
    <w:name w:val="xl7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0">
    <w:name w:val="xl8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1">
    <w:name w:val="xl8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82">
    <w:name w:val="xl8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3">
    <w:name w:val="xl83"/>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style>
  <w:style w:type="paragraph" w:customStyle="1" w:styleId="xl84">
    <w:name w:val="xl84"/>
    <w:basedOn w:val="a"/>
    <w:rsid w:val="00FB7551"/>
    <w:pPr>
      <w:pBdr>
        <w:right w:val="single" w:sz="4" w:space="0" w:color="000000"/>
      </w:pBdr>
      <w:spacing w:before="100" w:beforeAutospacing="1" w:after="100" w:afterAutospacing="1"/>
    </w:pPr>
  </w:style>
  <w:style w:type="paragraph" w:customStyle="1" w:styleId="xl85">
    <w:name w:val="xl85"/>
    <w:basedOn w:val="a"/>
    <w:rsid w:val="00FB7551"/>
    <w:pPr>
      <w:pBdr>
        <w:top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87">
    <w:name w:val="xl8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8">
    <w:name w:val="xl88"/>
    <w:basedOn w:val="a"/>
    <w:rsid w:val="00FB7551"/>
    <w:pPr>
      <w:pBdr>
        <w:top w:val="single" w:sz="4" w:space="0" w:color="000000"/>
        <w:bottom w:val="single" w:sz="4" w:space="0" w:color="000000"/>
        <w:right w:val="single" w:sz="4" w:space="0" w:color="000000"/>
      </w:pBdr>
      <w:spacing w:before="100" w:beforeAutospacing="1" w:after="100" w:afterAutospacing="1"/>
    </w:pPr>
    <w:rPr>
      <w:b/>
      <w:bCs/>
    </w:rPr>
  </w:style>
  <w:style w:type="paragraph" w:customStyle="1" w:styleId="xl89">
    <w:name w:val="xl8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90">
    <w:name w:val="xl90"/>
    <w:basedOn w:val="a"/>
    <w:rsid w:val="00FB7551"/>
    <w:pPr>
      <w:pBdr>
        <w:right w:val="single" w:sz="4" w:space="0" w:color="000000"/>
      </w:pBdr>
      <w:spacing w:before="100" w:beforeAutospacing="1" w:after="100" w:afterAutospacing="1"/>
    </w:pPr>
    <w:rPr>
      <w:b/>
      <w:bCs/>
    </w:rPr>
  </w:style>
  <w:style w:type="paragraph" w:customStyle="1" w:styleId="xl91">
    <w:name w:val="xl9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92">
    <w:name w:val="xl9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93">
    <w:name w:val="xl93"/>
    <w:basedOn w:val="a"/>
    <w:rsid w:val="00FB7551"/>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4">
    <w:name w:val="xl9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95">
    <w:name w:val="xl95"/>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96">
    <w:name w:val="xl96"/>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7">
    <w:name w:val="xl97"/>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8">
    <w:name w:val="xl9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9">
    <w:name w:val="xl9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100">
    <w:name w:val="xl100"/>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1">
    <w:name w:val="xl101"/>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2">
    <w:name w:val="xl102"/>
    <w:basedOn w:val="a"/>
    <w:rsid w:val="00FB7551"/>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03">
    <w:name w:val="xl103"/>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4">
    <w:name w:val="xl104"/>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5">
    <w:name w:val="xl105"/>
    <w:basedOn w:val="a"/>
    <w:rsid w:val="00FB7551"/>
    <w:pPr>
      <w:spacing w:before="100" w:beforeAutospacing="1" w:after="100" w:afterAutospacing="1"/>
    </w:pPr>
    <w:rPr>
      <w:sz w:val="22"/>
      <w:szCs w:val="22"/>
    </w:rPr>
  </w:style>
  <w:style w:type="paragraph" w:customStyle="1" w:styleId="xl106">
    <w:name w:val="xl10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07">
    <w:name w:val="xl107"/>
    <w:basedOn w:val="a"/>
    <w:rsid w:val="00FB7551"/>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08">
    <w:name w:val="xl10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09">
    <w:name w:val="xl109"/>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0">
    <w:name w:val="xl110"/>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1">
    <w:name w:val="xl111"/>
    <w:basedOn w:val="a"/>
    <w:rsid w:val="00FB7551"/>
    <w:pPr>
      <w:pBdr>
        <w:top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112">
    <w:name w:val="xl112"/>
    <w:basedOn w:val="a"/>
    <w:rsid w:val="00FB7551"/>
    <w:pPr>
      <w:pBdr>
        <w:top w:val="single" w:sz="4" w:space="0" w:color="000000"/>
        <w:right w:val="single" w:sz="4" w:space="0" w:color="000000"/>
      </w:pBdr>
      <w:spacing w:before="100" w:beforeAutospacing="1" w:after="100" w:afterAutospacing="1"/>
    </w:pPr>
    <w:rPr>
      <w:sz w:val="22"/>
      <w:szCs w:val="22"/>
    </w:rPr>
  </w:style>
  <w:style w:type="paragraph" w:customStyle="1" w:styleId="xl113">
    <w:name w:val="xl113"/>
    <w:basedOn w:val="a"/>
    <w:rsid w:val="00FB7551"/>
    <w:pPr>
      <w:pBdr>
        <w:top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14">
    <w:name w:val="xl114"/>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5">
    <w:name w:val="xl115"/>
    <w:basedOn w:val="a"/>
    <w:rsid w:val="00FB7551"/>
    <w:pPr>
      <w:pBdr>
        <w:right w:val="single" w:sz="4" w:space="0" w:color="000000"/>
      </w:pBdr>
      <w:spacing w:before="100" w:beforeAutospacing="1" w:after="100" w:afterAutospacing="1"/>
    </w:pPr>
    <w:rPr>
      <w:sz w:val="22"/>
      <w:szCs w:val="22"/>
    </w:rPr>
  </w:style>
  <w:style w:type="paragraph" w:customStyle="1" w:styleId="xl116">
    <w:name w:val="xl116"/>
    <w:basedOn w:val="a"/>
    <w:rsid w:val="00FB7551"/>
    <w:pPr>
      <w:pBdr>
        <w:bottom w:val="single" w:sz="4" w:space="0" w:color="000000"/>
        <w:right w:val="single" w:sz="4" w:space="0" w:color="000000"/>
      </w:pBdr>
      <w:spacing w:before="100" w:beforeAutospacing="1" w:after="100" w:afterAutospacing="1"/>
    </w:pPr>
    <w:rPr>
      <w:b/>
      <w:bCs/>
      <w:sz w:val="22"/>
      <w:szCs w:val="22"/>
    </w:rPr>
  </w:style>
  <w:style w:type="paragraph" w:customStyle="1" w:styleId="xl117">
    <w:name w:val="xl117"/>
    <w:basedOn w:val="a"/>
    <w:rsid w:val="00FB7551"/>
    <w:pPr>
      <w:spacing w:before="100" w:beforeAutospacing="1" w:after="100" w:afterAutospacing="1"/>
    </w:pPr>
    <w:rPr>
      <w:sz w:val="22"/>
      <w:szCs w:val="22"/>
    </w:rPr>
  </w:style>
  <w:style w:type="paragraph" w:customStyle="1" w:styleId="aff9">
    <w:name w:val="Знак Знак"/>
    <w:basedOn w:val="a"/>
    <w:uiPriority w:val="99"/>
    <w:rsid w:val="000B5193"/>
    <w:pPr>
      <w:spacing w:after="160" w:line="240" w:lineRule="exact"/>
    </w:pPr>
    <w:rPr>
      <w:rFonts w:ascii="Verdana" w:hAnsi="Verdana" w:cs="Verdana"/>
      <w:sz w:val="20"/>
      <w:szCs w:val="20"/>
      <w:lang w:val="en-US" w:eastAsia="en-US"/>
    </w:rPr>
  </w:style>
  <w:style w:type="paragraph" w:customStyle="1" w:styleId="xl118">
    <w:name w:val="xl118"/>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19">
    <w:name w:val="xl119"/>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entaur" w:hAnsi="Centaur" w:cs="Centaur"/>
      <w:sz w:val="18"/>
      <w:szCs w:val="18"/>
    </w:rPr>
  </w:style>
  <w:style w:type="paragraph" w:customStyle="1" w:styleId="xl120">
    <w:name w:val="xl120"/>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cs="Cambria"/>
      <w:b/>
      <w:bCs/>
      <w:sz w:val="18"/>
      <w:szCs w:val="18"/>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A290A"/>
    <w:pPr>
      <w:spacing w:after="160" w:line="240" w:lineRule="exact"/>
    </w:pPr>
    <w:rPr>
      <w:sz w:val="28"/>
      <w:szCs w:val="28"/>
      <w:lang w:val="en-US" w:eastAsia="en-US"/>
    </w:rPr>
  </w:style>
  <w:style w:type="paragraph" w:customStyle="1" w:styleId="affb">
    <w:name w:val="Стиль"/>
    <w:uiPriority w:val="99"/>
    <w:rsid w:val="00AD7354"/>
    <w:pPr>
      <w:widowControl w:val="0"/>
      <w:autoSpaceDE w:val="0"/>
      <w:autoSpaceDN w:val="0"/>
      <w:adjustRightInd w:val="0"/>
    </w:pPr>
    <w:rPr>
      <w:sz w:val="24"/>
      <w:szCs w:val="24"/>
    </w:rPr>
  </w:style>
  <w:style w:type="paragraph" w:customStyle="1" w:styleId="affc">
    <w:name w:val="Знак Знак"/>
    <w:basedOn w:val="a"/>
    <w:rsid w:val="00A847ED"/>
    <w:pPr>
      <w:spacing w:after="160" w:line="240" w:lineRule="exact"/>
    </w:pPr>
    <w:rPr>
      <w:rFonts w:ascii="Verdana" w:hAnsi="Verdana" w:cs="Verdana"/>
      <w:sz w:val="20"/>
      <w:szCs w:val="20"/>
      <w:lang w:val="en-US" w:eastAsia="en-US"/>
    </w:rPr>
  </w:style>
  <w:style w:type="table" w:customStyle="1" w:styleId="110">
    <w:name w:val="Сетка таблицы11"/>
    <w:basedOn w:val="a1"/>
    <w:next w:val="ac"/>
    <w:uiPriority w:val="59"/>
    <w:rsid w:val="00A847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A847ED"/>
  </w:style>
  <w:style w:type="numbering" w:customStyle="1" w:styleId="25">
    <w:name w:val="Нет списка2"/>
    <w:next w:val="a2"/>
    <w:uiPriority w:val="99"/>
    <w:semiHidden/>
    <w:unhideWhenUsed/>
    <w:rsid w:val="00A847ED"/>
  </w:style>
  <w:style w:type="numbering" w:customStyle="1" w:styleId="111">
    <w:name w:val="Нет списка11"/>
    <w:next w:val="a2"/>
    <w:uiPriority w:val="99"/>
    <w:semiHidden/>
    <w:unhideWhenUsed/>
    <w:rsid w:val="00A847ED"/>
  </w:style>
  <w:style w:type="numbering" w:customStyle="1" w:styleId="35">
    <w:name w:val="Нет списка3"/>
    <w:next w:val="a2"/>
    <w:uiPriority w:val="99"/>
    <w:semiHidden/>
    <w:unhideWhenUsed/>
    <w:rsid w:val="00A847ED"/>
  </w:style>
  <w:style w:type="numbering" w:customStyle="1" w:styleId="41">
    <w:name w:val="Нет списка4"/>
    <w:next w:val="a2"/>
    <w:uiPriority w:val="99"/>
    <w:semiHidden/>
    <w:unhideWhenUsed/>
    <w:rsid w:val="00A847ED"/>
  </w:style>
  <w:style w:type="paragraph" w:customStyle="1" w:styleId="affd">
    <w:name w:val="Знак Знак"/>
    <w:basedOn w:val="a"/>
    <w:rsid w:val="00C8420E"/>
    <w:pPr>
      <w:spacing w:after="160" w:line="240" w:lineRule="exact"/>
    </w:pPr>
    <w:rPr>
      <w:rFonts w:ascii="Verdana" w:hAnsi="Verdana" w:cs="Verdana"/>
      <w:sz w:val="20"/>
      <w:szCs w:val="20"/>
      <w:lang w:val="en-US" w:eastAsia="en-US"/>
    </w:rPr>
  </w:style>
  <w:style w:type="table" w:customStyle="1" w:styleId="120">
    <w:name w:val="Сетка таблицы12"/>
    <w:basedOn w:val="a1"/>
    <w:next w:val="ac"/>
    <w:uiPriority w:val="59"/>
    <w:rsid w:val="00C842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c"/>
    <w:uiPriority w:val="59"/>
    <w:rsid w:val="000804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08043A"/>
    <w:pPr>
      <w:spacing w:before="100" w:beforeAutospacing="1" w:after="100" w:afterAutospacing="1"/>
    </w:pPr>
    <w:rPr>
      <w:rFonts w:ascii="Arial" w:hAnsi="Arial" w:cs="Arial"/>
      <w:color w:val="000000"/>
      <w:sz w:val="16"/>
      <w:szCs w:val="16"/>
    </w:rPr>
  </w:style>
  <w:style w:type="paragraph" w:customStyle="1" w:styleId="xl65">
    <w:name w:val="xl65"/>
    <w:basedOn w:val="a"/>
    <w:rsid w:val="0008043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66">
    <w:name w:val="xl66"/>
    <w:basedOn w:val="a"/>
    <w:rsid w:val="0008043A"/>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affe">
    <w:name w:val="Знак Знак"/>
    <w:basedOn w:val="a"/>
    <w:rsid w:val="00933565"/>
    <w:pPr>
      <w:spacing w:after="160" w:line="240" w:lineRule="exact"/>
    </w:pPr>
    <w:rPr>
      <w:rFonts w:ascii="Verdana" w:hAnsi="Verdana" w:cs="Verdana"/>
      <w:sz w:val="20"/>
      <w:szCs w:val="20"/>
      <w:lang w:val="en-US" w:eastAsia="en-US"/>
    </w:rPr>
  </w:style>
  <w:style w:type="table" w:customStyle="1" w:styleId="140">
    <w:name w:val="Сетка таблицы14"/>
    <w:basedOn w:val="a1"/>
    <w:next w:val="ac"/>
    <w:uiPriority w:val="59"/>
    <w:rsid w:val="009335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Знак Знак"/>
    <w:basedOn w:val="a"/>
    <w:rsid w:val="00917932"/>
    <w:pPr>
      <w:spacing w:after="160" w:line="240" w:lineRule="exact"/>
    </w:pPr>
    <w:rPr>
      <w:rFonts w:ascii="Verdana" w:hAnsi="Verdana" w:cs="Verdana"/>
      <w:sz w:val="20"/>
      <w:szCs w:val="20"/>
      <w:lang w:val="en-US" w:eastAsia="en-US"/>
    </w:rPr>
  </w:style>
  <w:style w:type="table" w:customStyle="1" w:styleId="150">
    <w:name w:val="Сетка таблицы15"/>
    <w:basedOn w:val="a1"/>
    <w:next w:val="ac"/>
    <w:uiPriority w:val="59"/>
    <w:rsid w:val="009179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59"/>
    <w:rsid w:val="009179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rsid w:val="00732856"/>
  </w:style>
  <w:style w:type="table" w:customStyle="1" w:styleId="36">
    <w:name w:val="Сетка таблицы3"/>
    <w:basedOn w:val="a1"/>
    <w:next w:val="ac"/>
    <w:rsid w:val="0073285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7328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First Indent" w:uiPriority="0"/>
    <w:lsdException w:name="Hyperlink" w:locked="1" w:semiHidden="0" w:unhideWhenUsed="0"/>
    <w:lsdException w:name="FollowedHyperlink" w:locked="1" w:semiHidden="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4C4"/>
    <w:rPr>
      <w:sz w:val="24"/>
      <w:szCs w:val="24"/>
    </w:rPr>
  </w:style>
  <w:style w:type="paragraph" w:styleId="1">
    <w:name w:val="heading 1"/>
    <w:aliases w:val="Глава"/>
    <w:basedOn w:val="a"/>
    <w:next w:val="a"/>
    <w:link w:val="10"/>
    <w:uiPriority w:val="99"/>
    <w:qFormat/>
    <w:rsid w:val="00236CE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67695"/>
    <w:pPr>
      <w:keepNext/>
      <w:jc w:val="center"/>
      <w:outlineLvl w:val="1"/>
    </w:pPr>
    <w:rPr>
      <w:b/>
      <w:bCs/>
      <w:spacing w:val="60"/>
      <w:sz w:val="44"/>
      <w:szCs w:val="44"/>
    </w:rPr>
  </w:style>
  <w:style w:type="paragraph" w:styleId="3">
    <w:name w:val="heading 3"/>
    <w:basedOn w:val="a"/>
    <w:next w:val="a"/>
    <w:link w:val="30"/>
    <w:qFormat/>
    <w:rsid w:val="00067695"/>
    <w:pPr>
      <w:keepNext/>
      <w:jc w:val="center"/>
      <w:outlineLvl w:val="2"/>
    </w:pPr>
    <w:rPr>
      <w:sz w:val="28"/>
      <w:szCs w:val="28"/>
    </w:rPr>
  </w:style>
  <w:style w:type="paragraph" w:styleId="4">
    <w:name w:val="heading 4"/>
    <w:basedOn w:val="a"/>
    <w:next w:val="a"/>
    <w:link w:val="40"/>
    <w:qFormat/>
    <w:rsid w:val="00236CE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FB5B60"/>
    <w:rPr>
      <w:rFonts w:ascii="Arial" w:hAnsi="Arial" w:cs="Arial"/>
      <w:b/>
      <w:bCs/>
      <w:kern w:val="32"/>
      <w:sz w:val="32"/>
      <w:szCs w:val="32"/>
      <w:lang w:val="ru-RU" w:eastAsia="ru-RU"/>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0">
    <w:name w:val="Заголовок 3 Знак"/>
    <w:link w:val="3"/>
    <w:uiPriority w:val="99"/>
    <w:semiHidden/>
    <w:locked/>
    <w:rsid w:val="00836671"/>
    <w:rPr>
      <w:sz w:val="28"/>
      <w:szCs w:val="28"/>
      <w:lang w:val="ru-RU" w:eastAsia="ru-RU"/>
    </w:rPr>
  </w:style>
  <w:style w:type="character" w:customStyle="1" w:styleId="40">
    <w:name w:val="Заголовок 4 Знак"/>
    <w:link w:val="4"/>
    <w:uiPriority w:val="99"/>
    <w:semiHidden/>
    <w:locked/>
    <w:rPr>
      <w:rFonts w:ascii="Calibri" w:hAnsi="Calibri" w:cs="Calibri"/>
      <w:b/>
      <w:bCs/>
      <w:sz w:val="28"/>
      <w:szCs w:val="28"/>
    </w:rPr>
  </w:style>
  <w:style w:type="paragraph" w:styleId="a3">
    <w:name w:val="Body Text Indent"/>
    <w:basedOn w:val="a"/>
    <w:link w:val="a4"/>
    <w:uiPriority w:val="99"/>
    <w:rsid w:val="00067695"/>
    <w:pPr>
      <w:keepNext/>
      <w:overflowPunct w:val="0"/>
      <w:autoSpaceDE w:val="0"/>
      <w:autoSpaceDN w:val="0"/>
      <w:adjustRightInd w:val="0"/>
      <w:spacing w:before="20" w:after="20" w:line="480" w:lineRule="atLeast"/>
      <w:jc w:val="center"/>
    </w:pPr>
    <w:rPr>
      <w:b/>
      <w:bCs/>
      <w:sz w:val="28"/>
      <w:szCs w:val="28"/>
    </w:rPr>
  </w:style>
  <w:style w:type="character" w:customStyle="1" w:styleId="a4">
    <w:name w:val="Основной текст с отступом Знак"/>
    <w:link w:val="a3"/>
    <w:uiPriority w:val="99"/>
    <w:locked/>
    <w:rsid w:val="00836671"/>
    <w:rPr>
      <w:b/>
      <w:bCs/>
      <w:sz w:val="28"/>
      <w:szCs w:val="28"/>
      <w:lang w:val="ru-RU" w:eastAsia="ru-RU"/>
    </w:rPr>
  </w:style>
  <w:style w:type="paragraph" w:styleId="21">
    <w:name w:val="Body Text Indent 2"/>
    <w:basedOn w:val="a"/>
    <w:link w:val="22"/>
    <w:uiPriority w:val="99"/>
    <w:rsid w:val="00067695"/>
    <w:pPr>
      <w:ind w:firstLine="600"/>
      <w:jc w:val="both"/>
    </w:pPr>
  </w:style>
  <w:style w:type="character" w:customStyle="1" w:styleId="22">
    <w:name w:val="Основной текст с отступом 2 Знак"/>
    <w:link w:val="21"/>
    <w:uiPriority w:val="99"/>
    <w:semiHidden/>
    <w:locked/>
    <w:rPr>
      <w:sz w:val="24"/>
      <w:szCs w:val="24"/>
    </w:rPr>
  </w:style>
  <w:style w:type="paragraph" w:customStyle="1" w:styleId="ConsNormal">
    <w:name w:val="ConsNormal"/>
    <w:uiPriority w:val="99"/>
    <w:rsid w:val="00067695"/>
    <w:pPr>
      <w:widowControl w:val="0"/>
      <w:autoSpaceDE w:val="0"/>
      <w:autoSpaceDN w:val="0"/>
      <w:adjustRightInd w:val="0"/>
      <w:ind w:firstLine="720"/>
    </w:pPr>
    <w:rPr>
      <w:rFonts w:ascii="Arial" w:hAnsi="Arial" w:cs="Arial"/>
    </w:rPr>
  </w:style>
  <w:style w:type="paragraph" w:styleId="a5">
    <w:name w:val="Document Map"/>
    <w:basedOn w:val="a"/>
    <w:link w:val="a6"/>
    <w:uiPriority w:val="99"/>
    <w:semiHidden/>
    <w:rsid w:val="00067695"/>
    <w:pPr>
      <w:shd w:val="clear" w:color="auto" w:fill="000080"/>
    </w:pPr>
    <w:rPr>
      <w:rFonts w:ascii="Tahoma" w:hAnsi="Tahoma" w:cs="Tahoma"/>
      <w:sz w:val="20"/>
      <w:szCs w:val="20"/>
    </w:rPr>
  </w:style>
  <w:style w:type="character" w:customStyle="1" w:styleId="a6">
    <w:name w:val="Схема документа Знак"/>
    <w:link w:val="a5"/>
    <w:uiPriority w:val="99"/>
    <w:semiHidden/>
    <w:locked/>
    <w:rPr>
      <w:sz w:val="2"/>
      <w:szCs w:val="2"/>
    </w:rPr>
  </w:style>
  <w:style w:type="paragraph" w:styleId="a7">
    <w:name w:val="footer"/>
    <w:basedOn w:val="a"/>
    <w:link w:val="a8"/>
    <w:rsid w:val="001A2D87"/>
    <w:pPr>
      <w:tabs>
        <w:tab w:val="center" w:pos="4677"/>
        <w:tab w:val="right" w:pos="9355"/>
      </w:tabs>
    </w:pPr>
  </w:style>
  <w:style w:type="character" w:customStyle="1" w:styleId="a8">
    <w:name w:val="Нижний колонтитул Знак"/>
    <w:link w:val="a7"/>
    <w:uiPriority w:val="99"/>
    <w:locked/>
    <w:rsid w:val="007F42EC"/>
    <w:rPr>
      <w:sz w:val="24"/>
      <w:szCs w:val="24"/>
    </w:rPr>
  </w:style>
  <w:style w:type="character" w:styleId="a9">
    <w:name w:val="page number"/>
    <w:basedOn w:val="a0"/>
    <w:rsid w:val="001A2D87"/>
  </w:style>
  <w:style w:type="paragraph" w:styleId="aa">
    <w:name w:val="header"/>
    <w:basedOn w:val="a"/>
    <w:link w:val="ab"/>
    <w:rsid w:val="00C9311E"/>
    <w:pPr>
      <w:tabs>
        <w:tab w:val="center" w:pos="4677"/>
        <w:tab w:val="right" w:pos="9355"/>
      </w:tabs>
    </w:pPr>
  </w:style>
  <w:style w:type="character" w:customStyle="1" w:styleId="ab">
    <w:name w:val="Верхний колонтитул Знак"/>
    <w:link w:val="aa"/>
    <w:uiPriority w:val="99"/>
    <w:semiHidden/>
    <w:locked/>
    <w:rPr>
      <w:sz w:val="24"/>
      <w:szCs w:val="24"/>
    </w:rPr>
  </w:style>
  <w:style w:type="table" w:styleId="ac">
    <w:name w:val="Table Grid"/>
    <w:basedOn w:val="a1"/>
    <w:rsid w:val="009F4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B265EA"/>
    <w:rPr>
      <w:rFonts w:ascii="Tahoma" w:hAnsi="Tahoma" w:cs="Tahoma"/>
      <w:sz w:val="16"/>
      <w:szCs w:val="16"/>
    </w:rPr>
  </w:style>
  <w:style w:type="character" w:customStyle="1" w:styleId="ae">
    <w:name w:val="Текст выноски Знак"/>
    <w:link w:val="ad"/>
    <w:semiHidden/>
    <w:locked/>
    <w:rsid w:val="005B72E5"/>
    <w:rPr>
      <w:rFonts w:ascii="Tahoma" w:hAnsi="Tahoma" w:cs="Tahoma"/>
      <w:sz w:val="16"/>
      <w:szCs w:val="16"/>
    </w:rPr>
  </w:style>
  <w:style w:type="paragraph" w:customStyle="1" w:styleId="11">
    <w:name w:val="Стиль1"/>
    <w:basedOn w:val="a"/>
    <w:uiPriority w:val="99"/>
    <w:rsid w:val="005D74B9"/>
    <w:pPr>
      <w:ind w:firstLine="567"/>
    </w:pPr>
  </w:style>
  <w:style w:type="paragraph" w:styleId="af">
    <w:name w:val="Body Text"/>
    <w:basedOn w:val="a"/>
    <w:link w:val="af0"/>
    <w:rsid w:val="005D74B9"/>
    <w:pPr>
      <w:spacing w:after="120"/>
    </w:pPr>
  </w:style>
  <w:style w:type="character" w:customStyle="1" w:styleId="af0">
    <w:name w:val="Основной текст Знак"/>
    <w:link w:val="af"/>
    <w:uiPriority w:val="99"/>
    <w:locked/>
    <w:rsid w:val="007F42EC"/>
    <w:rPr>
      <w:sz w:val="24"/>
      <w:szCs w:val="24"/>
    </w:rPr>
  </w:style>
  <w:style w:type="paragraph" w:styleId="31">
    <w:name w:val="Body Text Indent 3"/>
    <w:basedOn w:val="a"/>
    <w:link w:val="32"/>
    <w:uiPriority w:val="99"/>
    <w:rsid w:val="005D74B9"/>
    <w:pPr>
      <w:spacing w:after="120"/>
      <w:ind w:left="283"/>
    </w:pPr>
    <w:rPr>
      <w:sz w:val="16"/>
      <w:szCs w:val="16"/>
    </w:rPr>
  </w:style>
  <w:style w:type="character" w:customStyle="1" w:styleId="32">
    <w:name w:val="Основной текст с отступом 3 Знак"/>
    <w:link w:val="31"/>
    <w:uiPriority w:val="99"/>
    <w:semiHidden/>
    <w:locked/>
    <w:rPr>
      <w:sz w:val="16"/>
      <w:szCs w:val="16"/>
    </w:rPr>
  </w:style>
  <w:style w:type="paragraph" w:styleId="af1">
    <w:name w:val="Title"/>
    <w:basedOn w:val="a"/>
    <w:link w:val="af2"/>
    <w:uiPriority w:val="99"/>
    <w:qFormat/>
    <w:rsid w:val="00B625ED"/>
    <w:pPr>
      <w:jc w:val="center"/>
    </w:pPr>
  </w:style>
  <w:style w:type="character" w:customStyle="1" w:styleId="af2">
    <w:name w:val="Название Знак"/>
    <w:link w:val="af1"/>
    <w:uiPriority w:val="99"/>
    <w:locked/>
    <w:rPr>
      <w:rFonts w:ascii="Cambria" w:hAnsi="Cambria" w:cs="Cambria"/>
      <w:b/>
      <w:bCs/>
      <w:kern w:val="28"/>
      <w:sz w:val="32"/>
      <w:szCs w:val="32"/>
    </w:rPr>
  </w:style>
  <w:style w:type="paragraph" w:customStyle="1" w:styleId="ConsPlusNormal">
    <w:name w:val="ConsPlusNormal"/>
    <w:uiPriority w:val="99"/>
    <w:rsid w:val="00FA5958"/>
    <w:pPr>
      <w:widowControl w:val="0"/>
      <w:autoSpaceDE w:val="0"/>
      <w:autoSpaceDN w:val="0"/>
      <w:adjustRightInd w:val="0"/>
      <w:ind w:firstLine="720"/>
    </w:pPr>
    <w:rPr>
      <w:rFonts w:ascii="Arial" w:hAnsi="Arial" w:cs="Arial"/>
    </w:rPr>
  </w:style>
  <w:style w:type="paragraph" w:customStyle="1" w:styleId="210">
    <w:name w:val="Основной текст 21"/>
    <w:basedOn w:val="a"/>
    <w:uiPriority w:val="99"/>
    <w:rsid w:val="003C6561"/>
    <w:pPr>
      <w:suppressAutoHyphens/>
      <w:jc w:val="both"/>
    </w:pPr>
    <w:rPr>
      <w:lang w:eastAsia="ar-SA"/>
    </w:rPr>
  </w:style>
  <w:style w:type="character" w:styleId="af3">
    <w:name w:val="Hyperlink"/>
    <w:uiPriority w:val="99"/>
    <w:rsid w:val="003122A3"/>
    <w:rPr>
      <w:color w:val="0000FF"/>
      <w:u w:val="single"/>
    </w:rPr>
  </w:style>
  <w:style w:type="paragraph" w:customStyle="1" w:styleId="P16">
    <w:name w:val="P16"/>
    <w:basedOn w:val="a"/>
    <w:hidden/>
    <w:uiPriority w:val="99"/>
    <w:rsid w:val="00BB7DC3"/>
    <w:pPr>
      <w:widowControl w:val="0"/>
      <w:adjustRightInd w:val="0"/>
      <w:jc w:val="distribute"/>
    </w:pPr>
  </w:style>
  <w:style w:type="paragraph" w:customStyle="1" w:styleId="af4">
    <w:name w:val="Содержимое таблицы"/>
    <w:basedOn w:val="a"/>
    <w:rsid w:val="004B3B6A"/>
    <w:pPr>
      <w:suppressLineNumbers/>
      <w:suppressAutoHyphens/>
    </w:pPr>
    <w:rPr>
      <w:lang w:eastAsia="ar-SA"/>
    </w:rPr>
  </w:style>
  <w:style w:type="paragraph" w:customStyle="1" w:styleId="af5">
    <w:name w:val="Знак"/>
    <w:basedOn w:val="a"/>
    <w:rsid w:val="004B3B6A"/>
    <w:pPr>
      <w:spacing w:after="160" w:line="240" w:lineRule="exact"/>
    </w:pPr>
    <w:rPr>
      <w:rFonts w:ascii="Verdana" w:hAnsi="Verdana" w:cs="Verdana"/>
      <w:sz w:val="20"/>
      <w:szCs w:val="20"/>
      <w:lang w:val="en-US" w:eastAsia="en-US"/>
    </w:rPr>
  </w:style>
  <w:style w:type="paragraph" w:customStyle="1" w:styleId="12">
    <w:name w:val="Знак1"/>
    <w:basedOn w:val="a"/>
    <w:uiPriority w:val="99"/>
    <w:rsid w:val="004F1F8B"/>
    <w:pPr>
      <w:widowControl w:val="0"/>
      <w:suppressAutoHyphens/>
      <w:autoSpaceDN w:val="0"/>
      <w:spacing w:after="160" w:line="240" w:lineRule="exact"/>
      <w:textAlignment w:val="baseline"/>
    </w:pPr>
    <w:rPr>
      <w:rFonts w:ascii="Verdana" w:hAnsi="Verdana" w:cs="Verdana"/>
      <w:kern w:val="3"/>
      <w:sz w:val="22"/>
      <w:szCs w:val="22"/>
      <w:lang w:val="en-US" w:eastAsia="en-US"/>
    </w:rPr>
  </w:style>
  <w:style w:type="paragraph" w:styleId="af6">
    <w:name w:val="Normal (Web)"/>
    <w:basedOn w:val="a"/>
    <w:link w:val="af7"/>
    <w:uiPriority w:val="99"/>
    <w:rsid w:val="004F1F8B"/>
    <w:pPr>
      <w:widowControl w:val="0"/>
      <w:suppressAutoHyphens/>
      <w:autoSpaceDN w:val="0"/>
      <w:spacing w:before="100" w:beforeAutospacing="1" w:after="100" w:afterAutospacing="1"/>
      <w:textAlignment w:val="baseline"/>
    </w:pPr>
    <w:rPr>
      <w:rFonts w:ascii="Calibri" w:hAnsi="Calibri" w:cs="Calibri"/>
      <w:kern w:val="3"/>
      <w:sz w:val="22"/>
      <w:szCs w:val="22"/>
    </w:rPr>
  </w:style>
  <w:style w:type="paragraph" w:styleId="af8">
    <w:name w:val="No Spacing"/>
    <w:uiPriority w:val="99"/>
    <w:qFormat/>
    <w:rsid w:val="004F1F8B"/>
    <w:rPr>
      <w:sz w:val="24"/>
      <w:szCs w:val="24"/>
      <w:lang w:eastAsia="en-US"/>
    </w:rPr>
  </w:style>
  <w:style w:type="paragraph" w:customStyle="1" w:styleId="13">
    <w:name w:val="Без интервала1"/>
    <w:uiPriority w:val="99"/>
    <w:rsid w:val="004F1F8B"/>
    <w:pPr>
      <w:suppressAutoHyphens/>
    </w:pPr>
    <w:rPr>
      <w:rFonts w:ascii="Calibri" w:hAnsi="Calibri" w:cs="Calibri"/>
      <w:kern w:val="1"/>
      <w:sz w:val="22"/>
      <w:szCs w:val="22"/>
      <w:lang w:eastAsia="ar-SA"/>
    </w:rPr>
  </w:style>
  <w:style w:type="paragraph" w:styleId="af9">
    <w:name w:val="List Paragraph"/>
    <w:basedOn w:val="a"/>
    <w:uiPriority w:val="99"/>
    <w:qFormat/>
    <w:rsid w:val="00FB5B60"/>
    <w:pPr>
      <w:ind w:left="720"/>
    </w:pPr>
    <w:rPr>
      <w:sz w:val="20"/>
      <w:szCs w:val="20"/>
    </w:rPr>
  </w:style>
  <w:style w:type="character" w:styleId="afa">
    <w:name w:val="Strong"/>
    <w:uiPriority w:val="99"/>
    <w:qFormat/>
    <w:rsid w:val="00836671"/>
    <w:rPr>
      <w:b/>
      <w:bCs/>
    </w:rPr>
  </w:style>
  <w:style w:type="paragraph" w:customStyle="1" w:styleId="14">
    <w:name w:val="нум список 1"/>
    <w:basedOn w:val="a"/>
    <w:uiPriority w:val="99"/>
    <w:rsid w:val="00836671"/>
    <w:pPr>
      <w:tabs>
        <w:tab w:val="left" w:pos="360"/>
      </w:tabs>
      <w:spacing w:before="120" w:after="120"/>
      <w:jc w:val="both"/>
    </w:pPr>
    <w:rPr>
      <w:lang w:eastAsia="ar-SA"/>
    </w:rPr>
  </w:style>
  <w:style w:type="paragraph" w:styleId="33">
    <w:name w:val="Body Text 3"/>
    <w:basedOn w:val="a"/>
    <w:link w:val="34"/>
    <w:uiPriority w:val="99"/>
    <w:rsid w:val="00836671"/>
    <w:pPr>
      <w:widowControl w:val="0"/>
      <w:suppressAutoHyphens/>
      <w:autoSpaceDN w:val="0"/>
      <w:spacing w:after="120"/>
    </w:pPr>
    <w:rPr>
      <w:rFonts w:ascii="Calibri" w:hAnsi="Calibri" w:cs="Calibri"/>
      <w:kern w:val="3"/>
      <w:sz w:val="16"/>
      <w:szCs w:val="16"/>
    </w:rPr>
  </w:style>
  <w:style w:type="character" w:customStyle="1" w:styleId="34">
    <w:name w:val="Основной текст 3 Знак"/>
    <w:link w:val="33"/>
    <w:uiPriority w:val="99"/>
    <w:semiHidden/>
    <w:locked/>
    <w:rPr>
      <w:sz w:val="16"/>
      <w:szCs w:val="16"/>
    </w:rPr>
  </w:style>
  <w:style w:type="paragraph" w:customStyle="1" w:styleId="ConsPlusNonformat">
    <w:name w:val="ConsPlusNonformat"/>
    <w:uiPriority w:val="99"/>
    <w:rsid w:val="00836671"/>
    <w:pPr>
      <w:widowControl w:val="0"/>
      <w:suppressAutoHyphens/>
      <w:autoSpaceDE w:val="0"/>
    </w:pPr>
    <w:rPr>
      <w:rFonts w:ascii="Courier New" w:hAnsi="Courier New" w:cs="Courier New"/>
      <w:lang w:eastAsia="ar-SA"/>
    </w:rPr>
  </w:style>
  <w:style w:type="paragraph" w:customStyle="1" w:styleId="15">
    <w:name w:val="Абзац списка1"/>
    <w:basedOn w:val="a"/>
    <w:uiPriority w:val="99"/>
    <w:rsid w:val="00836671"/>
    <w:pPr>
      <w:ind w:left="720"/>
    </w:pPr>
  </w:style>
  <w:style w:type="paragraph" w:customStyle="1" w:styleId="ConsPlusCell">
    <w:name w:val="ConsPlusCell"/>
    <w:uiPriority w:val="99"/>
    <w:rsid w:val="001B6A33"/>
    <w:pPr>
      <w:autoSpaceDE w:val="0"/>
      <w:autoSpaceDN w:val="0"/>
      <w:adjustRightInd w:val="0"/>
    </w:pPr>
    <w:rPr>
      <w:sz w:val="24"/>
      <w:szCs w:val="24"/>
    </w:rPr>
  </w:style>
  <w:style w:type="paragraph" w:customStyle="1" w:styleId="msolistparagraph0">
    <w:name w:val="msolistparagraph"/>
    <w:basedOn w:val="a"/>
    <w:uiPriority w:val="99"/>
    <w:rsid w:val="00421E8B"/>
    <w:pPr>
      <w:spacing w:before="100" w:beforeAutospacing="1" w:after="100" w:afterAutospacing="1"/>
    </w:pPr>
  </w:style>
  <w:style w:type="paragraph" w:customStyle="1" w:styleId="msolistparagraphcxspmiddle">
    <w:name w:val="msolistparagraphcxspmiddle"/>
    <w:basedOn w:val="a"/>
    <w:uiPriority w:val="99"/>
    <w:rsid w:val="00421E8B"/>
    <w:pPr>
      <w:spacing w:before="100" w:beforeAutospacing="1" w:after="100" w:afterAutospacing="1"/>
    </w:pPr>
  </w:style>
  <w:style w:type="paragraph" w:customStyle="1" w:styleId="msolistparagraphcxsplast">
    <w:name w:val="msolistparagraphcxsplast"/>
    <w:basedOn w:val="a"/>
    <w:uiPriority w:val="99"/>
    <w:rsid w:val="00421E8B"/>
    <w:pPr>
      <w:spacing w:before="100" w:beforeAutospacing="1" w:after="100" w:afterAutospacing="1"/>
    </w:pPr>
  </w:style>
  <w:style w:type="character" w:styleId="afb">
    <w:name w:val="Emphasis"/>
    <w:uiPriority w:val="99"/>
    <w:qFormat/>
    <w:rsid w:val="00421E8B"/>
    <w:rPr>
      <w:i/>
      <w:iCs/>
    </w:rPr>
  </w:style>
  <w:style w:type="character" w:styleId="afc">
    <w:name w:val="FollowedHyperlink"/>
    <w:uiPriority w:val="99"/>
    <w:rsid w:val="00421E8B"/>
    <w:rPr>
      <w:color w:val="800000"/>
      <w:u w:val="single"/>
    </w:rPr>
  </w:style>
  <w:style w:type="paragraph" w:customStyle="1" w:styleId="western">
    <w:name w:val="western"/>
    <w:basedOn w:val="a"/>
    <w:uiPriority w:val="99"/>
    <w:rsid w:val="00421E8B"/>
    <w:pPr>
      <w:spacing w:before="100" w:beforeAutospacing="1" w:after="119"/>
    </w:pPr>
    <w:rPr>
      <w:rFonts w:ascii="Arial" w:hAnsi="Arial" w:cs="Arial"/>
    </w:rPr>
  </w:style>
  <w:style w:type="paragraph" w:customStyle="1" w:styleId="cjk">
    <w:name w:val="cjk"/>
    <w:basedOn w:val="a"/>
    <w:uiPriority w:val="99"/>
    <w:rsid w:val="00421E8B"/>
    <w:pPr>
      <w:spacing w:before="100" w:beforeAutospacing="1" w:after="119"/>
    </w:pPr>
  </w:style>
  <w:style w:type="paragraph" w:customStyle="1" w:styleId="ctl">
    <w:name w:val="ctl"/>
    <w:basedOn w:val="a"/>
    <w:uiPriority w:val="99"/>
    <w:rsid w:val="00421E8B"/>
    <w:pPr>
      <w:spacing w:before="100" w:beforeAutospacing="1" w:after="119"/>
    </w:pPr>
    <w:rPr>
      <w:rFonts w:ascii="Arial" w:hAnsi="Arial" w:cs="Arial"/>
    </w:rPr>
  </w:style>
  <w:style w:type="paragraph" w:styleId="afd">
    <w:name w:val="Body Text First Indent"/>
    <w:basedOn w:val="af"/>
    <w:link w:val="afe"/>
    <w:rsid w:val="00B6473D"/>
    <w:pPr>
      <w:ind w:firstLine="210"/>
    </w:pPr>
    <w:rPr>
      <w:sz w:val="20"/>
      <w:szCs w:val="20"/>
    </w:rPr>
  </w:style>
  <w:style w:type="character" w:customStyle="1" w:styleId="afe">
    <w:name w:val="Красная строка Знак"/>
    <w:link w:val="afd"/>
    <w:uiPriority w:val="99"/>
    <w:locked/>
    <w:rsid w:val="007F42EC"/>
    <w:rPr>
      <w:sz w:val="24"/>
      <w:szCs w:val="24"/>
    </w:rPr>
  </w:style>
  <w:style w:type="paragraph" w:customStyle="1" w:styleId="Default">
    <w:name w:val="Default"/>
    <w:uiPriority w:val="99"/>
    <w:rsid w:val="00286C90"/>
    <w:pPr>
      <w:autoSpaceDE w:val="0"/>
      <w:autoSpaceDN w:val="0"/>
      <w:adjustRightInd w:val="0"/>
    </w:pPr>
    <w:rPr>
      <w:color w:val="000000"/>
      <w:sz w:val="24"/>
      <w:szCs w:val="24"/>
    </w:rPr>
  </w:style>
  <w:style w:type="paragraph" w:customStyle="1" w:styleId="ConsPlusTitle">
    <w:name w:val="ConsPlusTitle"/>
    <w:uiPriority w:val="99"/>
    <w:rsid w:val="002E40B2"/>
    <w:pPr>
      <w:widowControl w:val="0"/>
      <w:suppressAutoHyphens/>
      <w:autoSpaceDE w:val="0"/>
    </w:pPr>
    <w:rPr>
      <w:b/>
      <w:bCs/>
      <w:sz w:val="24"/>
      <w:szCs w:val="24"/>
      <w:lang w:eastAsia="ar-SA"/>
    </w:rPr>
  </w:style>
  <w:style w:type="paragraph" w:styleId="aff">
    <w:name w:val="List"/>
    <w:basedOn w:val="a"/>
    <w:rsid w:val="00636E65"/>
    <w:pPr>
      <w:ind w:left="283" w:hanging="283"/>
    </w:pPr>
    <w:rPr>
      <w:sz w:val="20"/>
      <w:szCs w:val="20"/>
    </w:rPr>
  </w:style>
  <w:style w:type="character" w:customStyle="1" w:styleId="af7">
    <w:name w:val="Обычный (веб) Знак"/>
    <w:link w:val="af6"/>
    <w:uiPriority w:val="99"/>
    <w:locked/>
    <w:rsid w:val="007175CF"/>
    <w:rPr>
      <w:rFonts w:ascii="Calibri" w:hAnsi="Calibri" w:cs="Calibri"/>
      <w:kern w:val="3"/>
      <w:sz w:val="22"/>
      <w:szCs w:val="22"/>
      <w:lang w:val="ru-RU" w:eastAsia="ru-RU"/>
    </w:rPr>
  </w:style>
  <w:style w:type="character" w:customStyle="1" w:styleId="aff0">
    <w:name w:val="Гипертекстовая ссылка"/>
    <w:uiPriority w:val="99"/>
    <w:rsid w:val="00213F6C"/>
    <w:rPr>
      <w:b/>
      <w:bCs/>
      <w:color w:val="auto"/>
      <w:sz w:val="26"/>
      <w:szCs w:val="26"/>
    </w:rPr>
  </w:style>
  <w:style w:type="paragraph" w:customStyle="1" w:styleId="aff1">
    <w:name w:val="Прижатый влево"/>
    <w:basedOn w:val="a"/>
    <w:next w:val="a"/>
    <w:uiPriority w:val="99"/>
    <w:rsid w:val="00213F6C"/>
    <w:pPr>
      <w:widowControl w:val="0"/>
      <w:autoSpaceDE w:val="0"/>
      <w:autoSpaceDN w:val="0"/>
      <w:adjustRightInd w:val="0"/>
    </w:pPr>
    <w:rPr>
      <w:rFonts w:ascii="Arial" w:hAnsi="Arial" w:cs="Arial"/>
    </w:rPr>
  </w:style>
  <w:style w:type="paragraph" w:customStyle="1" w:styleId="aff2">
    <w:name w:val="Нормальный (таблица)"/>
    <w:basedOn w:val="a"/>
    <w:next w:val="a"/>
    <w:uiPriority w:val="99"/>
    <w:rsid w:val="00213F6C"/>
    <w:pPr>
      <w:autoSpaceDE w:val="0"/>
      <w:autoSpaceDN w:val="0"/>
      <w:adjustRightInd w:val="0"/>
      <w:jc w:val="both"/>
    </w:pPr>
    <w:rPr>
      <w:rFonts w:ascii="Arial" w:hAnsi="Arial" w:cs="Arial"/>
    </w:rPr>
  </w:style>
  <w:style w:type="paragraph" w:customStyle="1" w:styleId="P11">
    <w:name w:val="P11"/>
    <w:basedOn w:val="a"/>
    <w:hidden/>
    <w:uiPriority w:val="99"/>
    <w:rsid w:val="00665473"/>
    <w:pPr>
      <w:widowControl w:val="0"/>
      <w:adjustRightInd w:val="0"/>
    </w:pPr>
    <w:rPr>
      <w:b/>
      <w:bCs/>
      <w:spacing w:val="19"/>
    </w:rPr>
  </w:style>
  <w:style w:type="paragraph" w:customStyle="1" w:styleId="P15">
    <w:name w:val="P15"/>
    <w:basedOn w:val="a"/>
    <w:hidden/>
    <w:uiPriority w:val="99"/>
    <w:rsid w:val="00665473"/>
    <w:pPr>
      <w:widowControl w:val="0"/>
      <w:adjustRightInd w:val="0"/>
    </w:pPr>
  </w:style>
  <w:style w:type="paragraph" w:customStyle="1" w:styleId="Textbodyindent">
    <w:name w:val="Text body indent"/>
    <w:basedOn w:val="a"/>
    <w:uiPriority w:val="99"/>
    <w:rsid w:val="00D5637B"/>
    <w:pPr>
      <w:widowControl w:val="0"/>
      <w:suppressAutoHyphens/>
      <w:autoSpaceDN w:val="0"/>
      <w:ind w:firstLine="720"/>
      <w:jc w:val="both"/>
      <w:textAlignment w:val="baseline"/>
    </w:pPr>
    <w:rPr>
      <w:kern w:val="3"/>
      <w:sz w:val="28"/>
      <w:szCs w:val="28"/>
    </w:rPr>
  </w:style>
  <w:style w:type="character" w:customStyle="1" w:styleId="blk">
    <w:name w:val="blk"/>
    <w:basedOn w:val="a0"/>
    <w:rsid w:val="009E0BFE"/>
  </w:style>
  <w:style w:type="paragraph" w:customStyle="1" w:styleId="CharChar">
    <w:name w:val="Char Char Знак Знак Знак Знак"/>
    <w:basedOn w:val="a"/>
    <w:uiPriority w:val="99"/>
    <w:rsid w:val="00863B20"/>
    <w:pPr>
      <w:autoSpaceDE w:val="0"/>
      <w:autoSpaceDN w:val="0"/>
      <w:spacing w:after="160" w:line="240" w:lineRule="exact"/>
    </w:pPr>
    <w:rPr>
      <w:rFonts w:ascii="Arial" w:hAnsi="Arial" w:cs="Arial"/>
      <w:b/>
      <w:bCs/>
      <w:sz w:val="20"/>
      <w:szCs w:val="20"/>
      <w:lang w:val="en-US" w:eastAsia="de-DE"/>
    </w:rPr>
  </w:style>
  <w:style w:type="paragraph" w:customStyle="1" w:styleId="310">
    <w:name w:val="Основной текст с отступом 31"/>
    <w:basedOn w:val="a"/>
    <w:uiPriority w:val="99"/>
    <w:rsid w:val="00732390"/>
    <w:pPr>
      <w:suppressAutoHyphens/>
      <w:ind w:firstLine="567"/>
      <w:jc w:val="both"/>
    </w:pPr>
  </w:style>
  <w:style w:type="paragraph" w:customStyle="1" w:styleId="aff3">
    <w:name w:val="Знак Знак Знак"/>
    <w:basedOn w:val="a"/>
    <w:uiPriority w:val="99"/>
    <w:rsid w:val="00732390"/>
    <w:pPr>
      <w:spacing w:after="160" w:line="240" w:lineRule="exact"/>
    </w:pPr>
    <w:rPr>
      <w:rFonts w:ascii="Verdana" w:hAnsi="Verdana" w:cs="Verdana"/>
      <w:lang w:val="en-US" w:eastAsia="en-US"/>
    </w:rPr>
  </w:style>
  <w:style w:type="paragraph" w:customStyle="1" w:styleId="ConsPlusTitlePage">
    <w:name w:val="ConsPlusTitlePage"/>
    <w:uiPriority w:val="99"/>
    <w:rsid w:val="00E90507"/>
    <w:pPr>
      <w:widowControl w:val="0"/>
      <w:autoSpaceDE w:val="0"/>
      <w:autoSpaceDN w:val="0"/>
    </w:pPr>
    <w:rPr>
      <w:rFonts w:ascii="Tahoma" w:hAnsi="Tahoma" w:cs="Tahoma"/>
    </w:rPr>
  </w:style>
  <w:style w:type="character" w:customStyle="1" w:styleId="aff4">
    <w:name w:val="Цветовое выделение"/>
    <w:uiPriority w:val="99"/>
    <w:rsid w:val="00E90507"/>
    <w:rPr>
      <w:b/>
      <w:bCs/>
      <w:color w:val="000080"/>
    </w:rPr>
  </w:style>
  <w:style w:type="character" w:customStyle="1" w:styleId="WW-Absatz-Standardschriftart">
    <w:name w:val="WW-Absatz-Standardschriftart"/>
    <w:uiPriority w:val="99"/>
    <w:rsid w:val="00E90507"/>
  </w:style>
  <w:style w:type="paragraph" w:customStyle="1" w:styleId="aff5">
    <w:name w:val="Заголовок статьи"/>
    <w:basedOn w:val="a"/>
    <w:next w:val="a"/>
    <w:uiPriority w:val="99"/>
    <w:rsid w:val="00E90507"/>
    <w:pPr>
      <w:suppressAutoHyphens/>
      <w:ind w:left="1612" w:hanging="892"/>
      <w:jc w:val="both"/>
    </w:pPr>
    <w:rPr>
      <w:rFonts w:ascii="Arial" w:hAnsi="Arial" w:cs="Arial"/>
      <w:sz w:val="22"/>
      <w:szCs w:val="22"/>
      <w:lang w:eastAsia="ar-SA"/>
    </w:rPr>
  </w:style>
  <w:style w:type="paragraph" w:customStyle="1" w:styleId="aff6">
    <w:name w:val="Нормальный"/>
    <w:uiPriority w:val="99"/>
    <w:rsid w:val="00E90507"/>
    <w:pPr>
      <w:widowControl w:val="0"/>
      <w:autoSpaceDE w:val="0"/>
      <w:autoSpaceDN w:val="0"/>
      <w:adjustRightInd w:val="0"/>
    </w:pPr>
    <w:rPr>
      <w:color w:val="000000"/>
      <w:sz w:val="28"/>
      <w:szCs w:val="28"/>
    </w:rPr>
  </w:style>
  <w:style w:type="paragraph" w:customStyle="1" w:styleId="Standard">
    <w:name w:val="Standard"/>
    <w:uiPriority w:val="99"/>
    <w:rsid w:val="00B20F24"/>
    <w:pPr>
      <w:widowControl w:val="0"/>
      <w:suppressAutoHyphens/>
      <w:autoSpaceDN w:val="0"/>
      <w:textAlignment w:val="baseline"/>
    </w:pPr>
    <w:rPr>
      <w:kern w:val="3"/>
      <w:sz w:val="24"/>
      <w:szCs w:val="24"/>
      <w:lang w:eastAsia="zh-CN"/>
    </w:rPr>
  </w:style>
  <w:style w:type="table" w:customStyle="1" w:styleId="16">
    <w:name w:val="Сетка таблицы1"/>
    <w:uiPriority w:val="99"/>
    <w:rsid w:val="006F7F4A"/>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uiPriority w:val="99"/>
    <w:rsid w:val="006F7F4A"/>
    <w:pPr>
      <w:widowControl w:val="0"/>
      <w:adjustRightInd w:val="0"/>
      <w:spacing w:after="120"/>
      <w:ind w:left="282"/>
      <w:jc w:val="right"/>
    </w:pPr>
  </w:style>
  <w:style w:type="paragraph" w:customStyle="1" w:styleId="P3">
    <w:name w:val="P3"/>
    <w:basedOn w:val="a"/>
    <w:uiPriority w:val="99"/>
    <w:rsid w:val="006F7F4A"/>
    <w:pPr>
      <w:widowControl w:val="0"/>
      <w:adjustRightInd w:val="0"/>
      <w:spacing w:line="219" w:lineRule="atLeast"/>
      <w:ind w:firstLine="720"/>
      <w:jc w:val="center"/>
    </w:pPr>
    <w:rPr>
      <w:sz w:val="20"/>
      <w:szCs w:val="20"/>
    </w:rPr>
  </w:style>
  <w:style w:type="paragraph" w:customStyle="1" w:styleId="P4">
    <w:name w:val="P4"/>
    <w:basedOn w:val="a"/>
    <w:uiPriority w:val="99"/>
    <w:rsid w:val="006F7F4A"/>
    <w:pPr>
      <w:widowControl w:val="0"/>
      <w:adjustRightInd w:val="0"/>
      <w:spacing w:line="219" w:lineRule="atLeast"/>
      <w:ind w:firstLine="720"/>
      <w:jc w:val="distribute"/>
    </w:pPr>
    <w:rPr>
      <w:sz w:val="20"/>
      <w:szCs w:val="20"/>
    </w:rPr>
  </w:style>
  <w:style w:type="paragraph" w:customStyle="1" w:styleId="P12">
    <w:name w:val="P12"/>
    <w:basedOn w:val="a"/>
    <w:uiPriority w:val="99"/>
    <w:rsid w:val="006F7F4A"/>
    <w:pPr>
      <w:widowControl w:val="0"/>
      <w:adjustRightInd w:val="0"/>
      <w:spacing w:line="219" w:lineRule="atLeast"/>
      <w:ind w:firstLine="10"/>
      <w:jc w:val="distribute"/>
    </w:pPr>
  </w:style>
  <w:style w:type="paragraph" w:customStyle="1" w:styleId="P13">
    <w:name w:val="P13"/>
    <w:basedOn w:val="a"/>
    <w:uiPriority w:val="99"/>
    <w:rsid w:val="006F7F4A"/>
    <w:pPr>
      <w:widowControl w:val="0"/>
      <w:adjustRightInd w:val="0"/>
      <w:spacing w:line="219" w:lineRule="atLeast"/>
      <w:ind w:firstLine="1134"/>
      <w:jc w:val="distribute"/>
    </w:pPr>
  </w:style>
  <w:style w:type="paragraph" w:customStyle="1" w:styleId="P14">
    <w:name w:val="P14"/>
    <w:basedOn w:val="a"/>
    <w:uiPriority w:val="99"/>
    <w:rsid w:val="006F7F4A"/>
    <w:pPr>
      <w:widowControl w:val="0"/>
      <w:adjustRightInd w:val="0"/>
      <w:spacing w:line="219" w:lineRule="atLeast"/>
      <w:ind w:firstLine="1134"/>
      <w:jc w:val="center"/>
    </w:pPr>
  </w:style>
  <w:style w:type="paragraph" w:customStyle="1" w:styleId="P17">
    <w:name w:val="P17"/>
    <w:basedOn w:val="a"/>
    <w:uiPriority w:val="99"/>
    <w:rsid w:val="006F7F4A"/>
    <w:pPr>
      <w:widowControl w:val="0"/>
      <w:suppressLineNumbers/>
      <w:adjustRightInd w:val="0"/>
      <w:jc w:val="right"/>
    </w:pPr>
  </w:style>
  <w:style w:type="paragraph" w:customStyle="1" w:styleId="P18">
    <w:name w:val="P18"/>
    <w:basedOn w:val="a"/>
    <w:uiPriority w:val="99"/>
    <w:rsid w:val="006F7F4A"/>
    <w:pPr>
      <w:widowControl w:val="0"/>
      <w:adjustRightInd w:val="0"/>
      <w:spacing w:line="219" w:lineRule="atLeast"/>
      <w:jc w:val="distribute"/>
    </w:pPr>
  </w:style>
  <w:style w:type="character" w:customStyle="1" w:styleId="T1">
    <w:name w:val="T1"/>
    <w:uiPriority w:val="99"/>
    <w:rsid w:val="006F7F4A"/>
    <w:rPr>
      <w:rFonts w:ascii="Times New Roman" w:hAnsi="Times New Roman" w:cs="Times New Roman"/>
      <w:sz w:val="24"/>
      <w:szCs w:val="24"/>
    </w:rPr>
  </w:style>
  <w:style w:type="table" w:customStyle="1" w:styleId="17">
    <w:name w:val="Таблица1"/>
    <w:uiPriority w:val="99"/>
    <w:rsid w:val="006F7F4A"/>
    <w:tblPr>
      <w:tblCellMar>
        <w:top w:w="0" w:type="dxa"/>
        <w:left w:w="0" w:type="dxa"/>
        <w:bottom w:w="0" w:type="dxa"/>
        <w:right w:w="0" w:type="dxa"/>
      </w:tblCellMar>
    </w:tblPr>
  </w:style>
  <w:style w:type="table" w:customStyle="1" w:styleId="23">
    <w:name w:val="Таблица2"/>
    <w:uiPriority w:val="99"/>
    <w:rsid w:val="006F7F4A"/>
    <w:tblPr>
      <w:tblCellMar>
        <w:top w:w="0" w:type="dxa"/>
        <w:left w:w="0" w:type="dxa"/>
        <w:bottom w:w="0" w:type="dxa"/>
        <w:right w:w="0" w:type="dxa"/>
      </w:tblCellMar>
    </w:tblPr>
  </w:style>
  <w:style w:type="character" w:customStyle="1" w:styleId="18">
    <w:name w:val="Основной шрифт абзаца1"/>
    <w:rsid w:val="00FB7551"/>
  </w:style>
  <w:style w:type="paragraph" w:customStyle="1" w:styleId="aff7">
    <w:name w:val="Заголовок"/>
    <w:basedOn w:val="a"/>
    <w:next w:val="af"/>
    <w:rsid w:val="00FB7551"/>
    <w:pPr>
      <w:keepNext/>
      <w:suppressAutoHyphens/>
      <w:spacing w:before="240" w:after="120"/>
    </w:pPr>
    <w:rPr>
      <w:rFonts w:ascii="Arial" w:hAnsi="Arial" w:cs="Arial"/>
      <w:sz w:val="28"/>
      <w:szCs w:val="28"/>
      <w:lang w:eastAsia="ar-SA"/>
    </w:rPr>
  </w:style>
  <w:style w:type="paragraph" w:customStyle="1" w:styleId="19">
    <w:name w:val="Название1"/>
    <w:basedOn w:val="a"/>
    <w:rsid w:val="00FB7551"/>
    <w:pPr>
      <w:suppressLineNumbers/>
      <w:suppressAutoHyphens/>
      <w:spacing w:before="120" w:after="120"/>
    </w:pPr>
    <w:rPr>
      <w:rFonts w:ascii="Arial" w:hAnsi="Arial" w:cs="Arial"/>
      <w:i/>
      <w:iCs/>
      <w:sz w:val="20"/>
      <w:szCs w:val="20"/>
      <w:lang w:eastAsia="ar-SA"/>
    </w:rPr>
  </w:style>
  <w:style w:type="paragraph" w:customStyle="1" w:styleId="1a">
    <w:name w:val="Указатель1"/>
    <w:basedOn w:val="a"/>
    <w:rsid w:val="00FB7551"/>
    <w:pPr>
      <w:suppressLineNumbers/>
      <w:suppressAutoHyphens/>
    </w:pPr>
    <w:rPr>
      <w:rFonts w:ascii="Arial" w:hAnsi="Arial" w:cs="Arial"/>
      <w:lang w:eastAsia="ar-SA"/>
    </w:rPr>
  </w:style>
  <w:style w:type="paragraph" w:customStyle="1" w:styleId="aff8">
    <w:name w:val="Заголовок таблицы"/>
    <w:basedOn w:val="af4"/>
    <w:rsid w:val="00FB7551"/>
    <w:pPr>
      <w:jc w:val="center"/>
    </w:pPr>
    <w:rPr>
      <w:b/>
      <w:bCs/>
    </w:rPr>
  </w:style>
  <w:style w:type="table" w:customStyle="1" w:styleId="24">
    <w:name w:val="Сетка таблицы2"/>
    <w:uiPriority w:val="99"/>
    <w:rsid w:val="00FB755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
    <w:rsid w:val="00FB7551"/>
    <w:pPr>
      <w:spacing w:before="100" w:beforeAutospacing="1" w:after="100" w:afterAutospacing="1"/>
    </w:pPr>
  </w:style>
  <w:style w:type="paragraph" w:customStyle="1" w:styleId="xl69">
    <w:name w:val="xl6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72">
    <w:name w:val="xl72"/>
    <w:basedOn w:val="a"/>
    <w:rsid w:val="00FB7551"/>
    <w:pPr>
      <w:spacing w:before="100" w:beforeAutospacing="1" w:after="100" w:afterAutospacing="1"/>
    </w:pPr>
  </w:style>
  <w:style w:type="paragraph" w:customStyle="1" w:styleId="xl73">
    <w:name w:val="xl73"/>
    <w:basedOn w:val="a"/>
    <w:rsid w:val="00FB7551"/>
    <w:pPr>
      <w:pBdr>
        <w:top w:val="single" w:sz="4" w:space="0" w:color="000000"/>
        <w:bottom w:val="single" w:sz="4" w:space="0" w:color="000000"/>
      </w:pBdr>
      <w:spacing w:before="100" w:beforeAutospacing="1" w:after="100" w:afterAutospacing="1"/>
      <w:textAlignment w:val="center"/>
    </w:pPr>
    <w:rPr>
      <w:b/>
      <w:bCs/>
    </w:rPr>
  </w:style>
  <w:style w:type="paragraph" w:customStyle="1" w:styleId="xl74">
    <w:name w:val="xl7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5">
    <w:name w:val="xl75"/>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6">
    <w:name w:val="xl7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7">
    <w:name w:val="xl7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FF0000"/>
    </w:rPr>
  </w:style>
  <w:style w:type="paragraph" w:customStyle="1" w:styleId="xl78">
    <w:name w:val="xl7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9">
    <w:name w:val="xl7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0">
    <w:name w:val="xl8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1">
    <w:name w:val="xl8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82">
    <w:name w:val="xl8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3">
    <w:name w:val="xl83"/>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style>
  <w:style w:type="paragraph" w:customStyle="1" w:styleId="xl84">
    <w:name w:val="xl84"/>
    <w:basedOn w:val="a"/>
    <w:rsid w:val="00FB7551"/>
    <w:pPr>
      <w:pBdr>
        <w:right w:val="single" w:sz="4" w:space="0" w:color="000000"/>
      </w:pBdr>
      <w:spacing w:before="100" w:beforeAutospacing="1" w:after="100" w:afterAutospacing="1"/>
    </w:pPr>
  </w:style>
  <w:style w:type="paragraph" w:customStyle="1" w:styleId="xl85">
    <w:name w:val="xl85"/>
    <w:basedOn w:val="a"/>
    <w:rsid w:val="00FB7551"/>
    <w:pPr>
      <w:pBdr>
        <w:top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87">
    <w:name w:val="xl8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8">
    <w:name w:val="xl88"/>
    <w:basedOn w:val="a"/>
    <w:rsid w:val="00FB7551"/>
    <w:pPr>
      <w:pBdr>
        <w:top w:val="single" w:sz="4" w:space="0" w:color="000000"/>
        <w:bottom w:val="single" w:sz="4" w:space="0" w:color="000000"/>
        <w:right w:val="single" w:sz="4" w:space="0" w:color="000000"/>
      </w:pBdr>
      <w:spacing w:before="100" w:beforeAutospacing="1" w:after="100" w:afterAutospacing="1"/>
    </w:pPr>
    <w:rPr>
      <w:b/>
      <w:bCs/>
    </w:rPr>
  </w:style>
  <w:style w:type="paragraph" w:customStyle="1" w:styleId="xl89">
    <w:name w:val="xl8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90">
    <w:name w:val="xl90"/>
    <w:basedOn w:val="a"/>
    <w:rsid w:val="00FB7551"/>
    <w:pPr>
      <w:pBdr>
        <w:right w:val="single" w:sz="4" w:space="0" w:color="000000"/>
      </w:pBdr>
      <w:spacing w:before="100" w:beforeAutospacing="1" w:after="100" w:afterAutospacing="1"/>
    </w:pPr>
    <w:rPr>
      <w:b/>
      <w:bCs/>
    </w:rPr>
  </w:style>
  <w:style w:type="paragraph" w:customStyle="1" w:styleId="xl91">
    <w:name w:val="xl9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92">
    <w:name w:val="xl9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93">
    <w:name w:val="xl93"/>
    <w:basedOn w:val="a"/>
    <w:rsid w:val="00FB7551"/>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4">
    <w:name w:val="xl9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95">
    <w:name w:val="xl95"/>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96">
    <w:name w:val="xl96"/>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7">
    <w:name w:val="xl97"/>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8">
    <w:name w:val="xl9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9">
    <w:name w:val="xl9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100">
    <w:name w:val="xl100"/>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1">
    <w:name w:val="xl101"/>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2">
    <w:name w:val="xl102"/>
    <w:basedOn w:val="a"/>
    <w:rsid w:val="00FB7551"/>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03">
    <w:name w:val="xl103"/>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4">
    <w:name w:val="xl104"/>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5">
    <w:name w:val="xl105"/>
    <w:basedOn w:val="a"/>
    <w:rsid w:val="00FB7551"/>
    <w:pPr>
      <w:spacing w:before="100" w:beforeAutospacing="1" w:after="100" w:afterAutospacing="1"/>
    </w:pPr>
    <w:rPr>
      <w:sz w:val="22"/>
      <w:szCs w:val="22"/>
    </w:rPr>
  </w:style>
  <w:style w:type="paragraph" w:customStyle="1" w:styleId="xl106">
    <w:name w:val="xl10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07">
    <w:name w:val="xl107"/>
    <w:basedOn w:val="a"/>
    <w:rsid w:val="00FB7551"/>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08">
    <w:name w:val="xl10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09">
    <w:name w:val="xl109"/>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0">
    <w:name w:val="xl110"/>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1">
    <w:name w:val="xl111"/>
    <w:basedOn w:val="a"/>
    <w:rsid w:val="00FB7551"/>
    <w:pPr>
      <w:pBdr>
        <w:top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112">
    <w:name w:val="xl112"/>
    <w:basedOn w:val="a"/>
    <w:rsid w:val="00FB7551"/>
    <w:pPr>
      <w:pBdr>
        <w:top w:val="single" w:sz="4" w:space="0" w:color="000000"/>
        <w:right w:val="single" w:sz="4" w:space="0" w:color="000000"/>
      </w:pBdr>
      <w:spacing w:before="100" w:beforeAutospacing="1" w:after="100" w:afterAutospacing="1"/>
    </w:pPr>
    <w:rPr>
      <w:sz w:val="22"/>
      <w:szCs w:val="22"/>
    </w:rPr>
  </w:style>
  <w:style w:type="paragraph" w:customStyle="1" w:styleId="xl113">
    <w:name w:val="xl113"/>
    <w:basedOn w:val="a"/>
    <w:rsid w:val="00FB7551"/>
    <w:pPr>
      <w:pBdr>
        <w:top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14">
    <w:name w:val="xl114"/>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5">
    <w:name w:val="xl115"/>
    <w:basedOn w:val="a"/>
    <w:rsid w:val="00FB7551"/>
    <w:pPr>
      <w:pBdr>
        <w:right w:val="single" w:sz="4" w:space="0" w:color="000000"/>
      </w:pBdr>
      <w:spacing w:before="100" w:beforeAutospacing="1" w:after="100" w:afterAutospacing="1"/>
    </w:pPr>
    <w:rPr>
      <w:sz w:val="22"/>
      <w:szCs w:val="22"/>
    </w:rPr>
  </w:style>
  <w:style w:type="paragraph" w:customStyle="1" w:styleId="xl116">
    <w:name w:val="xl116"/>
    <w:basedOn w:val="a"/>
    <w:rsid w:val="00FB7551"/>
    <w:pPr>
      <w:pBdr>
        <w:bottom w:val="single" w:sz="4" w:space="0" w:color="000000"/>
        <w:right w:val="single" w:sz="4" w:space="0" w:color="000000"/>
      </w:pBdr>
      <w:spacing w:before="100" w:beforeAutospacing="1" w:after="100" w:afterAutospacing="1"/>
    </w:pPr>
    <w:rPr>
      <w:b/>
      <w:bCs/>
      <w:sz w:val="22"/>
      <w:szCs w:val="22"/>
    </w:rPr>
  </w:style>
  <w:style w:type="paragraph" w:customStyle="1" w:styleId="xl117">
    <w:name w:val="xl117"/>
    <w:basedOn w:val="a"/>
    <w:rsid w:val="00FB7551"/>
    <w:pPr>
      <w:spacing w:before="100" w:beforeAutospacing="1" w:after="100" w:afterAutospacing="1"/>
    </w:pPr>
    <w:rPr>
      <w:sz w:val="22"/>
      <w:szCs w:val="22"/>
    </w:rPr>
  </w:style>
  <w:style w:type="paragraph" w:customStyle="1" w:styleId="aff9">
    <w:name w:val="Знак Знак"/>
    <w:basedOn w:val="a"/>
    <w:uiPriority w:val="99"/>
    <w:rsid w:val="000B5193"/>
    <w:pPr>
      <w:spacing w:after="160" w:line="240" w:lineRule="exact"/>
    </w:pPr>
    <w:rPr>
      <w:rFonts w:ascii="Verdana" w:hAnsi="Verdana" w:cs="Verdana"/>
      <w:sz w:val="20"/>
      <w:szCs w:val="20"/>
      <w:lang w:val="en-US" w:eastAsia="en-US"/>
    </w:rPr>
  </w:style>
  <w:style w:type="paragraph" w:customStyle="1" w:styleId="xl118">
    <w:name w:val="xl118"/>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19">
    <w:name w:val="xl119"/>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entaur" w:hAnsi="Centaur" w:cs="Centaur"/>
      <w:sz w:val="18"/>
      <w:szCs w:val="18"/>
    </w:rPr>
  </w:style>
  <w:style w:type="paragraph" w:customStyle="1" w:styleId="xl120">
    <w:name w:val="xl120"/>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cs="Cambria"/>
      <w:b/>
      <w:bCs/>
      <w:sz w:val="18"/>
      <w:szCs w:val="18"/>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A290A"/>
    <w:pPr>
      <w:spacing w:after="160" w:line="240" w:lineRule="exact"/>
    </w:pPr>
    <w:rPr>
      <w:sz w:val="28"/>
      <w:szCs w:val="28"/>
      <w:lang w:val="en-US" w:eastAsia="en-US"/>
    </w:rPr>
  </w:style>
  <w:style w:type="paragraph" w:customStyle="1" w:styleId="affb">
    <w:name w:val="Стиль"/>
    <w:uiPriority w:val="99"/>
    <w:rsid w:val="00AD7354"/>
    <w:pPr>
      <w:widowControl w:val="0"/>
      <w:autoSpaceDE w:val="0"/>
      <w:autoSpaceDN w:val="0"/>
      <w:adjustRightInd w:val="0"/>
    </w:pPr>
    <w:rPr>
      <w:sz w:val="24"/>
      <w:szCs w:val="24"/>
    </w:rPr>
  </w:style>
  <w:style w:type="paragraph" w:customStyle="1" w:styleId="affc">
    <w:name w:val="Знак Знак"/>
    <w:basedOn w:val="a"/>
    <w:rsid w:val="00A847ED"/>
    <w:pPr>
      <w:spacing w:after="160" w:line="240" w:lineRule="exact"/>
    </w:pPr>
    <w:rPr>
      <w:rFonts w:ascii="Verdana" w:hAnsi="Verdana" w:cs="Verdana"/>
      <w:sz w:val="20"/>
      <w:szCs w:val="20"/>
      <w:lang w:val="en-US" w:eastAsia="en-US"/>
    </w:rPr>
  </w:style>
  <w:style w:type="table" w:customStyle="1" w:styleId="110">
    <w:name w:val="Сетка таблицы11"/>
    <w:basedOn w:val="a1"/>
    <w:next w:val="ac"/>
    <w:uiPriority w:val="59"/>
    <w:rsid w:val="00A847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A847ED"/>
  </w:style>
  <w:style w:type="numbering" w:customStyle="1" w:styleId="25">
    <w:name w:val="Нет списка2"/>
    <w:next w:val="a2"/>
    <w:uiPriority w:val="99"/>
    <w:semiHidden/>
    <w:unhideWhenUsed/>
    <w:rsid w:val="00A847ED"/>
  </w:style>
  <w:style w:type="numbering" w:customStyle="1" w:styleId="111">
    <w:name w:val="Нет списка11"/>
    <w:next w:val="a2"/>
    <w:uiPriority w:val="99"/>
    <w:semiHidden/>
    <w:unhideWhenUsed/>
    <w:rsid w:val="00A847ED"/>
  </w:style>
  <w:style w:type="numbering" w:customStyle="1" w:styleId="35">
    <w:name w:val="Нет списка3"/>
    <w:next w:val="a2"/>
    <w:uiPriority w:val="99"/>
    <w:semiHidden/>
    <w:unhideWhenUsed/>
    <w:rsid w:val="00A847ED"/>
  </w:style>
  <w:style w:type="numbering" w:customStyle="1" w:styleId="41">
    <w:name w:val="Нет списка4"/>
    <w:next w:val="a2"/>
    <w:uiPriority w:val="99"/>
    <w:semiHidden/>
    <w:unhideWhenUsed/>
    <w:rsid w:val="00A847ED"/>
  </w:style>
  <w:style w:type="paragraph" w:customStyle="1" w:styleId="affd">
    <w:name w:val="Знак Знак"/>
    <w:basedOn w:val="a"/>
    <w:rsid w:val="00C8420E"/>
    <w:pPr>
      <w:spacing w:after="160" w:line="240" w:lineRule="exact"/>
    </w:pPr>
    <w:rPr>
      <w:rFonts w:ascii="Verdana" w:hAnsi="Verdana" w:cs="Verdana"/>
      <w:sz w:val="20"/>
      <w:szCs w:val="20"/>
      <w:lang w:val="en-US" w:eastAsia="en-US"/>
    </w:rPr>
  </w:style>
  <w:style w:type="table" w:customStyle="1" w:styleId="120">
    <w:name w:val="Сетка таблицы12"/>
    <w:basedOn w:val="a1"/>
    <w:next w:val="ac"/>
    <w:uiPriority w:val="59"/>
    <w:rsid w:val="00C842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c"/>
    <w:uiPriority w:val="59"/>
    <w:rsid w:val="000804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08043A"/>
    <w:pPr>
      <w:spacing w:before="100" w:beforeAutospacing="1" w:after="100" w:afterAutospacing="1"/>
    </w:pPr>
    <w:rPr>
      <w:rFonts w:ascii="Arial" w:hAnsi="Arial" w:cs="Arial"/>
      <w:color w:val="000000"/>
      <w:sz w:val="16"/>
      <w:szCs w:val="16"/>
    </w:rPr>
  </w:style>
  <w:style w:type="paragraph" w:customStyle="1" w:styleId="xl65">
    <w:name w:val="xl65"/>
    <w:basedOn w:val="a"/>
    <w:rsid w:val="0008043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66">
    <w:name w:val="xl66"/>
    <w:basedOn w:val="a"/>
    <w:rsid w:val="0008043A"/>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affe">
    <w:name w:val="Знак Знак"/>
    <w:basedOn w:val="a"/>
    <w:rsid w:val="00933565"/>
    <w:pPr>
      <w:spacing w:after="160" w:line="240" w:lineRule="exact"/>
    </w:pPr>
    <w:rPr>
      <w:rFonts w:ascii="Verdana" w:hAnsi="Verdana" w:cs="Verdana"/>
      <w:sz w:val="20"/>
      <w:szCs w:val="20"/>
      <w:lang w:val="en-US" w:eastAsia="en-US"/>
    </w:rPr>
  </w:style>
  <w:style w:type="table" w:customStyle="1" w:styleId="140">
    <w:name w:val="Сетка таблицы14"/>
    <w:basedOn w:val="a1"/>
    <w:next w:val="ac"/>
    <w:uiPriority w:val="59"/>
    <w:rsid w:val="009335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Знак Знак"/>
    <w:basedOn w:val="a"/>
    <w:rsid w:val="00917932"/>
    <w:pPr>
      <w:spacing w:after="160" w:line="240" w:lineRule="exact"/>
    </w:pPr>
    <w:rPr>
      <w:rFonts w:ascii="Verdana" w:hAnsi="Verdana" w:cs="Verdana"/>
      <w:sz w:val="20"/>
      <w:szCs w:val="20"/>
      <w:lang w:val="en-US" w:eastAsia="en-US"/>
    </w:rPr>
  </w:style>
  <w:style w:type="table" w:customStyle="1" w:styleId="150">
    <w:name w:val="Сетка таблицы15"/>
    <w:basedOn w:val="a1"/>
    <w:next w:val="ac"/>
    <w:uiPriority w:val="59"/>
    <w:rsid w:val="009179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59"/>
    <w:rsid w:val="009179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rsid w:val="00732856"/>
  </w:style>
  <w:style w:type="table" w:customStyle="1" w:styleId="36">
    <w:name w:val="Сетка таблицы3"/>
    <w:basedOn w:val="a1"/>
    <w:next w:val="ac"/>
    <w:rsid w:val="0073285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732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56097">
      <w:marLeft w:val="0"/>
      <w:marRight w:val="0"/>
      <w:marTop w:val="0"/>
      <w:marBottom w:val="0"/>
      <w:divBdr>
        <w:top w:val="none" w:sz="0" w:space="0" w:color="auto"/>
        <w:left w:val="none" w:sz="0" w:space="0" w:color="auto"/>
        <w:bottom w:val="none" w:sz="0" w:space="0" w:color="auto"/>
        <w:right w:val="none" w:sz="0" w:space="0" w:color="auto"/>
      </w:divBdr>
    </w:div>
    <w:div w:id="126356098">
      <w:marLeft w:val="0"/>
      <w:marRight w:val="0"/>
      <w:marTop w:val="0"/>
      <w:marBottom w:val="0"/>
      <w:divBdr>
        <w:top w:val="none" w:sz="0" w:space="0" w:color="auto"/>
        <w:left w:val="none" w:sz="0" w:space="0" w:color="auto"/>
        <w:bottom w:val="none" w:sz="0" w:space="0" w:color="auto"/>
        <w:right w:val="none" w:sz="0" w:space="0" w:color="auto"/>
      </w:divBdr>
    </w:div>
    <w:div w:id="126356099">
      <w:marLeft w:val="0"/>
      <w:marRight w:val="0"/>
      <w:marTop w:val="0"/>
      <w:marBottom w:val="0"/>
      <w:divBdr>
        <w:top w:val="none" w:sz="0" w:space="0" w:color="auto"/>
        <w:left w:val="none" w:sz="0" w:space="0" w:color="auto"/>
        <w:bottom w:val="none" w:sz="0" w:space="0" w:color="auto"/>
        <w:right w:val="none" w:sz="0" w:space="0" w:color="auto"/>
      </w:divBdr>
    </w:div>
    <w:div w:id="126356100">
      <w:marLeft w:val="0"/>
      <w:marRight w:val="0"/>
      <w:marTop w:val="0"/>
      <w:marBottom w:val="0"/>
      <w:divBdr>
        <w:top w:val="none" w:sz="0" w:space="0" w:color="auto"/>
        <w:left w:val="none" w:sz="0" w:space="0" w:color="auto"/>
        <w:bottom w:val="none" w:sz="0" w:space="0" w:color="auto"/>
        <w:right w:val="none" w:sz="0" w:space="0" w:color="auto"/>
      </w:divBdr>
    </w:div>
    <w:div w:id="126356101">
      <w:marLeft w:val="0"/>
      <w:marRight w:val="0"/>
      <w:marTop w:val="0"/>
      <w:marBottom w:val="0"/>
      <w:divBdr>
        <w:top w:val="none" w:sz="0" w:space="0" w:color="auto"/>
        <w:left w:val="none" w:sz="0" w:space="0" w:color="auto"/>
        <w:bottom w:val="none" w:sz="0" w:space="0" w:color="auto"/>
        <w:right w:val="none" w:sz="0" w:space="0" w:color="auto"/>
      </w:divBdr>
    </w:div>
    <w:div w:id="126356102">
      <w:marLeft w:val="0"/>
      <w:marRight w:val="0"/>
      <w:marTop w:val="0"/>
      <w:marBottom w:val="0"/>
      <w:divBdr>
        <w:top w:val="none" w:sz="0" w:space="0" w:color="auto"/>
        <w:left w:val="none" w:sz="0" w:space="0" w:color="auto"/>
        <w:bottom w:val="none" w:sz="0" w:space="0" w:color="auto"/>
        <w:right w:val="none" w:sz="0" w:space="0" w:color="auto"/>
      </w:divBdr>
    </w:div>
    <w:div w:id="126356103">
      <w:marLeft w:val="0"/>
      <w:marRight w:val="0"/>
      <w:marTop w:val="0"/>
      <w:marBottom w:val="0"/>
      <w:divBdr>
        <w:top w:val="none" w:sz="0" w:space="0" w:color="auto"/>
        <w:left w:val="none" w:sz="0" w:space="0" w:color="auto"/>
        <w:bottom w:val="none" w:sz="0" w:space="0" w:color="auto"/>
        <w:right w:val="none" w:sz="0" w:space="0" w:color="auto"/>
      </w:divBdr>
    </w:div>
    <w:div w:id="126356104">
      <w:marLeft w:val="0"/>
      <w:marRight w:val="0"/>
      <w:marTop w:val="0"/>
      <w:marBottom w:val="0"/>
      <w:divBdr>
        <w:top w:val="none" w:sz="0" w:space="0" w:color="auto"/>
        <w:left w:val="none" w:sz="0" w:space="0" w:color="auto"/>
        <w:bottom w:val="none" w:sz="0" w:space="0" w:color="auto"/>
        <w:right w:val="none" w:sz="0" w:space="0" w:color="auto"/>
      </w:divBdr>
    </w:div>
    <w:div w:id="126356105">
      <w:marLeft w:val="0"/>
      <w:marRight w:val="0"/>
      <w:marTop w:val="0"/>
      <w:marBottom w:val="0"/>
      <w:divBdr>
        <w:top w:val="none" w:sz="0" w:space="0" w:color="auto"/>
        <w:left w:val="none" w:sz="0" w:space="0" w:color="auto"/>
        <w:bottom w:val="none" w:sz="0" w:space="0" w:color="auto"/>
        <w:right w:val="none" w:sz="0" w:space="0" w:color="auto"/>
      </w:divBdr>
    </w:div>
    <w:div w:id="126356106">
      <w:marLeft w:val="0"/>
      <w:marRight w:val="0"/>
      <w:marTop w:val="0"/>
      <w:marBottom w:val="0"/>
      <w:divBdr>
        <w:top w:val="none" w:sz="0" w:space="0" w:color="auto"/>
        <w:left w:val="none" w:sz="0" w:space="0" w:color="auto"/>
        <w:bottom w:val="none" w:sz="0" w:space="0" w:color="auto"/>
        <w:right w:val="none" w:sz="0" w:space="0" w:color="auto"/>
      </w:divBdr>
    </w:div>
    <w:div w:id="126356107">
      <w:marLeft w:val="0"/>
      <w:marRight w:val="0"/>
      <w:marTop w:val="0"/>
      <w:marBottom w:val="0"/>
      <w:divBdr>
        <w:top w:val="none" w:sz="0" w:space="0" w:color="auto"/>
        <w:left w:val="none" w:sz="0" w:space="0" w:color="auto"/>
        <w:bottom w:val="none" w:sz="0" w:space="0" w:color="auto"/>
        <w:right w:val="none" w:sz="0" w:space="0" w:color="auto"/>
      </w:divBdr>
    </w:div>
    <w:div w:id="126356108">
      <w:marLeft w:val="0"/>
      <w:marRight w:val="0"/>
      <w:marTop w:val="0"/>
      <w:marBottom w:val="0"/>
      <w:divBdr>
        <w:top w:val="none" w:sz="0" w:space="0" w:color="auto"/>
        <w:left w:val="none" w:sz="0" w:space="0" w:color="auto"/>
        <w:bottom w:val="none" w:sz="0" w:space="0" w:color="auto"/>
        <w:right w:val="none" w:sz="0" w:space="0" w:color="auto"/>
      </w:divBdr>
    </w:div>
    <w:div w:id="126356109">
      <w:marLeft w:val="0"/>
      <w:marRight w:val="0"/>
      <w:marTop w:val="0"/>
      <w:marBottom w:val="0"/>
      <w:divBdr>
        <w:top w:val="none" w:sz="0" w:space="0" w:color="auto"/>
        <w:left w:val="none" w:sz="0" w:space="0" w:color="auto"/>
        <w:bottom w:val="none" w:sz="0" w:space="0" w:color="auto"/>
        <w:right w:val="none" w:sz="0" w:space="0" w:color="auto"/>
      </w:divBdr>
    </w:div>
    <w:div w:id="126356110">
      <w:marLeft w:val="0"/>
      <w:marRight w:val="0"/>
      <w:marTop w:val="0"/>
      <w:marBottom w:val="0"/>
      <w:divBdr>
        <w:top w:val="none" w:sz="0" w:space="0" w:color="auto"/>
        <w:left w:val="none" w:sz="0" w:space="0" w:color="auto"/>
        <w:bottom w:val="none" w:sz="0" w:space="0" w:color="auto"/>
        <w:right w:val="none" w:sz="0" w:space="0" w:color="auto"/>
      </w:divBdr>
    </w:div>
    <w:div w:id="126356111">
      <w:marLeft w:val="0"/>
      <w:marRight w:val="0"/>
      <w:marTop w:val="0"/>
      <w:marBottom w:val="0"/>
      <w:divBdr>
        <w:top w:val="none" w:sz="0" w:space="0" w:color="auto"/>
        <w:left w:val="none" w:sz="0" w:space="0" w:color="auto"/>
        <w:bottom w:val="none" w:sz="0" w:space="0" w:color="auto"/>
        <w:right w:val="none" w:sz="0" w:space="0" w:color="auto"/>
      </w:divBdr>
    </w:div>
    <w:div w:id="126356112">
      <w:marLeft w:val="0"/>
      <w:marRight w:val="0"/>
      <w:marTop w:val="0"/>
      <w:marBottom w:val="0"/>
      <w:divBdr>
        <w:top w:val="none" w:sz="0" w:space="0" w:color="auto"/>
        <w:left w:val="none" w:sz="0" w:space="0" w:color="auto"/>
        <w:bottom w:val="none" w:sz="0" w:space="0" w:color="auto"/>
        <w:right w:val="none" w:sz="0" w:space="0" w:color="auto"/>
      </w:divBdr>
    </w:div>
    <w:div w:id="126356113">
      <w:marLeft w:val="0"/>
      <w:marRight w:val="0"/>
      <w:marTop w:val="0"/>
      <w:marBottom w:val="0"/>
      <w:divBdr>
        <w:top w:val="none" w:sz="0" w:space="0" w:color="auto"/>
        <w:left w:val="none" w:sz="0" w:space="0" w:color="auto"/>
        <w:bottom w:val="none" w:sz="0" w:space="0" w:color="auto"/>
        <w:right w:val="none" w:sz="0" w:space="0" w:color="auto"/>
      </w:divBdr>
    </w:div>
    <w:div w:id="126356114">
      <w:marLeft w:val="0"/>
      <w:marRight w:val="0"/>
      <w:marTop w:val="0"/>
      <w:marBottom w:val="0"/>
      <w:divBdr>
        <w:top w:val="none" w:sz="0" w:space="0" w:color="auto"/>
        <w:left w:val="none" w:sz="0" w:space="0" w:color="auto"/>
        <w:bottom w:val="none" w:sz="0" w:space="0" w:color="auto"/>
        <w:right w:val="none" w:sz="0" w:space="0" w:color="auto"/>
      </w:divBdr>
    </w:div>
    <w:div w:id="126356115">
      <w:marLeft w:val="0"/>
      <w:marRight w:val="0"/>
      <w:marTop w:val="0"/>
      <w:marBottom w:val="0"/>
      <w:divBdr>
        <w:top w:val="none" w:sz="0" w:space="0" w:color="auto"/>
        <w:left w:val="none" w:sz="0" w:space="0" w:color="auto"/>
        <w:bottom w:val="none" w:sz="0" w:space="0" w:color="auto"/>
        <w:right w:val="none" w:sz="0" w:space="0" w:color="auto"/>
      </w:divBdr>
    </w:div>
    <w:div w:id="126356116">
      <w:marLeft w:val="0"/>
      <w:marRight w:val="0"/>
      <w:marTop w:val="0"/>
      <w:marBottom w:val="0"/>
      <w:divBdr>
        <w:top w:val="none" w:sz="0" w:space="0" w:color="auto"/>
        <w:left w:val="none" w:sz="0" w:space="0" w:color="auto"/>
        <w:bottom w:val="none" w:sz="0" w:space="0" w:color="auto"/>
        <w:right w:val="none" w:sz="0" w:space="0" w:color="auto"/>
      </w:divBdr>
    </w:div>
    <w:div w:id="126356117">
      <w:marLeft w:val="0"/>
      <w:marRight w:val="0"/>
      <w:marTop w:val="0"/>
      <w:marBottom w:val="0"/>
      <w:divBdr>
        <w:top w:val="none" w:sz="0" w:space="0" w:color="auto"/>
        <w:left w:val="none" w:sz="0" w:space="0" w:color="auto"/>
        <w:bottom w:val="none" w:sz="0" w:space="0" w:color="auto"/>
        <w:right w:val="none" w:sz="0" w:space="0" w:color="auto"/>
      </w:divBdr>
    </w:div>
    <w:div w:id="126356118">
      <w:marLeft w:val="0"/>
      <w:marRight w:val="0"/>
      <w:marTop w:val="0"/>
      <w:marBottom w:val="0"/>
      <w:divBdr>
        <w:top w:val="none" w:sz="0" w:space="0" w:color="auto"/>
        <w:left w:val="none" w:sz="0" w:space="0" w:color="auto"/>
        <w:bottom w:val="none" w:sz="0" w:space="0" w:color="auto"/>
        <w:right w:val="none" w:sz="0" w:space="0" w:color="auto"/>
      </w:divBdr>
    </w:div>
    <w:div w:id="126356119">
      <w:marLeft w:val="0"/>
      <w:marRight w:val="0"/>
      <w:marTop w:val="0"/>
      <w:marBottom w:val="0"/>
      <w:divBdr>
        <w:top w:val="none" w:sz="0" w:space="0" w:color="auto"/>
        <w:left w:val="none" w:sz="0" w:space="0" w:color="auto"/>
        <w:bottom w:val="none" w:sz="0" w:space="0" w:color="auto"/>
        <w:right w:val="none" w:sz="0" w:space="0" w:color="auto"/>
      </w:divBdr>
    </w:div>
    <w:div w:id="126356120">
      <w:marLeft w:val="0"/>
      <w:marRight w:val="0"/>
      <w:marTop w:val="0"/>
      <w:marBottom w:val="0"/>
      <w:divBdr>
        <w:top w:val="none" w:sz="0" w:space="0" w:color="auto"/>
        <w:left w:val="none" w:sz="0" w:space="0" w:color="auto"/>
        <w:bottom w:val="none" w:sz="0" w:space="0" w:color="auto"/>
        <w:right w:val="none" w:sz="0" w:space="0" w:color="auto"/>
      </w:divBdr>
    </w:div>
    <w:div w:id="126356121">
      <w:marLeft w:val="0"/>
      <w:marRight w:val="0"/>
      <w:marTop w:val="0"/>
      <w:marBottom w:val="0"/>
      <w:divBdr>
        <w:top w:val="none" w:sz="0" w:space="0" w:color="auto"/>
        <w:left w:val="none" w:sz="0" w:space="0" w:color="auto"/>
        <w:bottom w:val="none" w:sz="0" w:space="0" w:color="auto"/>
        <w:right w:val="none" w:sz="0" w:space="0" w:color="auto"/>
      </w:divBdr>
    </w:div>
    <w:div w:id="126356122">
      <w:marLeft w:val="0"/>
      <w:marRight w:val="0"/>
      <w:marTop w:val="0"/>
      <w:marBottom w:val="0"/>
      <w:divBdr>
        <w:top w:val="none" w:sz="0" w:space="0" w:color="auto"/>
        <w:left w:val="none" w:sz="0" w:space="0" w:color="auto"/>
        <w:bottom w:val="none" w:sz="0" w:space="0" w:color="auto"/>
        <w:right w:val="none" w:sz="0" w:space="0" w:color="auto"/>
      </w:divBdr>
    </w:div>
    <w:div w:id="126356123">
      <w:marLeft w:val="0"/>
      <w:marRight w:val="0"/>
      <w:marTop w:val="0"/>
      <w:marBottom w:val="0"/>
      <w:divBdr>
        <w:top w:val="none" w:sz="0" w:space="0" w:color="auto"/>
        <w:left w:val="none" w:sz="0" w:space="0" w:color="auto"/>
        <w:bottom w:val="none" w:sz="0" w:space="0" w:color="auto"/>
        <w:right w:val="none" w:sz="0" w:space="0" w:color="auto"/>
      </w:divBdr>
    </w:div>
    <w:div w:id="126356124">
      <w:marLeft w:val="0"/>
      <w:marRight w:val="0"/>
      <w:marTop w:val="0"/>
      <w:marBottom w:val="0"/>
      <w:divBdr>
        <w:top w:val="none" w:sz="0" w:space="0" w:color="auto"/>
        <w:left w:val="none" w:sz="0" w:space="0" w:color="auto"/>
        <w:bottom w:val="none" w:sz="0" w:space="0" w:color="auto"/>
        <w:right w:val="none" w:sz="0" w:space="0" w:color="auto"/>
      </w:divBdr>
    </w:div>
    <w:div w:id="92445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16</Pages>
  <Words>7307</Words>
  <Characters>41652</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Sandogora</dc:creator>
  <cp:lastModifiedBy>SandogoraSpec</cp:lastModifiedBy>
  <cp:revision>4</cp:revision>
  <cp:lastPrinted>2013-10-30T13:20:00Z</cp:lastPrinted>
  <dcterms:created xsi:type="dcterms:W3CDTF">2017-11-27T11:37:00Z</dcterms:created>
  <dcterms:modified xsi:type="dcterms:W3CDTF">2018-01-05T12:56:00Z</dcterms:modified>
</cp:coreProperties>
</file>