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76D" w:rsidRPr="00D2476D" w:rsidRDefault="00D2476D" w:rsidP="00D24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7700" cy="923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2476D" w:rsidRPr="00D2476D" w:rsidRDefault="00D2476D" w:rsidP="00D24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76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САНДОГОРСКОГО СЕЛЬСКОГО ПОСЕЛЕНИЯ</w:t>
      </w:r>
    </w:p>
    <w:p w:rsidR="00D2476D" w:rsidRPr="00D2476D" w:rsidRDefault="00D2476D" w:rsidP="00D24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76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КОСТРОМСКОГО МУНИЦИПАЛЬНОГО РАЙОНА</w:t>
      </w:r>
    </w:p>
    <w:p w:rsidR="00D2476D" w:rsidRPr="00D2476D" w:rsidRDefault="00D2476D" w:rsidP="00D24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КОСТРОМСКОЙ ОБЛАСТИ</w:t>
      </w:r>
    </w:p>
    <w:p w:rsidR="00D2476D" w:rsidRPr="00D2476D" w:rsidRDefault="00D2476D" w:rsidP="00D247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76D" w:rsidRPr="00D2476D" w:rsidRDefault="00D2476D" w:rsidP="00D247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47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D2476D" w:rsidRPr="00D2476D" w:rsidRDefault="00D2476D" w:rsidP="00D247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76D" w:rsidRPr="00D2476D" w:rsidRDefault="00D2476D" w:rsidP="00D247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31BC7" w:rsidRPr="00731BC7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731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156A" w:rsidRPr="00731BC7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="00CC221F" w:rsidRPr="00731BC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31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CC221F" w:rsidRPr="00731BC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31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 w:rsidR="00731BC7" w:rsidRPr="00731BC7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Pr="00731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r w:rsidRPr="00D2476D">
        <w:rPr>
          <w:rFonts w:ascii="Times New Roman" w:eastAsia="Times New Roman" w:hAnsi="Times New Roman" w:cs="Times New Roman"/>
          <w:sz w:val="28"/>
          <w:szCs w:val="28"/>
          <w:lang w:eastAsia="ru-RU"/>
        </w:rPr>
        <w:t>с. Сандогора</w:t>
      </w:r>
    </w:p>
    <w:p w:rsidR="00D2476D" w:rsidRPr="00D2476D" w:rsidRDefault="00D2476D" w:rsidP="00D247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657" w:type="dxa"/>
        <w:tblLook w:val="01E0" w:firstRow="1" w:lastRow="1" w:firstColumn="1" w:lastColumn="1" w:noHBand="0" w:noVBand="0"/>
      </w:tblPr>
      <w:tblGrid>
        <w:gridCol w:w="6771"/>
        <w:gridCol w:w="3886"/>
      </w:tblGrid>
      <w:tr w:rsidR="00D2476D" w:rsidRPr="00D2476D" w:rsidTr="00656189">
        <w:tc>
          <w:tcPr>
            <w:tcW w:w="6771" w:type="dxa"/>
            <w:shd w:val="clear" w:color="auto" w:fill="auto"/>
          </w:tcPr>
          <w:p w:rsidR="00D2476D" w:rsidRPr="00D2476D" w:rsidRDefault="00D2476D" w:rsidP="000C02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7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r w:rsidR="000C0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внесении изменений в Устав </w:t>
            </w:r>
            <w:r w:rsidRPr="00D247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казённого учреждения Сандогорского сельского поселения Костромского муниципального района Костромской области «Служба обеспечения административно-хозяйственной деятельности»</w:t>
            </w:r>
          </w:p>
        </w:tc>
        <w:tc>
          <w:tcPr>
            <w:tcW w:w="3886" w:type="dxa"/>
            <w:shd w:val="clear" w:color="auto" w:fill="auto"/>
          </w:tcPr>
          <w:p w:rsidR="00D2476D" w:rsidRPr="00D2476D" w:rsidRDefault="00D2476D" w:rsidP="00D24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2476D" w:rsidRDefault="00D2476D" w:rsidP="00D2476D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76D" w:rsidRPr="00D2476D" w:rsidRDefault="00D2476D" w:rsidP="00D2476D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76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12.01.1996 года № 7-ФЗ «О некоммерческих организациях», Постановлением администрации Сандогорского сельского поселения Костромского муниципального района Костромской области от 15.07.2011 года № 52 «О порядке принятия решения о создании, реорганизации, изменения типа и ликвидации муниципальных казённых, бюджетных учреждений, а также утверждения уставов муниципальных казённых, бюджетных учреждений и внесения в них изменений», руководствуясь Уставом муниципального образования Сандогорское сельское поселение Костромского муниципального района Костромской области,</w:t>
      </w:r>
    </w:p>
    <w:p w:rsidR="00D2476D" w:rsidRPr="00D2476D" w:rsidRDefault="00D2476D" w:rsidP="00F3550B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76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ПОСТАНОВЛЯЕТ:</w:t>
      </w:r>
    </w:p>
    <w:p w:rsidR="00D2476D" w:rsidRPr="00F3550B" w:rsidRDefault="00D2476D" w:rsidP="00D247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C66414" w:rsidRPr="00F3550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изменения в Устав</w:t>
      </w:r>
      <w:r w:rsidRPr="00F35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6414" w:rsidRPr="00F3550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F35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казённо</w:t>
      </w:r>
      <w:r w:rsidR="00C66414" w:rsidRPr="00F3550B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F35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</w:t>
      </w:r>
      <w:r w:rsidR="00C66414" w:rsidRPr="00F3550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35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Сандогорского сельского поселения Костромского муниципального района Костромской области «Служба обеспечения административно-хозяйственной деятельности» (дале</w:t>
      </w:r>
      <w:r w:rsidR="00C66414" w:rsidRPr="00F3550B">
        <w:rPr>
          <w:rFonts w:ascii="Times New Roman" w:eastAsia="Times New Roman" w:hAnsi="Times New Roman" w:cs="Times New Roman"/>
          <w:sz w:val="28"/>
          <w:szCs w:val="28"/>
          <w:lang w:eastAsia="ru-RU"/>
        </w:rPr>
        <w:t>е-учреждение), утвержденный постановлением администрации Сандогорского сельского поселения Костромского муниципального района Костромской области от 30.11.2021 г. №73.</w:t>
      </w:r>
    </w:p>
    <w:p w:rsidR="00D2476D" w:rsidRDefault="00D2476D" w:rsidP="00D247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C66414" w:rsidRPr="00F3550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F3550B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</w:t>
      </w:r>
      <w:r w:rsidR="00C66414" w:rsidRPr="00F3550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F35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</w:t>
      </w:r>
      <w:r w:rsidR="00C66414" w:rsidRPr="00F3550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CC221F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Груздов</w:t>
      </w:r>
      <w:r w:rsidR="00C66414" w:rsidRPr="00CC221F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А.</w:t>
      </w:r>
      <w:r w:rsidRPr="00CC221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C66414" w:rsidRPr="00CC221F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  <w:r w:rsidR="00105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543E" w:rsidRPr="001054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произвести государственную регистрацию изменений в устав Учреждения в налоговом органе в порядке, установленном законодательством Российской Федерации</w:t>
      </w:r>
      <w:r w:rsidR="00F3550B" w:rsidRPr="00F355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550B" w:rsidRPr="00F3550B" w:rsidRDefault="00F3550B" w:rsidP="00D247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Опубликовать настоящее постановление на сайте администрации муниципального образования Сандогорское сельское поселение.</w:t>
      </w:r>
    </w:p>
    <w:p w:rsidR="00F3550B" w:rsidRDefault="00F3550B" w:rsidP="00D247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2476D" w:rsidRPr="00F3550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вступает в силу с момента его подписания.</w:t>
      </w:r>
    </w:p>
    <w:p w:rsidR="00D2476D" w:rsidRPr="00F3550B" w:rsidRDefault="00F3550B" w:rsidP="00D247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Контроль исполнения настоящего постановления оставляю за собой.</w:t>
      </w:r>
      <w:r w:rsidR="00D2476D" w:rsidRPr="00F35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2476D" w:rsidRPr="00D2476D" w:rsidRDefault="00D2476D" w:rsidP="00D2476D">
      <w:pPr>
        <w:tabs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5EA" w:rsidRDefault="00D2476D" w:rsidP="000E6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Сандогорского сельского поселения                              </w:t>
      </w:r>
      <w:r w:rsidR="00E11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24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А.А. </w:t>
      </w:r>
      <w:proofErr w:type="spellStart"/>
      <w:r w:rsidRPr="00D2476D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Нургазизов</w:t>
      </w:r>
      <w:proofErr w:type="spellEnd"/>
      <w:r w:rsidRPr="00D24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115EA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E115EA" w:rsidRPr="0010182E" w:rsidRDefault="00E115EA" w:rsidP="00E115EA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  <w:r w:rsidRPr="0010182E"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  <w:lastRenderedPageBreak/>
        <w:t>Утвержден</w:t>
      </w:r>
      <w:r w:rsidR="00C66414" w:rsidRPr="0010182E"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  <w:t>о</w:t>
      </w:r>
    </w:p>
    <w:p w:rsidR="00E115EA" w:rsidRPr="0010182E" w:rsidRDefault="00E115EA" w:rsidP="00E115EA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18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постановлением администрации </w:t>
      </w:r>
    </w:p>
    <w:p w:rsidR="00E115EA" w:rsidRPr="0010182E" w:rsidRDefault="00E115EA" w:rsidP="00E115EA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18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Сандогорского сельского поселения </w:t>
      </w:r>
    </w:p>
    <w:p w:rsidR="00E115EA" w:rsidRPr="00731BC7" w:rsidRDefault="00E115EA" w:rsidP="00E115EA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31B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="00731BC7" w:rsidRPr="00731BC7">
        <w:rPr>
          <w:rFonts w:ascii="Times New Roman" w:eastAsia="Times New Roman" w:hAnsi="Times New Roman" w:cs="Times New Roman"/>
          <w:sz w:val="24"/>
          <w:szCs w:val="24"/>
          <w:lang w:eastAsia="ar-SA"/>
        </w:rPr>
        <w:t>20.</w:t>
      </w:r>
      <w:r w:rsidR="00186A65" w:rsidRPr="00731BC7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="0005156A" w:rsidRPr="00731BC7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731BC7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="007A12B7" w:rsidRPr="00731BC7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731B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 №</w:t>
      </w:r>
      <w:r w:rsidR="00731BC7" w:rsidRPr="00731BC7">
        <w:rPr>
          <w:rFonts w:ascii="Times New Roman" w:eastAsia="Times New Roman" w:hAnsi="Times New Roman" w:cs="Times New Roman"/>
          <w:sz w:val="24"/>
          <w:szCs w:val="24"/>
          <w:lang w:eastAsia="ar-SA"/>
        </w:rPr>
        <w:t>45</w:t>
      </w:r>
    </w:p>
    <w:p w:rsidR="00C66414" w:rsidRPr="0010182E" w:rsidRDefault="00C66414" w:rsidP="00E115EA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:rsidR="00C66414" w:rsidRPr="0010182E" w:rsidRDefault="00C66414" w:rsidP="00E115EA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182E">
        <w:rPr>
          <w:rFonts w:ascii="Times New Roman" w:eastAsia="Times New Roman" w:hAnsi="Times New Roman" w:cs="Times New Roman"/>
          <w:sz w:val="24"/>
          <w:szCs w:val="24"/>
          <w:lang w:eastAsia="ar-SA"/>
        </w:rPr>
        <w:t>Глава Сандогорского сельского поселения</w:t>
      </w:r>
    </w:p>
    <w:p w:rsidR="00C66414" w:rsidRPr="0010182E" w:rsidRDefault="00C66414" w:rsidP="00E115EA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18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_____________________ </w:t>
      </w:r>
      <w:proofErr w:type="spellStart"/>
      <w:r w:rsidRPr="0010182E">
        <w:rPr>
          <w:rFonts w:ascii="Times New Roman" w:eastAsia="Times New Roman" w:hAnsi="Times New Roman" w:cs="Times New Roman"/>
          <w:sz w:val="24"/>
          <w:szCs w:val="24"/>
          <w:lang w:eastAsia="ar-SA"/>
        </w:rPr>
        <w:t>Нургазизов</w:t>
      </w:r>
      <w:proofErr w:type="spellEnd"/>
      <w:r w:rsidRPr="001018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А.А.</w:t>
      </w:r>
    </w:p>
    <w:p w:rsidR="00C66414" w:rsidRPr="0010182E" w:rsidRDefault="0010182E" w:rsidP="00C66414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</w:t>
      </w:r>
      <w:r w:rsidR="00C66414" w:rsidRPr="0010182E">
        <w:rPr>
          <w:rFonts w:ascii="Times New Roman" w:eastAsia="Times New Roman" w:hAnsi="Times New Roman" w:cs="Times New Roman"/>
          <w:sz w:val="24"/>
          <w:szCs w:val="24"/>
          <w:lang w:eastAsia="ar-SA"/>
        </w:rPr>
        <w:t>М П</w:t>
      </w:r>
    </w:p>
    <w:p w:rsidR="00E115EA" w:rsidRPr="0010182E" w:rsidRDefault="00E115EA" w:rsidP="00E115E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E5C3C" w:rsidRPr="007E5C3C" w:rsidRDefault="007E5C3C" w:rsidP="007E5C3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E5C3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Изменения в Устав</w:t>
      </w:r>
    </w:p>
    <w:p w:rsidR="00E115EA" w:rsidRPr="007E5C3C" w:rsidRDefault="007E5C3C" w:rsidP="007E5C3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E5C3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муниципального казенного учреждения Сандогорского </w:t>
      </w:r>
      <w:r w:rsidR="00DF6E84" w:rsidRPr="007E5C3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сельского</w:t>
      </w:r>
      <w:bookmarkStart w:id="0" w:name="_GoBack"/>
      <w:bookmarkEnd w:id="0"/>
      <w:r w:rsidRPr="007E5C3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поселения Костромского муниципального района «Служба обеспечения административно-хозяйственной деятельности».</w:t>
      </w:r>
    </w:p>
    <w:p w:rsidR="007E5C3C" w:rsidRDefault="007E5C3C" w:rsidP="001F025F">
      <w:pPr>
        <w:widowControl w:val="0"/>
        <w:shd w:val="clear" w:color="auto" w:fill="FFFFFF"/>
        <w:tabs>
          <w:tab w:val="left" w:pos="996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66414" w:rsidRPr="001F025F" w:rsidRDefault="001F025F" w:rsidP="001F025F">
      <w:pPr>
        <w:widowControl w:val="0"/>
        <w:shd w:val="clear" w:color="auto" w:fill="FFFFFF"/>
        <w:tabs>
          <w:tab w:val="left" w:pos="996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</w:t>
      </w:r>
      <w:r w:rsidR="00C66414" w:rsidRPr="001F02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Пункт </w:t>
      </w:r>
      <w:r w:rsidR="0034681B" w:rsidRPr="001F025F">
        <w:rPr>
          <w:rFonts w:ascii="Times New Roman" w:eastAsia="Times New Roman" w:hAnsi="Times New Roman" w:cs="Times New Roman"/>
          <w:sz w:val="24"/>
          <w:szCs w:val="24"/>
          <w:lang w:eastAsia="ar-SA"/>
        </w:rPr>
        <w:t>2.1 У</w:t>
      </w:r>
      <w:r w:rsidR="00C66414" w:rsidRPr="001F02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става </w:t>
      </w:r>
      <w:r w:rsidR="0034681B" w:rsidRPr="001F025F">
        <w:rPr>
          <w:rFonts w:ascii="Times New Roman" w:eastAsia="Times New Roman" w:hAnsi="Times New Roman" w:cs="Times New Roman"/>
          <w:sz w:val="24"/>
          <w:szCs w:val="24"/>
          <w:lang w:eastAsia="ar-SA"/>
        </w:rPr>
        <w:t>изложить в следующей</w:t>
      </w:r>
      <w:r w:rsidR="00C66414" w:rsidRPr="001F02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редакции:</w:t>
      </w:r>
    </w:p>
    <w:p w:rsidR="0034681B" w:rsidRPr="0010182E" w:rsidRDefault="0034681B" w:rsidP="0034681B">
      <w:pPr>
        <w:shd w:val="clear" w:color="auto" w:fill="FFFFFF"/>
        <w:suppressAutoHyphens/>
        <w:spacing w:after="0" w:line="240" w:lineRule="auto"/>
        <w:ind w:firstLine="57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18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«2.1. Учреждение, в соответствии с определяемыми настоящим Уставом целями и видами </w:t>
      </w:r>
      <w:r w:rsidRPr="0010182E">
        <w:rPr>
          <w:rFonts w:ascii="Times New Roman" w:eastAsia="Times New Roman" w:hAnsi="Times New Roman" w:cs="Times New Roman"/>
          <w:spacing w:val="6"/>
          <w:sz w:val="24"/>
          <w:szCs w:val="24"/>
          <w:lang w:eastAsia="ar-SA"/>
        </w:rPr>
        <w:t xml:space="preserve">деятельности, обеспечивает решение следующих вопросов местного значения Сандогорского сельского поселения Костромского </w:t>
      </w:r>
      <w:r w:rsidRPr="0010182E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муниципального района Костромской области:</w:t>
      </w:r>
    </w:p>
    <w:p w:rsidR="0034681B" w:rsidRPr="0010182E" w:rsidRDefault="0034681B" w:rsidP="00B6712D">
      <w:pPr>
        <w:pStyle w:val="a5"/>
        <w:numPr>
          <w:ilvl w:val="0"/>
          <w:numId w:val="15"/>
        </w:numPr>
        <w:shd w:val="clear" w:color="auto" w:fill="FFFFFF"/>
        <w:suppressAutoHyphens/>
        <w:spacing w:after="0" w:line="240" w:lineRule="auto"/>
        <w:ind w:left="0" w:right="38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18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владение и пользование имуществом, находящимся в муниципальной собственности </w:t>
      </w:r>
      <w:r w:rsidRPr="0010182E">
        <w:rPr>
          <w:rFonts w:ascii="Times New Roman" w:eastAsia="Times New Roman" w:hAnsi="Times New Roman" w:cs="Times New Roman"/>
          <w:spacing w:val="6"/>
          <w:sz w:val="24"/>
          <w:szCs w:val="24"/>
          <w:lang w:eastAsia="ar-SA"/>
        </w:rPr>
        <w:t xml:space="preserve">Сандогорского сельского поселения Костромского </w:t>
      </w:r>
      <w:r w:rsidRPr="0010182E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муниципального района Костромской области</w:t>
      </w:r>
      <w:r w:rsidRPr="0010182E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:rsidR="0034681B" w:rsidRPr="0010182E" w:rsidRDefault="0034681B" w:rsidP="00B6712D">
      <w:pPr>
        <w:pStyle w:val="a5"/>
        <w:numPr>
          <w:ilvl w:val="0"/>
          <w:numId w:val="15"/>
        </w:numPr>
        <w:shd w:val="clear" w:color="auto" w:fill="FFFFFF"/>
        <w:suppressAutoHyphens/>
        <w:spacing w:after="0" w:line="240" w:lineRule="auto"/>
        <w:ind w:left="0" w:right="38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182E">
        <w:rPr>
          <w:rFonts w:ascii="Times New Roman" w:hAnsi="Times New Roman" w:cs="Times New Roman"/>
          <w:sz w:val="24"/>
          <w:szCs w:val="24"/>
          <w:lang w:eastAsia="ru-RU"/>
        </w:rPr>
        <w:t>обеспечение первичных мер пожарной безопасности в границах населенных пунктов сельского поселения</w:t>
      </w:r>
      <w:r w:rsidR="00FA5CE0" w:rsidRPr="0010182E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34681B" w:rsidRPr="0010182E" w:rsidRDefault="0034681B" w:rsidP="00B6712D">
      <w:pPr>
        <w:pStyle w:val="a5"/>
        <w:widowControl w:val="0"/>
        <w:numPr>
          <w:ilvl w:val="0"/>
          <w:numId w:val="15"/>
        </w:numPr>
        <w:shd w:val="clear" w:color="auto" w:fill="FFFFFF"/>
        <w:tabs>
          <w:tab w:val="left" w:pos="996"/>
        </w:tabs>
        <w:suppressAutoHyphens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10182E">
        <w:rPr>
          <w:rFonts w:ascii="Times New Roman" w:hAnsi="Times New Roman" w:cs="Times New Roman"/>
          <w:bCs/>
          <w:sz w:val="24"/>
          <w:szCs w:val="24"/>
          <w:lang w:eastAsia="ru-RU"/>
        </w:rPr>
        <w:t>участие в организации деятельности по накоплению (в том числе раздельному накоплению) и транспортированию твердых коммунальных отходов</w:t>
      </w:r>
      <w:r w:rsidR="00FA5CE0" w:rsidRPr="0010182E">
        <w:rPr>
          <w:rFonts w:ascii="Times New Roman" w:hAnsi="Times New Roman" w:cs="Times New Roman"/>
          <w:bCs/>
          <w:sz w:val="24"/>
          <w:szCs w:val="24"/>
          <w:lang w:eastAsia="ru-RU"/>
        </w:rPr>
        <w:t>,</w:t>
      </w:r>
    </w:p>
    <w:p w:rsidR="00FA5CE0" w:rsidRDefault="0034681B" w:rsidP="00B6712D">
      <w:pPr>
        <w:pStyle w:val="a5"/>
        <w:widowControl w:val="0"/>
        <w:numPr>
          <w:ilvl w:val="0"/>
          <w:numId w:val="15"/>
        </w:numPr>
        <w:shd w:val="clear" w:color="auto" w:fill="FFFFFF"/>
        <w:tabs>
          <w:tab w:val="left" w:pos="996"/>
        </w:tabs>
        <w:suppressAutoHyphens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182E">
        <w:rPr>
          <w:rFonts w:ascii="Times New Roman" w:hAnsi="Times New Roman" w:cs="Times New Roman"/>
          <w:sz w:val="24"/>
          <w:szCs w:val="24"/>
          <w:lang w:eastAsia="ru-RU"/>
        </w:rPr>
        <w:t xml:space="preserve">организация благоустройства территории </w:t>
      </w:r>
      <w:r w:rsidR="00054C40">
        <w:rPr>
          <w:rFonts w:ascii="Times New Roman" w:hAnsi="Times New Roman" w:cs="Times New Roman"/>
          <w:sz w:val="24"/>
          <w:szCs w:val="24"/>
          <w:lang w:eastAsia="ru-RU"/>
        </w:rPr>
        <w:t xml:space="preserve">Сандогорского </w:t>
      </w:r>
      <w:r w:rsidRPr="0010182E">
        <w:rPr>
          <w:rFonts w:ascii="Times New Roman" w:hAnsi="Times New Roman" w:cs="Times New Roman"/>
          <w:sz w:val="24"/>
          <w:szCs w:val="24"/>
          <w:lang w:eastAsia="ru-RU"/>
        </w:rPr>
        <w:t>сельского поселения</w:t>
      </w:r>
      <w:r w:rsidR="002D7709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2D7709" w:rsidRPr="0010182E" w:rsidRDefault="00054C40" w:rsidP="00B6712D">
      <w:pPr>
        <w:pStyle w:val="a5"/>
        <w:widowControl w:val="0"/>
        <w:numPr>
          <w:ilvl w:val="0"/>
          <w:numId w:val="15"/>
        </w:numPr>
        <w:shd w:val="clear" w:color="auto" w:fill="FFFFFF"/>
        <w:tabs>
          <w:tab w:val="left" w:pos="996"/>
        </w:tabs>
        <w:suppressAutoHyphens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осуществление </w:t>
      </w:r>
      <w:r w:rsidR="002D7709" w:rsidRPr="002D7709">
        <w:rPr>
          <w:rFonts w:ascii="Times New Roman" w:hAnsi="Times New Roman" w:cs="Times New Roman"/>
          <w:sz w:val="24"/>
          <w:szCs w:val="24"/>
          <w:lang w:eastAsia="ru-RU"/>
        </w:rPr>
        <w:t>дорожн</w:t>
      </w:r>
      <w:r>
        <w:rPr>
          <w:rFonts w:ascii="Times New Roman" w:hAnsi="Times New Roman" w:cs="Times New Roman"/>
          <w:sz w:val="24"/>
          <w:szCs w:val="24"/>
          <w:lang w:eastAsia="ru-RU"/>
        </w:rPr>
        <w:t>ой</w:t>
      </w:r>
      <w:r w:rsidR="002D7709" w:rsidRPr="002D7709">
        <w:rPr>
          <w:rFonts w:ascii="Times New Roman" w:hAnsi="Times New Roman" w:cs="Times New Roman"/>
          <w:sz w:val="24"/>
          <w:szCs w:val="24"/>
          <w:lang w:eastAsia="ru-RU"/>
        </w:rPr>
        <w:t xml:space="preserve"> деятел</w:t>
      </w:r>
      <w:r>
        <w:rPr>
          <w:rFonts w:ascii="Times New Roman" w:hAnsi="Times New Roman" w:cs="Times New Roman"/>
          <w:sz w:val="24"/>
          <w:szCs w:val="24"/>
          <w:lang w:eastAsia="ru-RU"/>
        </w:rPr>
        <w:t>ьности</w:t>
      </w:r>
      <w:r w:rsidR="002D7709" w:rsidRPr="002D7709">
        <w:rPr>
          <w:rFonts w:ascii="Times New Roman" w:hAnsi="Times New Roman" w:cs="Times New Roman"/>
          <w:sz w:val="24"/>
          <w:szCs w:val="24"/>
          <w:lang w:eastAsia="ru-RU"/>
        </w:rPr>
        <w:t xml:space="preserve"> в отношении автомобильных дорог местного значения в границах Сандогорского сельского поселения Костромского муниципального района Костромской области</w:t>
      </w:r>
      <w:r w:rsidR="002D770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A5CE0" w:rsidRPr="0010182E" w:rsidRDefault="00FA5CE0" w:rsidP="00FA5CE0">
      <w:pPr>
        <w:pStyle w:val="a5"/>
        <w:widowControl w:val="0"/>
        <w:shd w:val="clear" w:color="auto" w:fill="FFFFFF"/>
        <w:tabs>
          <w:tab w:val="left" w:pos="996"/>
        </w:tabs>
        <w:suppressAutoHyphens/>
        <w:autoSpaceDE w:val="0"/>
        <w:spacing w:after="0" w:line="240" w:lineRule="auto"/>
        <w:ind w:left="129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004C8" w:rsidRPr="0010182E" w:rsidRDefault="00D004C8" w:rsidP="001F025F">
      <w:pPr>
        <w:shd w:val="clear" w:color="auto" w:fill="FFFFFF"/>
        <w:tabs>
          <w:tab w:val="left" w:pos="127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182E">
        <w:rPr>
          <w:rFonts w:ascii="Times New Roman" w:eastAsia="Times New Roman" w:hAnsi="Times New Roman" w:cs="Times New Roman"/>
          <w:sz w:val="24"/>
          <w:szCs w:val="24"/>
          <w:lang w:eastAsia="ar-SA"/>
        </w:rPr>
        <w:t>2. Пункт 2.2.</w:t>
      </w:r>
      <w:r w:rsidRPr="0010182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Устава изложить в следующей редакции:</w:t>
      </w:r>
    </w:p>
    <w:p w:rsidR="001F24A4" w:rsidRDefault="00D004C8" w:rsidP="00D004C8">
      <w:pPr>
        <w:shd w:val="clear" w:color="auto" w:fill="FFFFFF"/>
        <w:tabs>
          <w:tab w:val="left" w:pos="1270"/>
        </w:tabs>
        <w:suppressAutoHyphens/>
        <w:spacing w:after="0" w:line="240" w:lineRule="auto"/>
        <w:ind w:firstLine="571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</w:pPr>
      <w:r w:rsidRPr="001018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«2.2. </w:t>
      </w:r>
      <w:r w:rsidRPr="0010182E">
        <w:rPr>
          <w:rFonts w:ascii="Times New Roman" w:eastAsia="Times New Roman" w:hAnsi="Times New Roman" w:cs="Times New Roman"/>
          <w:spacing w:val="7"/>
          <w:sz w:val="24"/>
          <w:szCs w:val="24"/>
          <w:lang w:eastAsia="ar-SA"/>
        </w:rPr>
        <w:t xml:space="preserve">Целью деятельности учреждения является обеспечение надлежащего состояния </w:t>
      </w:r>
      <w:r w:rsidRPr="0010182E">
        <w:rPr>
          <w:rFonts w:ascii="Times New Roman" w:eastAsia="Times New Roman" w:hAnsi="Times New Roman" w:cs="Times New Roman"/>
          <w:spacing w:val="9"/>
          <w:sz w:val="24"/>
          <w:szCs w:val="24"/>
          <w:lang w:eastAsia="ar-SA"/>
        </w:rPr>
        <w:t xml:space="preserve">движимого и недвижимого имущества, находящегося в муниципальной собственности, не </w:t>
      </w:r>
      <w:r w:rsidRPr="0010182E">
        <w:rPr>
          <w:rFonts w:ascii="Times New Roman" w:eastAsia="Times New Roman" w:hAnsi="Times New Roman" w:cs="Times New Roman"/>
          <w:spacing w:val="2"/>
          <w:sz w:val="24"/>
          <w:szCs w:val="24"/>
          <w:lang w:eastAsia="ar-SA"/>
        </w:rPr>
        <w:t xml:space="preserve">обремененного договорными обязательствами, административного здания, автомобильного </w:t>
      </w:r>
      <w:r w:rsidRPr="0010182E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транспорта, переданного ему в оперативное управление, либо закрепленных за ним на ином праве, </w:t>
      </w:r>
      <w:r w:rsidR="001F24A4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обеспечение предусмотренных законодательством РФ полномочий органов</w:t>
      </w:r>
      <w:r w:rsidR="00E9022E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 местного самоуправления в </w:t>
      </w:r>
      <w:r w:rsidR="001F24A4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с</w:t>
      </w:r>
      <w:r w:rsidR="00E9022E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ф</w:t>
      </w:r>
      <w:r w:rsidR="001F24A4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ерах жилищно-коммунального хозяйства, пожарной безопасности</w:t>
      </w:r>
      <w:r w:rsidR="00E9022E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, содержания </w:t>
      </w:r>
      <w:r w:rsidR="00054C40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и </w:t>
      </w:r>
      <w:r w:rsidR="00E9022E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благоустройства территории поселения, обеспечение жителей поселения бытовыми услугами</w:t>
      </w:r>
      <w:r w:rsidR="00054C40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, содержания и эксплуатации автомобильных дорог</w:t>
      </w:r>
      <w:r w:rsidR="00E9022E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».</w:t>
      </w:r>
    </w:p>
    <w:p w:rsidR="00B6712D" w:rsidRDefault="00B6712D" w:rsidP="001F025F">
      <w:pPr>
        <w:shd w:val="clear" w:color="auto" w:fill="FFFFFF"/>
        <w:tabs>
          <w:tab w:val="left" w:pos="127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0182E" w:rsidRPr="0010182E" w:rsidRDefault="0010182E" w:rsidP="001F025F">
      <w:pPr>
        <w:shd w:val="clear" w:color="auto" w:fill="FFFFFF"/>
        <w:tabs>
          <w:tab w:val="left" w:pos="127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1018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Пункт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2.3</w:t>
      </w:r>
      <w:r w:rsidRPr="0010182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018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Устава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дополнить</w:t>
      </w:r>
      <w:r w:rsidRPr="001018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F14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подпунктами </w:t>
      </w:r>
      <w:r w:rsidRPr="0010182E">
        <w:rPr>
          <w:rFonts w:ascii="Times New Roman" w:eastAsia="Times New Roman" w:hAnsi="Times New Roman" w:cs="Times New Roman"/>
          <w:sz w:val="24"/>
          <w:szCs w:val="24"/>
          <w:lang w:eastAsia="ar-SA"/>
        </w:rPr>
        <w:t>следующ</w:t>
      </w:r>
      <w:r w:rsidR="00BF144F">
        <w:rPr>
          <w:rFonts w:ascii="Times New Roman" w:eastAsia="Times New Roman" w:hAnsi="Times New Roman" w:cs="Times New Roman"/>
          <w:sz w:val="24"/>
          <w:szCs w:val="24"/>
          <w:lang w:eastAsia="ar-SA"/>
        </w:rPr>
        <w:t>его содержания</w:t>
      </w:r>
      <w:r w:rsidRPr="0010182E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10182E" w:rsidRDefault="0010182E" w:rsidP="00B6712D">
      <w:pPr>
        <w:shd w:val="clear" w:color="auto" w:fill="FFFFFF"/>
        <w:tabs>
          <w:tab w:val="left" w:pos="127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«8) обеспечение </w:t>
      </w:r>
      <w:r w:rsidRPr="0010182E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благоустройств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а</w:t>
      </w:r>
      <w:r w:rsidRPr="0010182E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 территории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Сандогорского </w:t>
      </w:r>
      <w:r w:rsidRPr="0010182E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сельского поселения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 Костромского муницип</w:t>
      </w:r>
      <w:r w:rsidR="00E9022E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а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льного района Костромской области,</w:t>
      </w:r>
    </w:p>
    <w:p w:rsidR="0010182E" w:rsidRDefault="0010182E" w:rsidP="00B6712D">
      <w:pPr>
        <w:shd w:val="clear" w:color="auto" w:fill="FFFFFF"/>
        <w:tabs>
          <w:tab w:val="left" w:pos="127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9) </w:t>
      </w:r>
      <w:r w:rsidR="00C62593" w:rsidRPr="0010182E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обустройству и содержанию контейнерных пл</w:t>
      </w:r>
      <w:r w:rsidR="00E9022E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ощадок для ТКО</w:t>
      </w:r>
      <w:r w:rsidR="00C62593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,</w:t>
      </w:r>
    </w:p>
    <w:p w:rsidR="00054C40" w:rsidRDefault="00C62593" w:rsidP="00B6712D">
      <w:pPr>
        <w:shd w:val="clear" w:color="auto" w:fill="FFFFFF"/>
        <w:tabs>
          <w:tab w:val="left" w:pos="127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10) </w:t>
      </w:r>
      <w:r w:rsidRPr="0010182E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содержанию добровольных пожарных команд (ДПК)</w:t>
      </w:r>
      <w:r w:rsidR="00054C40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,</w:t>
      </w:r>
    </w:p>
    <w:p w:rsidR="00C62593" w:rsidRPr="0010182E" w:rsidRDefault="00054C40" w:rsidP="00B6712D">
      <w:pPr>
        <w:shd w:val="clear" w:color="auto" w:fill="FFFFFF"/>
        <w:tabs>
          <w:tab w:val="left" w:pos="127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11) содержанию и эксплуатации</w:t>
      </w:r>
      <w:r w:rsidRPr="00054C40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 автомобильных дорог</w:t>
      </w:r>
      <w:r w:rsidR="00C62593" w:rsidRPr="0010182E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».</w:t>
      </w:r>
    </w:p>
    <w:p w:rsidR="00B6712D" w:rsidRDefault="00B6712D" w:rsidP="001F025F">
      <w:pPr>
        <w:shd w:val="clear" w:color="auto" w:fill="FFFFFF"/>
        <w:tabs>
          <w:tab w:val="left" w:pos="127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9022E" w:rsidRPr="0010182E" w:rsidRDefault="00E9022E" w:rsidP="001F025F">
      <w:pPr>
        <w:shd w:val="clear" w:color="auto" w:fill="FFFFFF"/>
        <w:tabs>
          <w:tab w:val="left" w:pos="127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1018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Пункт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3.3</w:t>
      </w:r>
      <w:r w:rsidRPr="0010182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018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Устава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дополнить</w:t>
      </w:r>
      <w:r w:rsidRPr="001018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подпунктами </w:t>
      </w:r>
      <w:r w:rsidRPr="0010182E">
        <w:rPr>
          <w:rFonts w:ascii="Times New Roman" w:eastAsia="Times New Roman" w:hAnsi="Times New Roman" w:cs="Times New Roman"/>
          <w:sz w:val="24"/>
          <w:szCs w:val="24"/>
          <w:lang w:eastAsia="ar-SA"/>
        </w:rPr>
        <w:t>следующ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его содержания</w:t>
      </w:r>
      <w:r w:rsidRPr="0010182E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7E5C3C" w:rsidRDefault="00E9022E" w:rsidP="00B6712D">
      <w:pPr>
        <w:shd w:val="clear" w:color="auto" w:fill="FFFFFF"/>
        <w:tabs>
          <w:tab w:val="left" w:pos="127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E9022E">
        <w:rPr>
          <w:rFonts w:ascii="Times New Roman" w:eastAsia="Times New Roman" w:hAnsi="Times New Roman" w:cs="Times New Roman"/>
          <w:sz w:val="24"/>
          <w:szCs w:val="24"/>
          <w:lang w:eastAsia="ar-SA"/>
        </w:rPr>
        <w:t>5) содержание, уборка и санитарная очис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</w:t>
      </w:r>
      <w:r w:rsidRPr="00E902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ка закрепленной территории поселения в соответствии с правилами благоустройства территории населенных пунктов муниципального образования </w:t>
      </w:r>
      <w:r w:rsidRPr="00E9022E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Сандогорское сельское поселение,</w:t>
      </w:r>
    </w:p>
    <w:p w:rsidR="00E9022E" w:rsidRDefault="007E5C3C" w:rsidP="00B6712D">
      <w:pPr>
        <w:shd w:val="clear" w:color="auto" w:fill="FFFFFF"/>
        <w:tabs>
          <w:tab w:val="left" w:pos="127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lastRenderedPageBreak/>
        <w:t xml:space="preserve">6) </w:t>
      </w:r>
      <w:r w:rsidR="00E9022E" w:rsidRPr="00E9022E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содержание и ремонт мест сбора (площадок) твердых коммунальных отходов (ТКО)</w:t>
      </w:r>
      <w:r w:rsidR="00E9022E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,</w:t>
      </w:r>
    </w:p>
    <w:p w:rsidR="00E9022E" w:rsidRDefault="007E5C3C" w:rsidP="00B6712D">
      <w:pPr>
        <w:shd w:val="clear" w:color="auto" w:fill="FFFFFF"/>
        <w:tabs>
          <w:tab w:val="left" w:pos="127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7) о</w:t>
      </w:r>
      <w:r w:rsidR="00E9022E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зеленение территории поселения, содержание зеленых насаждений, обрезку и снос (спил) сухостоя и аварийных деревьев,</w:t>
      </w:r>
    </w:p>
    <w:p w:rsidR="00054C40" w:rsidRDefault="007E5C3C" w:rsidP="00B6712D">
      <w:pPr>
        <w:shd w:val="clear" w:color="auto" w:fill="FFFFFF"/>
        <w:tabs>
          <w:tab w:val="left" w:pos="127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8) с</w:t>
      </w:r>
      <w:r w:rsidR="00F959CA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одержание добровольных пожарных команд (ДПК)</w:t>
      </w:r>
      <w:r w:rsidR="00054C40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,</w:t>
      </w:r>
    </w:p>
    <w:p w:rsidR="00F959CA" w:rsidRPr="00E9022E" w:rsidRDefault="00054C40" w:rsidP="00B6712D">
      <w:pPr>
        <w:shd w:val="clear" w:color="auto" w:fill="FFFFFF"/>
        <w:tabs>
          <w:tab w:val="left" w:pos="127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9) содержание, ремонт (в том числе капитальный), реконструкция</w:t>
      </w:r>
      <w:r w:rsidRPr="00054C40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 автомобильных дорог, сезонных автомобильных дорог, улиц, площадей и проездов на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 </w:t>
      </w:r>
      <w:r w:rsidRPr="00054C40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территории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Сандогорского сельского поселения</w:t>
      </w:r>
      <w:r w:rsidRPr="00054C40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, в пределах </w:t>
      </w:r>
      <w:proofErr w:type="gramStart"/>
      <w:r w:rsidRPr="00054C40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полномочий</w:t>
      </w:r>
      <w:proofErr w:type="gramEnd"/>
      <w:r w:rsidRPr="00054C40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 переданных Учредителем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.</w:t>
      </w:r>
      <w:r w:rsidR="00F959CA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»</w:t>
      </w:r>
    </w:p>
    <w:p w:rsidR="00B6712D" w:rsidRDefault="00B6712D" w:rsidP="007E5C3C">
      <w:pPr>
        <w:shd w:val="clear" w:color="auto" w:fill="FFFFFF"/>
        <w:tabs>
          <w:tab w:val="left" w:pos="127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A5CE0" w:rsidRPr="001F025F" w:rsidRDefault="001F025F" w:rsidP="007E5C3C">
      <w:pPr>
        <w:shd w:val="clear" w:color="auto" w:fill="FFFFFF"/>
        <w:tabs>
          <w:tab w:val="left" w:pos="127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1F025F">
        <w:rPr>
          <w:rFonts w:ascii="Times New Roman" w:eastAsia="Times New Roman" w:hAnsi="Times New Roman" w:cs="Times New Roman"/>
          <w:sz w:val="24"/>
          <w:szCs w:val="24"/>
          <w:lang w:eastAsia="ar-SA"/>
        </w:rPr>
        <w:t>. Пункт 3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.5</w:t>
      </w:r>
      <w:r w:rsidRPr="001F025F">
        <w:rPr>
          <w:rFonts w:ascii="Times New Roman" w:eastAsia="Times New Roman" w:hAnsi="Times New Roman" w:cs="Times New Roman"/>
          <w:sz w:val="24"/>
          <w:szCs w:val="24"/>
          <w:lang w:eastAsia="ar-SA"/>
        </w:rPr>
        <w:t>. Устава дополнить подпунктами следующего содержания:</w:t>
      </w:r>
    </w:p>
    <w:p w:rsidR="001F025F" w:rsidRPr="007E5C3C" w:rsidRDefault="001F025F" w:rsidP="00B6712D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7E5C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 7</w:t>
      </w:r>
      <w:proofErr w:type="gramEnd"/>
      <w:r w:rsidRPr="007E5C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Деятельность по благоустройству ландшафта,</w:t>
      </w:r>
      <w:r w:rsidR="00B6712D" w:rsidRPr="00B6712D">
        <w:t xml:space="preserve"> </w:t>
      </w:r>
      <w:r w:rsidR="00B6712D" w:rsidRPr="00B671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организация и проведение работ по уборке территорий общего</w:t>
      </w:r>
      <w:r w:rsidR="00B671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6712D" w:rsidRPr="00B671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пользования, расположенных в границах</w:t>
      </w:r>
      <w:r w:rsidR="00B671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Сандогорского сельского поселения,</w:t>
      </w:r>
    </w:p>
    <w:p w:rsidR="001F025F" w:rsidRDefault="001F025F" w:rsidP="00B6712D">
      <w:pPr>
        <w:pStyle w:val="a5"/>
        <w:shd w:val="clear" w:color="auto" w:fill="FFFFFF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8) </w:t>
      </w:r>
      <w:r w:rsidRPr="001F025F">
        <w:rPr>
          <w:rFonts w:ascii="Times New Roman" w:hAnsi="Times New Roman" w:cs="Times New Roman"/>
          <w:bCs/>
          <w:sz w:val="24"/>
          <w:szCs w:val="24"/>
          <w:lang w:eastAsia="ru-RU"/>
        </w:rPr>
        <w:t>Сбор отходов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,</w:t>
      </w:r>
    </w:p>
    <w:p w:rsidR="00054C40" w:rsidRDefault="001F025F" w:rsidP="00B6712D">
      <w:pPr>
        <w:pStyle w:val="a5"/>
        <w:shd w:val="clear" w:color="auto" w:fill="FFFFFF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9) </w:t>
      </w:r>
      <w:r w:rsidRPr="001F025F">
        <w:rPr>
          <w:rFonts w:ascii="Times New Roman" w:hAnsi="Times New Roman" w:cs="Times New Roman"/>
          <w:bCs/>
          <w:sz w:val="24"/>
          <w:szCs w:val="24"/>
          <w:lang w:eastAsia="ru-RU"/>
        </w:rPr>
        <w:t>Деятельность по обеспечению пожарной безопасности</w:t>
      </w:r>
      <w:r w:rsidR="00054C40">
        <w:rPr>
          <w:rFonts w:ascii="Times New Roman" w:hAnsi="Times New Roman" w:cs="Times New Roman"/>
          <w:bCs/>
          <w:sz w:val="24"/>
          <w:szCs w:val="24"/>
          <w:lang w:eastAsia="ru-RU"/>
        </w:rPr>
        <w:t>,</w:t>
      </w:r>
    </w:p>
    <w:p w:rsidR="001F025F" w:rsidRDefault="00054C40" w:rsidP="00B6712D">
      <w:pPr>
        <w:pStyle w:val="a5"/>
        <w:shd w:val="clear" w:color="auto" w:fill="FFFFFF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10) </w:t>
      </w:r>
      <w:r w:rsidR="00B671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B6712D" w:rsidRPr="00B671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троительство, реконструкция, капитальный ремонт, ремонт и</w:t>
      </w:r>
      <w:r w:rsidR="00B671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6712D" w:rsidRPr="00B671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содержание автомобильных дорог и объектов дорожной инфраструктуры</w:t>
      </w:r>
      <w:r w:rsidR="00B671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Сандогорского сельского поселения</w:t>
      </w:r>
      <w:r w:rsidR="00B6712D">
        <w:rPr>
          <w:rFonts w:ascii="Times New Roman" w:hAnsi="Times New Roman" w:cs="Times New Roman"/>
          <w:bCs/>
          <w:sz w:val="24"/>
          <w:szCs w:val="24"/>
          <w:lang w:eastAsia="ru-RU"/>
        </w:rPr>
        <w:t>,</w:t>
      </w:r>
    </w:p>
    <w:p w:rsidR="00B6712D" w:rsidRDefault="00B6712D" w:rsidP="00B6712D">
      <w:pPr>
        <w:pStyle w:val="a5"/>
        <w:shd w:val="clear" w:color="auto" w:fill="FFFFFF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11) Р</w:t>
      </w:r>
      <w:r w:rsidRPr="00B6712D">
        <w:rPr>
          <w:rFonts w:ascii="Times New Roman" w:hAnsi="Times New Roman" w:cs="Times New Roman"/>
          <w:bCs/>
          <w:sz w:val="24"/>
          <w:szCs w:val="24"/>
          <w:lang w:eastAsia="ru-RU"/>
        </w:rPr>
        <w:t>аботы по предупреждению появления и устранению деформаций и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6712D">
        <w:rPr>
          <w:rFonts w:ascii="Times New Roman" w:hAnsi="Times New Roman" w:cs="Times New Roman"/>
          <w:bCs/>
          <w:sz w:val="24"/>
          <w:szCs w:val="24"/>
          <w:lang w:eastAsia="ru-RU"/>
        </w:rPr>
        <w:t>повреждений дорожного полотна, в результате которых поддерживается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6712D">
        <w:rPr>
          <w:rFonts w:ascii="Times New Roman" w:hAnsi="Times New Roman" w:cs="Times New Roman"/>
          <w:bCs/>
          <w:sz w:val="24"/>
          <w:szCs w:val="24"/>
          <w:lang w:eastAsia="ru-RU"/>
        </w:rPr>
        <w:t>транспортно-эксплуатационное состояние дороги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B6712D">
        <w:rPr>
          <w:rFonts w:ascii="Times New Roman" w:hAnsi="Times New Roman" w:cs="Times New Roman"/>
          <w:bCs/>
          <w:sz w:val="24"/>
          <w:szCs w:val="24"/>
          <w:lang w:eastAsia="ru-RU"/>
        </w:rPr>
        <w:t>а также работы по улучшению обустройства и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6712D">
        <w:rPr>
          <w:rFonts w:ascii="Times New Roman" w:hAnsi="Times New Roman" w:cs="Times New Roman"/>
          <w:bCs/>
          <w:sz w:val="24"/>
          <w:szCs w:val="24"/>
          <w:lang w:eastAsia="ru-RU"/>
        </w:rPr>
        <w:t>благоустройства дорог и полос их отвода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,</w:t>
      </w:r>
    </w:p>
    <w:p w:rsidR="00B6712D" w:rsidRPr="001F025F" w:rsidRDefault="00B6712D" w:rsidP="00B6712D">
      <w:pPr>
        <w:pStyle w:val="a5"/>
        <w:shd w:val="clear" w:color="auto" w:fill="FFFFFF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12) </w:t>
      </w:r>
      <w:r w:rsidRPr="00B6712D">
        <w:rPr>
          <w:rFonts w:ascii="Times New Roman" w:hAnsi="Times New Roman" w:cs="Times New Roman"/>
          <w:bCs/>
          <w:sz w:val="24"/>
          <w:szCs w:val="24"/>
          <w:lang w:eastAsia="ru-RU"/>
        </w:rPr>
        <w:t>организация работ по содержанию пешеходных коммуникаций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6712D">
        <w:rPr>
          <w:rFonts w:ascii="Times New Roman" w:hAnsi="Times New Roman" w:cs="Times New Roman"/>
          <w:bCs/>
          <w:sz w:val="24"/>
          <w:szCs w:val="24"/>
          <w:lang w:eastAsia="ru-RU"/>
        </w:rPr>
        <w:t>(тротуаров, аллей, дорожек, тропинок и т.д.), осуществление капитального и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6712D">
        <w:rPr>
          <w:rFonts w:ascii="Times New Roman" w:hAnsi="Times New Roman" w:cs="Times New Roman"/>
          <w:bCs/>
          <w:sz w:val="24"/>
          <w:szCs w:val="24"/>
          <w:lang w:eastAsia="ru-RU"/>
        </w:rPr>
        <w:t>текущего ремонтов пешеходных коммуникаций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.»</w:t>
      </w:r>
    </w:p>
    <w:p w:rsidR="001F025F" w:rsidRPr="001F025F" w:rsidRDefault="001F025F" w:rsidP="001F025F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1F025F" w:rsidRPr="001F025F" w:rsidRDefault="001F025F" w:rsidP="001F025F">
      <w:pPr>
        <w:shd w:val="clear" w:color="auto" w:fill="FFFFFF"/>
        <w:suppressAutoHyphens/>
        <w:spacing w:after="0" w:line="240" w:lineRule="auto"/>
        <w:ind w:left="129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1F025F" w:rsidRPr="001F025F" w:rsidSect="00143CC2">
      <w:pgSz w:w="11906" w:h="16838"/>
      <w:pgMar w:top="1134" w:right="851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3"/>
      <w:numFmt w:val="decimal"/>
      <w:lvlText w:val="%1)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pacing w:val="-2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decimal"/>
      <w:lvlText w:val="%1)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pacing w:val="-2"/>
        <w:sz w:val="28"/>
        <w:szCs w:val="28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8"/>
      <w:numFmt w:val="decimal"/>
      <w:lvlText w:val="1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4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516" w:hanging="360"/>
      </w:pPr>
      <w:rPr>
        <w:rFonts w:hint="default"/>
      </w:r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)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0000007"/>
    <w:multiLevelType w:val="singleLevel"/>
    <w:tmpl w:val="00000007"/>
    <w:name w:val="WW8Num10"/>
    <w:lvl w:ilvl="0">
      <w:start w:val="3"/>
      <w:numFmt w:val="decimal"/>
      <w:lvlText w:val="%1)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7" w15:restartNumberingAfterBreak="0">
    <w:nsid w:val="00000008"/>
    <w:multiLevelType w:val="singleLevel"/>
    <w:tmpl w:val="6658B2AE"/>
    <w:name w:val="WW8Num12"/>
    <w:lvl w:ilvl="0">
      <w:start w:val="3"/>
      <w:numFmt w:val="decimal"/>
      <w:lvlText w:val="10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8" w15:restartNumberingAfterBreak="0">
    <w:nsid w:val="00000009"/>
    <w:multiLevelType w:val="singleLevel"/>
    <w:tmpl w:val="00000009"/>
    <w:name w:val="WW8Num13"/>
    <w:lvl w:ilvl="0">
      <w:start w:val="1"/>
      <w:numFmt w:val="decimal"/>
      <w:lvlText w:val="6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9" w15:restartNumberingAfterBreak="0">
    <w:nsid w:val="0000000A"/>
    <w:multiLevelType w:val="singleLevel"/>
    <w:tmpl w:val="0000000A"/>
    <w:name w:val="WW8Num14"/>
    <w:lvl w:ilvl="0">
      <w:start w:val="1"/>
      <w:numFmt w:val="decimal"/>
      <w:lvlText w:val="1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pacing w:val="5"/>
        <w:sz w:val="28"/>
        <w:szCs w:val="28"/>
      </w:rPr>
    </w:lvl>
  </w:abstractNum>
  <w:abstractNum w:abstractNumId="10" w15:restartNumberingAfterBreak="0">
    <w:nsid w:val="0000000B"/>
    <w:multiLevelType w:val="singleLevel"/>
    <w:tmpl w:val="0000000B"/>
    <w:name w:val="WW8Num15"/>
    <w:lvl w:ilvl="0">
      <w:start w:val="1"/>
      <w:numFmt w:val="decimal"/>
      <w:lvlText w:val="%1)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1" w15:restartNumberingAfterBreak="0">
    <w:nsid w:val="0000000D"/>
    <w:multiLevelType w:val="singleLevel"/>
    <w:tmpl w:val="0000000D"/>
    <w:lvl w:ilvl="0">
      <w:start w:val="3"/>
      <w:numFmt w:val="decimal"/>
      <w:lvlText w:val="%1)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2" w15:restartNumberingAfterBreak="0">
    <w:nsid w:val="141173EE"/>
    <w:multiLevelType w:val="hybridMultilevel"/>
    <w:tmpl w:val="D6287800"/>
    <w:lvl w:ilvl="0" w:tplc="04190011">
      <w:start w:val="7"/>
      <w:numFmt w:val="decimal"/>
      <w:lvlText w:val="%1)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8D42FF"/>
    <w:multiLevelType w:val="multilevel"/>
    <w:tmpl w:val="039E1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CD720E6"/>
    <w:multiLevelType w:val="multilevel"/>
    <w:tmpl w:val="BF2A230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F693883"/>
    <w:multiLevelType w:val="hybridMultilevel"/>
    <w:tmpl w:val="06D69E1A"/>
    <w:lvl w:ilvl="0" w:tplc="60762502">
      <w:start w:val="6"/>
      <w:numFmt w:val="decimal"/>
      <w:lvlText w:val="%1)"/>
      <w:lvlJc w:val="left"/>
      <w:pPr>
        <w:ind w:left="12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1" w:hanging="360"/>
      </w:pPr>
    </w:lvl>
    <w:lvl w:ilvl="2" w:tplc="0419001B" w:tentative="1">
      <w:start w:val="1"/>
      <w:numFmt w:val="lowerRoman"/>
      <w:lvlText w:val="%3."/>
      <w:lvlJc w:val="right"/>
      <w:pPr>
        <w:ind w:left="2731" w:hanging="180"/>
      </w:pPr>
    </w:lvl>
    <w:lvl w:ilvl="3" w:tplc="0419000F" w:tentative="1">
      <w:start w:val="1"/>
      <w:numFmt w:val="decimal"/>
      <w:lvlText w:val="%4."/>
      <w:lvlJc w:val="left"/>
      <w:pPr>
        <w:ind w:left="3451" w:hanging="360"/>
      </w:pPr>
    </w:lvl>
    <w:lvl w:ilvl="4" w:tplc="04190019" w:tentative="1">
      <w:start w:val="1"/>
      <w:numFmt w:val="lowerLetter"/>
      <w:lvlText w:val="%5."/>
      <w:lvlJc w:val="left"/>
      <w:pPr>
        <w:ind w:left="4171" w:hanging="360"/>
      </w:pPr>
    </w:lvl>
    <w:lvl w:ilvl="5" w:tplc="0419001B" w:tentative="1">
      <w:start w:val="1"/>
      <w:numFmt w:val="lowerRoman"/>
      <w:lvlText w:val="%6."/>
      <w:lvlJc w:val="right"/>
      <w:pPr>
        <w:ind w:left="4891" w:hanging="180"/>
      </w:pPr>
    </w:lvl>
    <w:lvl w:ilvl="6" w:tplc="0419000F" w:tentative="1">
      <w:start w:val="1"/>
      <w:numFmt w:val="decimal"/>
      <w:lvlText w:val="%7."/>
      <w:lvlJc w:val="left"/>
      <w:pPr>
        <w:ind w:left="5611" w:hanging="360"/>
      </w:pPr>
    </w:lvl>
    <w:lvl w:ilvl="7" w:tplc="04190019" w:tentative="1">
      <w:start w:val="1"/>
      <w:numFmt w:val="lowerLetter"/>
      <w:lvlText w:val="%8."/>
      <w:lvlJc w:val="left"/>
      <w:pPr>
        <w:ind w:left="6331" w:hanging="360"/>
      </w:pPr>
    </w:lvl>
    <w:lvl w:ilvl="8" w:tplc="0419001B" w:tentative="1">
      <w:start w:val="1"/>
      <w:numFmt w:val="lowerRoman"/>
      <w:lvlText w:val="%9."/>
      <w:lvlJc w:val="right"/>
      <w:pPr>
        <w:ind w:left="7051" w:hanging="180"/>
      </w:pPr>
    </w:lvl>
  </w:abstractNum>
  <w:abstractNum w:abstractNumId="16" w15:restartNumberingAfterBreak="0">
    <w:nsid w:val="46C65D01"/>
    <w:multiLevelType w:val="multilevel"/>
    <w:tmpl w:val="88B6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EA673AE"/>
    <w:multiLevelType w:val="multilevel"/>
    <w:tmpl w:val="6E0E984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13079A"/>
    <w:multiLevelType w:val="multilevel"/>
    <w:tmpl w:val="9E76A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57C379C"/>
    <w:multiLevelType w:val="hybridMultilevel"/>
    <w:tmpl w:val="5E160288"/>
    <w:lvl w:ilvl="0" w:tplc="2FBE024C">
      <w:start w:val="1"/>
      <w:numFmt w:val="decimal"/>
      <w:lvlText w:val="%1)"/>
      <w:lvlJc w:val="left"/>
      <w:pPr>
        <w:ind w:left="12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1" w:hanging="360"/>
      </w:pPr>
    </w:lvl>
    <w:lvl w:ilvl="2" w:tplc="0419001B" w:tentative="1">
      <w:start w:val="1"/>
      <w:numFmt w:val="lowerRoman"/>
      <w:lvlText w:val="%3."/>
      <w:lvlJc w:val="right"/>
      <w:pPr>
        <w:ind w:left="2731" w:hanging="180"/>
      </w:pPr>
    </w:lvl>
    <w:lvl w:ilvl="3" w:tplc="0419000F" w:tentative="1">
      <w:start w:val="1"/>
      <w:numFmt w:val="decimal"/>
      <w:lvlText w:val="%4."/>
      <w:lvlJc w:val="left"/>
      <w:pPr>
        <w:ind w:left="3451" w:hanging="360"/>
      </w:pPr>
    </w:lvl>
    <w:lvl w:ilvl="4" w:tplc="04190019" w:tentative="1">
      <w:start w:val="1"/>
      <w:numFmt w:val="lowerLetter"/>
      <w:lvlText w:val="%5."/>
      <w:lvlJc w:val="left"/>
      <w:pPr>
        <w:ind w:left="4171" w:hanging="360"/>
      </w:pPr>
    </w:lvl>
    <w:lvl w:ilvl="5" w:tplc="0419001B" w:tentative="1">
      <w:start w:val="1"/>
      <w:numFmt w:val="lowerRoman"/>
      <w:lvlText w:val="%6."/>
      <w:lvlJc w:val="right"/>
      <w:pPr>
        <w:ind w:left="4891" w:hanging="180"/>
      </w:pPr>
    </w:lvl>
    <w:lvl w:ilvl="6" w:tplc="0419000F" w:tentative="1">
      <w:start w:val="1"/>
      <w:numFmt w:val="decimal"/>
      <w:lvlText w:val="%7."/>
      <w:lvlJc w:val="left"/>
      <w:pPr>
        <w:ind w:left="5611" w:hanging="360"/>
      </w:pPr>
    </w:lvl>
    <w:lvl w:ilvl="7" w:tplc="04190019" w:tentative="1">
      <w:start w:val="1"/>
      <w:numFmt w:val="lowerLetter"/>
      <w:lvlText w:val="%8."/>
      <w:lvlJc w:val="left"/>
      <w:pPr>
        <w:ind w:left="6331" w:hanging="360"/>
      </w:pPr>
    </w:lvl>
    <w:lvl w:ilvl="8" w:tplc="0419001B" w:tentative="1">
      <w:start w:val="1"/>
      <w:numFmt w:val="lowerRoman"/>
      <w:lvlText w:val="%9."/>
      <w:lvlJc w:val="right"/>
      <w:pPr>
        <w:ind w:left="7051" w:hanging="180"/>
      </w:pPr>
    </w:lvl>
  </w:abstractNum>
  <w:abstractNum w:abstractNumId="20" w15:restartNumberingAfterBreak="0">
    <w:nsid w:val="613F0487"/>
    <w:multiLevelType w:val="hybridMultilevel"/>
    <w:tmpl w:val="D654CEDE"/>
    <w:lvl w:ilvl="0" w:tplc="2612E870">
      <w:start w:val="6"/>
      <w:numFmt w:val="decimal"/>
      <w:lvlText w:val="%1)"/>
      <w:lvlJc w:val="left"/>
      <w:pPr>
        <w:ind w:left="16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1" w:hanging="360"/>
      </w:pPr>
    </w:lvl>
    <w:lvl w:ilvl="2" w:tplc="0419001B" w:tentative="1">
      <w:start w:val="1"/>
      <w:numFmt w:val="lowerRoman"/>
      <w:lvlText w:val="%3."/>
      <w:lvlJc w:val="right"/>
      <w:pPr>
        <w:ind w:left="3091" w:hanging="180"/>
      </w:pPr>
    </w:lvl>
    <w:lvl w:ilvl="3" w:tplc="0419000F" w:tentative="1">
      <w:start w:val="1"/>
      <w:numFmt w:val="decimal"/>
      <w:lvlText w:val="%4."/>
      <w:lvlJc w:val="left"/>
      <w:pPr>
        <w:ind w:left="3811" w:hanging="360"/>
      </w:pPr>
    </w:lvl>
    <w:lvl w:ilvl="4" w:tplc="04190019" w:tentative="1">
      <w:start w:val="1"/>
      <w:numFmt w:val="lowerLetter"/>
      <w:lvlText w:val="%5."/>
      <w:lvlJc w:val="left"/>
      <w:pPr>
        <w:ind w:left="4531" w:hanging="360"/>
      </w:pPr>
    </w:lvl>
    <w:lvl w:ilvl="5" w:tplc="0419001B" w:tentative="1">
      <w:start w:val="1"/>
      <w:numFmt w:val="lowerRoman"/>
      <w:lvlText w:val="%6."/>
      <w:lvlJc w:val="right"/>
      <w:pPr>
        <w:ind w:left="5251" w:hanging="180"/>
      </w:pPr>
    </w:lvl>
    <w:lvl w:ilvl="6" w:tplc="0419000F" w:tentative="1">
      <w:start w:val="1"/>
      <w:numFmt w:val="decimal"/>
      <w:lvlText w:val="%7."/>
      <w:lvlJc w:val="left"/>
      <w:pPr>
        <w:ind w:left="5971" w:hanging="360"/>
      </w:pPr>
    </w:lvl>
    <w:lvl w:ilvl="7" w:tplc="04190019" w:tentative="1">
      <w:start w:val="1"/>
      <w:numFmt w:val="lowerLetter"/>
      <w:lvlText w:val="%8."/>
      <w:lvlJc w:val="left"/>
      <w:pPr>
        <w:ind w:left="6691" w:hanging="360"/>
      </w:pPr>
    </w:lvl>
    <w:lvl w:ilvl="8" w:tplc="0419001B" w:tentative="1">
      <w:start w:val="1"/>
      <w:numFmt w:val="lowerRoman"/>
      <w:lvlText w:val="%9."/>
      <w:lvlJc w:val="right"/>
      <w:pPr>
        <w:ind w:left="7411" w:hanging="180"/>
      </w:pPr>
    </w:lvl>
  </w:abstractNum>
  <w:abstractNum w:abstractNumId="21" w15:restartNumberingAfterBreak="0">
    <w:nsid w:val="65606ABF"/>
    <w:multiLevelType w:val="hybridMultilevel"/>
    <w:tmpl w:val="1A2A1C68"/>
    <w:lvl w:ilvl="0" w:tplc="CE1CB542">
      <w:start w:val="1"/>
      <w:numFmt w:val="decimal"/>
      <w:lvlText w:val="%1."/>
      <w:lvlJc w:val="left"/>
      <w:pPr>
        <w:ind w:left="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1" w:hanging="360"/>
      </w:pPr>
    </w:lvl>
    <w:lvl w:ilvl="2" w:tplc="0419001B" w:tentative="1">
      <w:start w:val="1"/>
      <w:numFmt w:val="lowerRoman"/>
      <w:lvlText w:val="%3."/>
      <w:lvlJc w:val="right"/>
      <w:pPr>
        <w:ind w:left="2371" w:hanging="180"/>
      </w:pPr>
    </w:lvl>
    <w:lvl w:ilvl="3" w:tplc="0419000F" w:tentative="1">
      <w:start w:val="1"/>
      <w:numFmt w:val="decimal"/>
      <w:lvlText w:val="%4."/>
      <w:lvlJc w:val="left"/>
      <w:pPr>
        <w:ind w:left="3091" w:hanging="360"/>
      </w:pPr>
    </w:lvl>
    <w:lvl w:ilvl="4" w:tplc="04190019" w:tentative="1">
      <w:start w:val="1"/>
      <w:numFmt w:val="lowerLetter"/>
      <w:lvlText w:val="%5."/>
      <w:lvlJc w:val="left"/>
      <w:pPr>
        <w:ind w:left="3811" w:hanging="360"/>
      </w:pPr>
    </w:lvl>
    <w:lvl w:ilvl="5" w:tplc="0419001B" w:tentative="1">
      <w:start w:val="1"/>
      <w:numFmt w:val="lowerRoman"/>
      <w:lvlText w:val="%6."/>
      <w:lvlJc w:val="right"/>
      <w:pPr>
        <w:ind w:left="4531" w:hanging="180"/>
      </w:pPr>
    </w:lvl>
    <w:lvl w:ilvl="6" w:tplc="0419000F" w:tentative="1">
      <w:start w:val="1"/>
      <w:numFmt w:val="decimal"/>
      <w:lvlText w:val="%7."/>
      <w:lvlJc w:val="left"/>
      <w:pPr>
        <w:ind w:left="5251" w:hanging="360"/>
      </w:pPr>
    </w:lvl>
    <w:lvl w:ilvl="7" w:tplc="04190019" w:tentative="1">
      <w:start w:val="1"/>
      <w:numFmt w:val="lowerLetter"/>
      <w:lvlText w:val="%8."/>
      <w:lvlJc w:val="left"/>
      <w:pPr>
        <w:ind w:left="5971" w:hanging="360"/>
      </w:pPr>
    </w:lvl>
    <w:lvl w:ilvl="8" w:tplc="0419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22" w15:restartNumberingAfterBreak="0">
    <w:nsid w:val="6C7C2237"/>
    <w:multiLevelType w:val="hybridMultilevel"/>
    <w:tmpl w:val="FE907CF8"/>
    <w:lvl w:ilvl="0" w:tplc="8400944E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7" w:hanging="360"/>
      </w:pPr>
    </w:lvl>
    <w:lvl w:ilvl="2" w:tplc="0419001B" w:tentative="1">
      <w:start w:val="1"/>
      <w:numFmt w:val="lowerRoman"/>
      <w:lvlText w:val="%3."/>
      <w:lvlJc w:val="right"/>
      <w:pPr>
        <w:ind w:left="1927" w:hanging="180"/>
      </w:pPr>
    </w:lvl>
    <w:lvl w:ilvl="3" w:tplc="0419000F" w:tentative="1">
      <w:start w:val="1"/>
      <w:numFmt w:val="decimal"/>
      <w:lvlText w:val="%4."/>
      <w:lvlJc w:val="left"/>
      <w:pPr>
        <w:ind w:left="2647" w:hanging="360"/>
      </w:pPr>
    </w:lvl>
    <w:lvl w:ilvl="4" w:tplc="04190019" w:tentative="1">
      <w:start w:val="1"/>
      <w:numFmt w:val="lowerLetter"/>
      <w:lvlText w:val="%5."/>
      <w:lvlJc w:val="left"/>
      <w:pPr>
        <w:ind w:left="3367" w:hanging="360"/>
      </w:pPr>
    </w:lvl>
    <w:lvl w:ilvl="5" w:tplc="0419001B" w:tentative="1">
      <w:start w:val="1"/>
      <w:numFmt w:val="lowerRoman"/>
      <w:lvlText w:val="%6."/>
      <w:lvlJc w:val="right"/>
      <w:pPr>
        <w:ind w:left="4087" w:hanging="180"/>
      </w:pPr>
    </w:lvl>
    <w:lvl w:ilvl="6" w:tplc="0419000F" w:tentative="1">
      <w:start w:val="1"/>
      <w:numFmt w:val="decimal"/>
      <w:lvlText w:val="%7."/>
      <w:lvlJc w:val="left"/>
      <w:pPr>
        <w:ind w:left="4807" w:hanging="360"/>
      </w:pPr>
    </w:lvl>
    <w:lvl w:ilvl="7" w:tplc="04190019" w:tentative="1">
      <w:start w:val="1"/>
      <w:numFmt w:val="lowerLetter"/>
      <w:lvlText w:val="%8."/>
      <w:lvlJc w:val="left"/>
      <w:pPr>
        <w:ind w:left="5527" w:hanging="360"/>
      </w:pPr>
    </w:lvl>
    <w:lvl w:ilvl="8" w:tplc="0419001B" w:tentative="1">
      <w:start w:val="1"/>
      <w:numFmt w:val="lowerRoman"/>
      <w:lvlText w:val="%9."/>
      <w:lvlJc w:val="right"/>
      <w:pPr>
        <w:ind w:left="624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22"/>
  </w:num>
  <w:num w:numId="14">
    <w:abstractNumId w:val="21"/>
  </w:num>
  <w:num w:numId="15">
    <w:abstractNumId w:val="19"/>
  </w:num>
  <w:num w:numId="16">
    <w:abstractNumId w:val="17"/>
  </w:num>
  <w:num w:numId="17">
    <w:abstractNumId w:val="14"/>
  </w:num>
  <w:num w:numId="18">
    <w:abstractNumId w:val="18"/>
  </w:num>
  <w:num w:numId="19">
    <w:abstractNumId w:val="13"/>
  </w:num>
  <w:num w:numId="20">
    <w:abstractNumId w:val="15"/>
  </w:num>
  <w:num w:numId="21">
    <w:abstractNumId w:val="20"/>
  </w:num>
  <w:num w:numId="22">
    <w:abstractNumId w:val="16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BF3"/>
    <w:rsid w:val="0005156A"/>
    <w:rsid w:val="00054C40"/>
    <w:rsid w:val="000C02D2"/>
    <w:rsid w:val="000E6E59"/>
    <w:rsid w:val="0010182E"/>
    <w:rsid w:val="0010543E"/>
    <w:rsid w:val="00186A65"/>
    <w:rsid w:val="001F025F"/>
    <w:rsid w:val="001F24A4"/>
    <w:rsid w:val="002D7709"/>
    <w:rsid w:val="00324E86"/>
    <w:rsid w:val="00325AB3"/>
    <w:rsid w:val="0034681B"/>
    <w:rsid w:val="005900EF"/>
    <w:rsid w:val="005B6577"/>
    <w:rsid w:val="005F7041"/>
    <w:rsid w:val="00731BC7"/>
    <w:rsid w:val="007A12B7"/>
    <w:rsid w:val="007E5C3C"/>
    <w:rsid w:val="00915E3A"/>
    <w:rsid w:val="00B6712D"/>
    <w:rsid w:val="00BF144F"/>
    <w:rsid w:val="00C62593"/>
    <w:rsid w:val="00C66414"/>
    <w:rsid w:val="00C823F2"/>
    <w:rsid w:val="00CC221F"/>
    <w:rsid w:val="00D004C8"/>
    <w:rsid w:val="00D2476D"/>
    <w:rsid w:val="00D53C6A"/>
    <w:rsid w:val="00D93BF3"/>
    <w:rsid w:val="00DF6E84"/>
    <w:rsid w:val="00E115EA"/>
    <w:rsid w:val="00E9022E"/>
    <w:rsid w:val="00F3550B"/>
    <w:rsid w:val="00F84EA0"/>
    <w:rsid w:val="00F959CA"/>
    <w:rsid w:val="00FA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DB2DD"/>
  <w15:docId w15:val="{BAE80B45-96D3-4548-B604-9BF3F91B7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4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47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66414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F355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7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3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913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SandogoraSpec</dc:creator>
  <cp:keywords/>
  <dc:description/>
  <cp:lastModifiedBy>Admin</cp:lastModifiedBy>
  <cp:revision>3</cp:revision>
  <dcterms:created xsi:type="dcterms:W3CDTF">2025-05-21T10:18:00Z</dcterms:created>
  <dcterms:modified xsi:type="dcterms:W3CDTF">2025-05-21T10:18:00Z</dcterms:modified>
</cp:coreProperties>
</file>